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086A18" w:rsidP="002113DA">
            <w:pPr>
              <w:keepNext/>
              <w:keepLines/>
              <w:widowControl w:val="0"/>
              <w:suppressLineNumbers/>
              <w:spacing w:after="0"/>
              <w:jc w:val="right"/>
            </w:pPr>
            <w:r>
              <w:t>Первый</w:t>
            </w:r>
            <w:r w:rsidR="002554E3">
              <w:t xml:space="preserve"> заместител</w:t>
            </w:r>
            <w:r>
              <w:t>ь</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A40CEF">
              <w:t>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387312">
              <w:t>9</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Pr="00E84893" w:rsidRDefault="00145541" w:rsidP="001B6B20">
      <w:pPr>
        <w:keepNext/>
        <w:keepLines/>
        <w:widowControl w:val="0"/>
        <w:suppressLineNumbers/>
        <w:suppressAutoHyphens/>
        <w:jc w:val="center"/>
        <w:rPr>
          <w:b/>
          <w:bCs/>
        </w:rPr>
      </w:pPr>
    </w:p>
    <w:p w:rsidR="001B6B20" w:rsidRPr="00E84893" w:rsidRDefault="00387312" w:rsidP="00145541">
      <w:pPr>
        <w:keepNext/>
        <w:keepLines/>
        <w:widowControl w:val="0"/>
        <w:suppressLineNumbers/>
        <w:suppressAutoHyphens/>
        <w:jc w:val="center"/>
        <w:rPr>
          <w:b/>
          <w:bCs/>
        </w:rPr>
      </w:pPr>
      <w:r>
        <w:rPr>
          <w:b/>
          <w:bCs/>
        </w:rPr>
        <w:t>2019</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1077C5" w:rsidRDefault="00852CC8" w:rsidP="00B551F6">
            <w:pPr>
              <w:keepNext/>
              <w:keepLines/>
              <w:widowControl w:val="0"/>
              <w:suppressLineNumbers/>
              <w:suppressAutoHyphens/>
              <w:rPr>
                <w:color w:val="FF0000"/>
              </w:rPr>
            </w:pPr>
            <w:r w:rsidRPr="001077C5">
              <w:rPr>
                <w:color w:val="FF0000"/>
              </w:rPr>
              <w:t>1</w:t>
            </w:r>
            <w:r w:rsidR="000B39E5" w:rsidRPr="001077C5">
              <w:rPr>
                <w:color w:val="FF0000"/>
              </w:rPr>
              <w:t>9</w:t>
            </w:r>
            <w:r w:rsidRPr="001077C5">
              <w:rPr>
                <w:color w:val="FF0000"/>
              </w:rPr>
              <w:t>38622011490862201001</w:t>
            </w:r>
            <w:r w:rsidR="0019340C" w:rsidRPr="001077C5">
              <w:rPr>
                <w:color w:val="FF0000"/>
              </w:rPr>
              <w:t>000100</w:t>
            </w:r>
            <w:r w:rsidR="006671AF">
              <w:rPr>
                <w:color w:val="FF0000"/>
              </w:rPr>
              <w:t>5</w:t>
            </w:r>
            <w:r w:rsidR="00B551F6" w:rsidRPr="001077C5">
              <w:rPr>
                <w:color w:val="FF0000"/>
              </w:rPr>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Югорска,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F56624" w:rsidP="006E2615">
            <w:pPr>
              <w:keepNext/>
              <w:keepLines/>
              <w:widowControl w:val="0"/>
              <w:suppressLineNumbers/>
              <w:suppressAutoHyphens/>
              <w:rPr>
                <w:rStyle w:val="afb"/>
                <w:i w:val="0"/>
              </w:rPr>
            </w:pPr>
            <w:r>
              <w:rPr>
                <w:rStyle w:val="afb"/>
                <w:b/>
                <w:i w:val="0"/>
              </w:rPr>
              <w:t>1 853 478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387312">
              <w:t>9</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62233B">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w:t>
            </w:r>
            <w:r w:rsidR="00095485">
              <w:t>ли</w:t>
            </w:r>
            <w:r w:rsidR="001B6B20" w:rsidRPr="00BD720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0C36C8">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D71B36" w:rsidRPr="00D71B36" w:rsidRDefault="00D71B36" w:rsidP="00092B86">
            <w:pPr>
              <w:pStyle w:val="aff7"/>
              <w:jc w:val="both"/>
              <w:rPr>
                <w:sz w:val="24"/>
                <w:szCs w:val="24"/>
              </w:rPr>
            </w:pPr>
            <w:r w:rsidRPr="00D71B3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Любой участник электронного аукциона,</w:t>
            </w:r>
            <w:r w:rsidR="00D71B36">
              <w:t xml:space="preserve"> </w:t>
            </w:r>
            <w:r w:rsidR="00D71B36" w:rsidRPr="00D71B36">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BD720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62233B" w:rsidRDefault="0062233B" w:rsidP="0062233B">
            <w:pPr>
              <w:spacing w:after="120"/>
            </w:pPr>
            <w:r>
              <w:t xml:space="preserve">дата </w:t>
            </w:r>
            <w:proofErr w:type="gramStart"/>
            <w:r>
              <w:t>начала предоставления разъяснений положений документации</w:t>
            </w:r>
            <w:proofErr w:type="gramEnd"/>
            <w: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85450">
              <w:t>«</w:t>
            </w:r>
            <w:r w:rsidR="0062233B">
              <w:t>20</w:t>
            </w:r>
            <w:r w:rsidR="00A85450">
              <w:t>»</w:t>
            </w:r>
            <w:r w:rsidR="00A85450" w:rsidRPr="00BF148A">
              <w:t> </w:t>
            </w:r>
            <w:r w:rsidR="0062233B">
              <w:t>мая</w:t>
            </w:r>
            <w:r w:rsidR="00A85450" w:rsidRPr="00BF148A">
              <w:t xml:space="preserve"> 201</w:t>
            </w:r>
            <w:r w:rsidR="0062233B">
              <w:t>9</w:t>
            </w:r>
            <w:r w:rsidR="00A85450" w:rsidRPr="00BF148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w:t>
            </w:r>
            <w:bookmarkStart w:id="9" w:name="_GoBack"/>
            <w:bookmarkEnd w:id="9"/>
            <w:r w:rsidRPr="00BD720A">
              <w:rPr>
                <w:i/>
              </w:rPr>
              <w:t>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62233B">
            <w:pPr>
              <w:spacing w:line="276" w:lineRule="auto"/>
            </w:pPr>
            <w:proofErr w:type="gramStart"/>
            <w:r w:rsidRPr="00BD720A">
              <w:t xml:space="preserve">Участник закупки, </w:t>
            </w:r>
            <w:r w:rsidR="00980D88" w:rsidRPr="00187F37">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BD720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85450">
              <w:t>«</w:t>
            </w:r>
            <w:r w:rsidR="0062233B">
              <w:t>22</w:t>
            </w:r>
            <w:r w:rsidR="00A85450">
              <w:t>»</w:t>
            </w:r>
            <w:r w:rsidR="00A85450" w:rsidRPr="00BF148A">
              <w:t> </w:t>
            </w:r>
            <w:r w:rsidR="0062233B">
              <w:t xml:space="preserve">мая </w:t>
            </w:r>
            <w:r w:rsidR="00A85450" w:rsidRPr="00BF148A">
              <w:t>201</w:t>
            </w:r>
            <w:r w:rsidR="0062233B">
              <w:t>9</w:t>
            </w:r>
            <w:r w:rsidR="00A85450" w:rsidRPr="00BF148A">
              <w:t xml:space="preserve"> года</w:t>
            </w:r>
            <w:r w:rsidRPr="00BD720A">
              <w:t>.</w:t>
            </w:r>
            <w:proofErr w:type="gramEnd"/>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62233B">
            <w:pPr>
              <w:spacing w:line="276" w:lineRule="auto"/>
            </w:pPr>
            <w:r>
              <w:t>«</w:t>
            </w:r>
            <w:r w:rsidR="0062233B">
              <w:t>23</w:t>
            </w:r>
            <w:r>
              <w:t>»</w:t>
            </w:r>
            <w:r w:rsidRPr="00BF148A">
              <w:t> </w:t>
            </w:r>
            <w:r w:rsidR="0062233B">
              <w:t xml:space="preserve">мая </w:t>
            </w:r>
            <w:r w:rsidRPr="00BF148A">
              <w:t>201</w:t>
            </w:r>
            <w:r w:rsidR="0062233B">
              <w:t>9</w:t>
            </w:r>
            <w:r w:rsidRPr="00BF148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62233B">
            <w:pPr>
              <w:spacing w:line="276" w:lineRule="auto"/>
            </w:pPr>
            <w:r>
              <w:t>«</w:t>
            </w:r>
            <w:r w:rsidR="0062233B">
              <w:t>27</w:t>
            </w:r>
            <w:r>
              <w:t>»</w:t>
            </w:r>
            <w:r w:rsidRPr="00BF148A">
              <w:t> </w:t>
            </w:r>
            <w:r w:rsidR="0062233B">
              <w:t xml:space="preserve">мая </w:t>
            </w:r>
            <w:r w:rsidRPr="00BF148A">
              <w:t>201</w:t>
            </w:r>
            <w:r w:rsidR="0062233B">
              <w:t>9</w:t>
            </w:r>
            <w:r w:rsidRPr="00BF148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6118C2" w:rsidRPr="00FB3770" w:rsidRDefault="006118C2" w:rsidP="006118C2">
            <w:pPr>
              <w:autoSpaceDE w:val="0"/>
              <w:autoSpaceDN w:val="0"/>
              <w:adjustRightInd w:val="0"/>
              <w:ind w:firstLine="612"/>
            </w:pPr>
            <w:proofErr w:type="gramStart"/>
            <w:r w:rsidRPr="00FB3770">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FB3770">
              <w:rPr>
                <w:i/>
              </w:rPr>
              <w:t xml:space="preserve"> документации об электронном аукционе</w:t>
            </w:r>
            <w:r w:rsidRPr="00FB3770">
              <w:t>.</w:t>
            </w:r>
          </w:p>
          <w:p w:rsidR="002F172D" w:rsidRPr="00BD720A" w:rsidRDefault="002F172D" w:rsidP="002F172D">
            <w:pPr>
              <w:suppressAutoHyphens/>
              <w:snapToGrid w:val="0"/>
              <w:rPr>
                <w:kern w:val="2"/>
                <w:lang w:eastAsia="ar-SA"/>
              </w:rPr>
            </w:pPr>
          </w:p>
          <w:p w:rsidR="00E60056" w:rsidRPr="00BD720A" w:rsidRDefault="00E60056" w:rsidP="00536E06">
            <w:pPr>
              <w:suppressAutoHyphens/>
              <w:snapToGrid w:val="0"/>
              <w:rPr>
                <w:kern w:val="1"/>
                <w:lang w:eastAsia="ar-SA"/>
              </w:rPr>
            </w:pPr>
            <w:r w:rsidRPr="00BD720A">
              <w:rPr>
                <w:kern w:val="1"/>
                <w:lang w:eastAsia="ar-SA"/>
              </w:rPr>
              <w:t>Вторая часть заявки на участие в электронном аукционе должна содержать следующие документы и информацию:</w:t>
            </w:r>
          </w:p>
          <w:p w:rsidR="002F172D" w:rsidRPr="00BD720A" w:rsidRDefault="002F172D" w:rsidP="00536E06">
            <w:pPr>
              <w:suppressAutoHyphens/>
              <w:snapToGrid w:val="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w:t>
            </w:r>
            <w:r w:rsidR="003E7D63" w:rsidRPr="00FB3770">
              <w:rPr>
                <w:kern w:val="1"/>
                <w:lang w:eastAsia="ar-SA"/>
              </w:rPr>
              <w:t>участника такого аукциона</w:t>
            </w:r>
            <w:r w:rsidRPr="00BD720A">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Default="00642D5B" w:rsidP="00642D5B">
            <w:pPr>
              <w:suppressAutoHyphens/>
              <w:snapToGrid w:val="0"/>
              <w:spacing w:after="0"/>
              <w:rPr>
                <w:kern w:val="1"/>
                <w:lang w:eastAsia="ar-SA"/>
              </w:rPr>
            </w:pPr>
            <w:r w:rsidRPr="00FB3770">
              <w:rPr>
                <w:kern w:val="1"/>
                <w:lang w:eastAsia="ar-SA"/>
              </w:rPr>
              <w:t xml:space="preserve">2) </w:t>
            </w:r>
            <w:r w:rsidRPr="00064F1C">
              <w:rPr>
                <w:kern w:val="1"/>
                <w:lang w:eastAsia="ar-SA"/>
              </w:rPr>
              <w:t>документы</w:t>
            </w:r>
            <w:r w:rsidRPr="00FB3770">
              <w:rPr>
                <w:kern w:val="1"/>
                <w:lang w:eastAsia="ar-SA"/>
              </w:rPr>
              <w:t xml:space="preserve">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Pr>
                <w:kern w:val="1"/>
                <w:lang w:eastAsia="ar-SA"/>
              </w:rPr>
              <w:t>13 № 44-ФЗ не требуются.</w:t>
            </w:r>
          </w:p>
          <w:p w:rsidR="00F44C6E" w:rsidRPr="00642D5B" w:rsidRDefault="00F44C6E" w:rsidP="00642D5B">
            <w:pPr>
              <w:suppressAutoHyphens/>
              <w:snapToGrid w:val="0"/>
              <w:spacing w:after="0"/>
              <w:rPr>
                <w:b/>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w:t>
            </w:r>
            <w:r w:rsidR="00064F1C">
              <w:rPr>
                <w:kern w:val="1"/>
                <w:lang w:eastAsia="ar-SA"/>
              </w:rPr>
              <w:t>д</w:t>
            </w:r>
            <w:r w:rsidR="00064F1C" w:rsidRPr="00064F1C">
              <w:t>екларация</w:t>
            </w:r>
            <w:r w:rsidR="00064F1C" w:rsidRPr="00BF148A">
              <w:t xml:space="preserve"> </w:t>
            </w:r>
            <w:r w:rsidR="00064F1C" w:rsidRPr="00E936B3">
              <w:t>о соответствии участника такого аукциона требованиям, установленным </w:t>
            </w:r>
            <w:hyperlink r:id="rId9" w:anchor="/document/57431179/entry/3113" w:history="1">
              <w:r w:rsidR="00064F1C" w:rsidRPr="00E936B3">
                <w:t>пунктами 3 - 9 части 1 статьи 31</w:t>
              </w:r>
            </w:hyperlink>
            <w:r w:rsidR="00064F1C" w:rsidRPr="00E936B3">
              <w:t> Федерального</w:t>
            </w:r>
            <w:r w:rsidR="00064F1C">
              <w:t xml:space="preserve"> </w:t>
            </w:r>
            <w:r w:rsidR="00064F1C" w:rsidRPr="00E936B3">
              <w:t>закона</w:t>
            </w:r>
            <w:r w:rsidR="00064F1C">
              <w:t xml:space="preserve"> от 05.04.2013 № 44-ФЗ</w:t>
            </w:r>
            <w:r w:rsidR="00064F1C" w:rsidRPr="00E936B3">
              <w:t> </w:t>
            </w:r>
            <w:r w:rsidR="00064F1C" w:rsidRPr="003C55E6">
              <w:t>(декларация предоставляется с использованием программно-аппаратных средств электронной площадки</w:t>
            </w:r>
            <w:r w:rsidR="00DD4A5E">
              <w:t>):</w:t>
            </w:r>
          </w:p>
          <w:p w:rsidR="00E60056" w:rsidRDefault="002B4A6C" w:rsidP="00646ACF">
            <w:pPr>
              <w:numPr>
                <w:ilvl w:val="0"/>
                <w:numId w:val="14"/>
              </w:numPr>
              <w:suppressAutoHyphens/>
              <w:snapToGrid w:val="0"/>
              <w:ind w:left="33" w:hanging="217"/>
              <w:rPr>
                <w:kern w:val="1"/>
                <w:lang w:eastAsia="ar-SA"/>
              </w:rPr>
            </w:pPr>
            <w:r w:rsidRPr="00BD720A">
              <w:rPr>
                <w:kern w:val="1"/>
                <w:lang w:eastAsia="ar-SA"/>
              </w:rPr>
              <w:lastRenderedPageBreak/>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44C6E" w:rsidRPr="00BD720A" w:rsidRDefault="00F44C6E" w:rsidP="00646ACF">
            <w:pPr>
              <w:numPr>
                <w:ilvl w:val="0"/>
                <w:numId w:val="14"/>
              </w:numPr>
              <w:suppressAutoHyphens/>
              <w:snapToGrid w:val="0"/>
              <w:ind w:left="33" w:hanging="217"/>
              <w:rPr>
                <w:kern w:val="1"/>
                <w:lang w:eastAsia="ar-SA"/>
              </w:rPr>
            </w:pPr>
          </w:p>
          <w:p w:rsidR="00E60056"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44C6E" w:rsidRPr="00BD720A" w:rsidRDefault="00F44C6E" w:rsidP="00303EC0">
            <w:pPr>
              <w:numPr>
                <w:ilvl w:val="0"/>
                <w:numId w:val="14"/>
              </w:numPr>
              <w:suppressAutoHyphens/>
              <w:snapToGrid w:val="0"/>
              <w:ind w:left="33" w:hanging="217"/>
              <w:rPr>
                <w:kern w:val="1"/>
                <w:lang w:eastAsia="ar-SA"/>
              </w:rPr>
            </w:pPr>
          </w:p>
          <w:p w:rsidR="00E60056"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w:t>
            </w:r>
            <w:r w:rsidR="00584509">
              <w:rPr>
                <w:kern w:val="1"/>
                <w:lang w:eastAsia="ar-SA"/>
              </w:rPr>
              <w:t>ли</w:t>
            </w:r>
            <w:r w:rsidR="00E60056" w:rsidRPr="00BD720A">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F44C6E" w:rsidRPr="000C36C8" w:rsidRDefault="00F44C6E" w:rsidP="00646ACF">
            <w:pPr>
              <w:numPr>
                <w:ilvl w:val="0"/>
                <w:numId w:val="14"/>
              </w:numPr>
              <w:suppressAutoHyphens/>
              <w:snapToGrid w:val="0"/>
              <w:ind w:left="33"/>
              <w:rPr>
                <w:kern w:val="1"/>
                <w:lang w:eastAsia="ar-SA"/>
              </w:rPr>
            </w:pPr>
          </w:p>
          <w:p w:rsidR="00D13C0D"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C6E" w:rsidRPr="000C36C8" w:rsidRDefault="00F44C6E" w:rsidP="00D13C0D">
            <w:pPr>
              <w:numPr>
                <w:ilvl w:val="0"/>
                <w:numId w:val="14"/>
              </w:numPr>
              <w:suppressAutoHyphens/>
              <w:ind w:left="33"/>
            </w:pPr>
          </w:p>
          <w:p w:rsidR="00D13C0D" w:rsidRPr="000C36C8" w:rsidRDefault="00D13C0D" w:rsidP="00D13C0D">
            <w:pPr>
              <w:numPr>
                <w:ilvl w:val="0"/>
                <w:numId w:val="14"/>
              </w:numPr>
              <w:suppressAutoHyphens/>
              <w:ind w:left="33"/>
            </w:pPr>
            <w:r w:rsidRPr="000C36C8">
              <w:t xml:space="preserve">- участник закупки - юридическое лицо, которое в течение двух лет до момента подачи заявки на участие в закупке не было </w:t>
            </w:r>
            <w:r w:rsidRPr="000C36C8">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187A3C" w:rsidRDefault="000A0275" w:rsidP="00FC31E7">
            <w:pPr>
              <w:autoSpaceDE w:val="0"/>
              <w:autoSpaceDN w:val="0"/>
              <w:adjustRightInd w:val="0"/>
              <w:ind w:left="33"/>
              <w:rPr>
                <w:kern w:val="1"/>
                <w:lang w:eastAsia="ar-SA"/>
              </w:rPr>
            </w:pPr>
            <w:proofErr w:type="gramStart"/>
            <w:r w:rsidRPr="00BD720A">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w:t>
            </w:r>
            <w:r w:rsidRPr="00BD720A">
              <w:rPr>
                <w:kern w:val="1"/>
                <w:lang w:eastAsia="ar-SA"/>
              </w:rPr>
              <w:lastRenderedPageBreak/>
              <w:t>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FC31E7" w:rsidRDefault="00FC31E7" w:rsidP="00FC31E7">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5</w:t>
            </w:r>
            <w:r w:rsidR="00240024" w:rsidRPr="00FB3770">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6</w:t>
            </w:r>
            <w:r w:rsidR="00240024" w:rsidRPr="00FB3770">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240024" w:rsidP="00240024">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E7" w:rsidRPr="00FB3770" w:rsidRDefault="00FC31E7" w:rsidP="00240024">
            <w:pPr>
              <w:autoSpaceDE w:val="0"/>
              <w:autoSpaceDN w:val="0"/>
              <w:adjustRightInd w:val="0"/>
              <w:ind w:left="33"/>
              <w:rPr>
                <w:kern w:val="1"/>
                <w:lang w:eastAsia="ar-SA"/>
              </w:rPr>
            </w:pPr>
          </w:p>
          <w:p w:rsidR="009D6302" w:rsidRPr="00BD720A" w:rsidRDefault="00FC31E7" w:rsidP="009D6302">
            <w:pPr>
              <w:autoSpaceDE w:val="0"/>
              <w:autoSpaceDN w:val="0"/>
              <w:adjustRightInd w:val="0"/>
              <w:ind w:left="33"/>
              <w:rPr>
                <w:kern w:val="1"/>
                <w:lang w:eastAsia="ar-SA"/>
              </w:rPr>
            </w:pPr>
            <w:r>
              <w:rPr>
                <w:kern w:val="1"/>
                <w:lang w:eastAsia="ar-SA"/>
              </w:rPr>
              <w:t>7</w:t>
            </w:r>
            <w:r w:rsidR="00240024" w:rsidRPr="00FB3770">
              <w:rPr>
                <w:kern w:val="1"/>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240024">
              <w:rPr>
                <w:kern w:val="1"/>
                <w:lang w:eastAsia="ar-SA"/>
              </w:rPr>
              <w:t>–</w:t>
            </w:r>
            <w:r w:rsidR="00240024" w:rsidRPr="00FB3770">
              <w:rPr>
                <w:kern w:val="1"/>
                <w:lang w:eastAsia="ar-SA"/>
              </w:rPr>
              <w:t xml:space="preserve"> </w:t>
            </w:r>
            <w:r w:rsidR="00240024">
              <w:rPr>
                <w:kern w:val="1"/>
                <w:lang w:eastAsia="ar-SA"/>
              </w:rPr>
              <w:t xml:space="preserve">не </w:t>
            </w:r>
            <w:r w:rsidR="00240024" w:rsidRPr="00FB3770">
              <w:rPr>
                <w:kern w:val="1"/>
                <w:lang w:eastAsia="ar-SA"/>
              </w:rPr>
              <w:t>требуется.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C31E7" w:rsidRPr="00BD720A" w:rsidRDefault="000A0275" w:rsidP="000A0275">
            <w:pPr>
              <w:autoSpaceDE w:val="0"/>
              <w:autoSpaceDN w:val="0"/>
              <w:adjustRightInd w:val="0"/>
              <w:rPr>
                <w:kern w:val="1"/>
                <w:lang w:eastAsia="ar-SA"/>
              </w:rPr>
            </w:pPr>
            <w:r w:rsidRPr="00BD720A">
              <w:rPr>
                <w:kern w:val="1"/>
                <w:lang w:eastAsia="ar-SA"/>
              </w:rPr>
              <w:t xml:space="preserve">Заявки </w:t>
            </w:r>
            <w:r w:rsidR="00AB08B7" w:rsidRPr="00FB3770">
              <w:rPr>
                <w:kern w:val="1"/>
                <w:lang w:eastAsia="ar-SA"/>
              </w:rPr>
              <w:t>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D720A">
              <w:rPr>
                <w:kern w:val="1"/>
                <w:lang w:eastAsia="ar-SA"/>
              </w:rPr>
              <w:t xml:space="preserve">. </w:t>
            </w:r>
          </w:p>
          <w:p w:rsidR="009D6302" w:rsidRDefault="009D6302" w:rsidP="000A0275">
            <w:pPr>
              <w:autoSpaceDE w:val="0"/>
              <w:autoSpaceDN w:val="0"/>
              <w:adjustRightInd w:val="0"/>
              <w:rPr>
                <w:kern w:val="1"/>
                <w:lang w:eastAsia="ar-SA"/>
              </w:rPr>
            </w:pPr>
          </w:p>
          <w:p w:rsidR="00FC31E7"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9D6302"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0A0275" w:rsidRDefault="000A0275" w:rsidP="000A0275">
            <w:pPr>
              <w:autoSpaceDE w:val="0"/>
              <w:autoSpaceDN w:val="0"/>
              <w:adjustRightInd w:val="0"/>
              <w:rPr>
                <w:kern w:val="1"/>
                <w:lang w:eastAsia="ar-SA"/>
              </w:rPr>
            </w:pPr>
            <w:r w:rsidRPr="00BD720A">
              <w:rPr>
                <w:kern w:val="1"/>
                <w:lang w:eastAsia="ar-SA"/>
              </w:rPr>
              <w:t>Обе части заявок на участие в электронном аукционе подаются одновременно.</w:t>
            </w:r>
          </w:p>
          <w:p w:rsidR="009D6302" w:rsidRPr="009D6302" w:rsidRDefault="009D6302" w:rsidP="000A0275">
            <w:pPr>
              <w:autoSpaceDE w:val="0"/>
              <w:autoSpaceDN w:val="0"/>
              <w:adjustRightInd w:val="0"/>
              <w:rPr>
                <w:kern w:val="1"/>
                <w:sz w:val="18"/>
                <w:szCs w:val="18"/>
                <w:lang w:eastAsia="ar-SA"/>
              </w:rPr>
            </w:pP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w:t>
            </w:r>
            <w:r w:rsidRPr="00BD720A">
              <w:rPr>
                <w:kern w:val="1"/>
                <w:lang w:eastAsia="ar-SA"/>
              </w:rPr>
              <w:lastRenderedPageBreak/>
              <w:t>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 xml:space="preserve">участником предоставляется указанное значение или </w:t>
            </w:r>
            <w:r w:rsidRPr="00BD720A">
              <w:lastRenderedPageBreak/>
              <w:t>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lastRenderedPageBreak/>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AB08B7" w:rsidRPr="00FB3770" w:rsidRDefault="00AB08B7" w:rsidP="00AB08B7">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AB08B7" w:rsidRPr="00FB3770" w:rsidRDefault="00AB08B7" w:rsidP="00AB08B7">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AB08B7" w:rsidRPr="00FB3770" w:rsidRDefault="00AB08B7" w:rsidP="00AB08B7">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proofErr w:type="gramEnd"/>
            <w:r w:rsidRPr="00FB3770">
              <w:t>.</w:t>
            </w:r>
          </w:p>
          <w:p w:rsidR="00AB08B7" w:rsidRPr="00FB3770" w:rsidRDefault="00AB08B7" w:rsidP="00AB08B7">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w:t>
            </w:r>
          </w:p>
          <w:p w:rsidR="00E60056" w:rsidRPr="00AB08B7" w:rsidRDefault="00AB08B7" w:rsidP="00AB08B7">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AB08B7" w:rsidP="00AB08B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Pr>
                <w:kern w:val="1"/>
                <w:lang w:eastAsia="ar-SA"/>
              </w:rPr>
              <w:t xml:space="preserve"> </w:t>
            </w:r>
            <w:r>
              <w:rPr>
                <w:b/>
                <w:kern w:val="1"/>
                <w:lang w:eastAsia="ar-SA"/>
              </w:rPr>
              <w:t>18 534</w:t>
            </w:r>
            <w:r w:rsidRPr="00BD720A">
              <w:rPr>
                <w:b/>
                <w:kern w:val="1"/>
                <w:lang w:eastAsia="ar-SA"/>
              </w:rPr>
              <w:t>,</w:t>
            </w:r>
            <w:r>
              <w:rPr>
                <w:b/>
                <w:kern w:val="1"/>
                <w:lang w:eastAsia="ar-SA"/>
              </w:rPr>
              <w:t>78</w:t>
            </w:r>
            <w:r w:rsidRPr="00BD720A">
              <w:rPr>
                <w:b/>
                <w:kern w:val="1"/>
                <w:lang w:eastAsia="ar-SA"/>
              </w:rPr>
              <w:t xml:space="preserve"> рублей</w:t>
            </w:r>
            <w:r w:rsidRPr="00FB3770">
              <w:rPr>
                <w:kern w:val="1"/>
                <w:lang w:eastAsia="ar-SA"/>
              </w:rPr>
              <w:t>. НДС не облагается.</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8818D9"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E70F1F" w:rsidRPr="00FB3770" w:rsidRDefault="00E70F1F" w:rsidP="00E70F1F">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Default="00E70F1F" w:rsidP="00E70F1F">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70F1F" w:rsidRPr="00BD720A" w:rsidRDefault="00E70F1F" w:rsidP="00E70F1F">
            <w:pPr>
              <w:rPr>
                <w:kern w:val="1"/>
                <w:lang w:eastAsia="ar-SA"/>
              </w:rPr>
            </w:pPr>
            <w:r w:rsidRPr="00B41505">
              <w:t xml:space="preserve">Требование об обеспечении заявки на участие в определении </w:t>
            </w:r>
            <w:r w:rsidRPr="00B41505">
              <w:lastRenderedPageBreak/>
              <w:t xml:space="preserve">поставщика (подрядчика, исполнителя) </w:t>
            </w:r>
            <w:r>
              <w:t>не</w:t>
            </w:r>
            <w:r w:rsidRPr="00B41505">
              <w:t xml:space="preserve"> относится </w:t>
            </w:r>
            <w:proofErr w:type="gramStart"/>
            <w:r>
              <w:t>к</w:t>
            </w:r>
            <w:proofErr w:type="gramEnd"/>
            <w:r w:rsidRPr="00B41505">
              <w:t xml:space="preserve"> государственных, муниципальных учреждений</w:t>
            </w:r>
            <w: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составляет: </w:t>
            </w:r>
            <w:r w:rsidR="00F56624">
              <w:rPr>
                <w:rFonts w:ascii="Times New Roman" w:hAnsi="Times New Roman"/>
                <w:bCs w:val="0"/>
                <w:kern w:val="1"/>
                <w:lang w:eastAsia="ar-SA"/>
              </w:rPr>
              <w:t>92 673</w:t>
            </w:r>
            <w:r w:rsidR="006248FC" w:rsidRPr="00BD720A">
              <w:rPr>
                <w:rFonts w:ascii="Times New Roman" w:hAnsi="Times New Roman"/>
                <w:bCs w:val="0"/>
                <w:kern w:val="1"/>
                <w:lang w:eastAsia="ar-SA"/>
              </w:rPr>
              <w:t>,</w:t>
            </w:r>
            <w:r w:rsidR="00F56624">
              <w:rPr>
                <w:rFonts w:ascii="Times New Roman" w:hAnsi="Times New Roman"/>
                <w:bCs w:val="0"/>
                <w:kern w:val="1"/>
                <w:lang w:eastAsia="ar-SA"/>
              </w:rPr>
              <w:t>9</w:t>
            </w:r>
            <w:r w:rsidR="006248FC" w:rsidRPr="00BD720A">
              <w:rPr>
                <w:rFonts w:ascii="Times New Roman" w:hAnsi="Times New Roman"/>
                <w:bCs w:val="0"/>
                <w:kern w:val="1"/>
                <w:lang w:eastAsia="ar-SA"/>
              </w:rPr>
              <w:t>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BD720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864C1A" w:rsidRPr="00FB3770">
              <w:rPr>
                <w:rFonts w:ascii="Times New Roman" w:hAnsi="Times New Roman"/>
                <w:b w:val="0"/>
                <w:bCs w:val="0"/>
                <w:kern w:val="1"/>
                <w:lang w:eastAsia="ar-SA"/>
              </w:rPr>
              <w:t>с учетом требований установленных постановлением Правительства Российской Федерации от 8 ноября 2013 г. №1005 (с учетом изменений и дополнений) или денежн</w:t>
            </w:r>
            <w:r w:rsidR="00864C1A"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r w:rsidRPr="00BD720A">
              <w:rPr>
                <w:rFonts w:ascii="Times New Roman" w:hAnsi="Times New Roman"/>
                <w:b w:val="0"/>
                <w:bCs w:val="0"/>
                <w:kern w:val="1"/>
                <w:lang w:eastAsia="ar-SA"/>
              </w:rPr>
              <w:t>.</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717EBE" w:rsidRPr="00BD720A" w:rsidRDefault="00717EBE" w:rsidP="00717EBE">
            <w:r w:rsidRPr="00BD720A">
              <w:t>1) заключения контракта с участником закупки, который является казенным учреждением;</w:t>
            </w:r>
          </w:p>
          <w:p w:rsidR="00717EBE" w:rsidRPr="00BD720A" w:rsidRDefault="00717EBE" w:rsidP="00717EBE">
            <w:r w:rsidRPr="00BD720A">
              <w:t>2) осуществления закупки услуги по предоставлению кредита;</w:t>
            </w:r>
          </w:p>
          <w:p w:rsidR="00717EBE" w:rsidRDefault="00717EBE" w:rsidP="00717EBE">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17EBE" w:rsidRPr="00BD720A" w:rsidRDefault="00717EBE" w:rsidP="00717EBE">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 xml:space="preserve">2. Банковская гарантия должна содержать: </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10" w:history="1">
              <w:r w:rsidRPr="00BD720A">
                <w:rPr>
                  <w:kern w:val="1"/>
                  <w:lang w:eastAsia="ar-SA"/>
                </w:rPr>
                <w:t>статьей 96</w:t>
              </w:r>
            </w:hyperlink>
            <w:r w:rsidRPr="00BD720A">
              <w:rPr>
                <w:kern w:val="1"/>
                <w:lang w:eastAsia="ar-SA"/>
              </w:rPr>
              <w:t xml:space="preserve"> Закона о контрактной системе;</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7EBE" w:rsidRDefault="00717EBE" w:rsidP="00717EBE">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1"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7EBE" w:rsidRPr="00FB3770" w:rsidRDefault="00717EBE" w:rsidP="00717EBE">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717EBE" w:rsidRPr="00FB3770" w:rsidRDefault="00717EBE" w:rsidP="00717EBE">
            <w:pPr>
              <w:autoSpaceDE w:val="0"/>
              <w:autoSpaceDN w:val="0"/>
              <w:adjustRightInd w:val="0"/>
              <w:ind w:firstLine="540"/>
            </w:pPr>
            <w:r w:rsidRPr="00FB3770">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w:t>
            </w:r>
            <w:r w:rsidRPr="00FB3770">
              <w:lastRenderedPageBreak/>
              <w:t>обеспечения заявки, установленном в извещении об осуществлении закупки, документации о закупке;</w:t>
            </w:r>
          </w:p>
          <w:p w:rsidR="00717EBE" w:rsidRPr="00FB3770" w:rsidRDefault="00717EBE" w:rsidP="00717EBE">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17EBE" w:rsidRDefault="00717EBE" w:rsidP="00717EBE">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717EBE" w:rsidRPr="008705A5" w:rsidRDefault="00717EBE" w:rsidP="00717EBE">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717EBE" w:rsidRPr="008705A5" w:rsidRDefault="00717EBE" w:rsidP="00717EBE">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717EBE" w:rsidRPr="00BD720A" w:rsidRDefault="00717EBE" w:rsidP="00717EBE">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717EBE" w:rsidRPr="00BD720A" w:rsidRDefault="00717EBE" w:rsidP="00717EBE">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7EBE" w:rsidRPr="00BD720A" w:rsidRDefault="00717EBE" w:rsidP="00717EBE">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итается не предоставленным;</w:t>
            </w:r>
          </w:p>
          <w:p w:rsidR="00717EBE" w:rsidRPr="00BD720A" w:rsidRDefault="00717EBE" w:rsidP="00717EB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 </w:t>
            </w:r>
            <w:r w:rsidRPr="00BD720A">
              <w:rPr>
                <w:rFonts w:ascii="Times New Roman" w:hAnsi="Times New Roman"/>
                <w:b w:val="0"/>
                <w:bCs w:val="0"/>
                <w:kern w:val="1"/>
                <w:lang w:val="en-US" w:eastAsia="ar-SA"/>
              </w:rPr>
              <w:t>III</w:t>
            </w:r>
            <w:r w:rsidRPr="00BD720A">
              <w:rPr>
                <w:rFonts w:ascii="Times New Roman" w:hAnsi="Times New Roman"/>
                <w:b w:val="0"/>
                <w:bCs w:val="0"/>
                <w:kern w:val="1"/>
                <w:lang w:eastAsia="ar-SA"/>
              </w:rPr>
              <w:t>.</w:t>
            </w:r>
            <w:proofErr w:type="gramEnd"/>
            <w:r w:rsidRPr="00BD720A">
              <w:rPr>
                <w:rFonts w:ascii="Times New Roman" w:hAnsi="Times New Roman"/>
                <w:b w:val="0"/>
                <w:bCs w:val="0"/>
                <w:kern w:val="1"/>
                <w:lang w:eastAsia="ar-SA"/>
              </w:rPr>
              <w:t xml:space="preserve"> </w:t>
            </w:r>
            <w:proofErr w:type="gramStart"/>
            <w:r w:rsidRPr="00BD720A">
              <w:rPr>
                <w:rFonts w:ascii="Times New Roman" w:hAnsi="Times New Roman"/>
                <w:b w:val="0"/>
                <w:bCs w:val="0"/>
                <w:kern w:val="1"/>
                <w:lang w:eastAsia="ar-SA"/>
              </w:rPr>
              <w:t>ПРОЕКТ КОНТРАКТА)</w:t>
            </w:r>
            <w:bookmarkEnd w:id="27"/>
            <w:r w:rsidRPr="00BD720A">
              <w:rPr>
                <w:rFonts w:ascii="Times New Roman" w:hAnsi="Times New Roman"/>
                <w:b w:val="0"/>
                <w:bCs w:val="0"/>
                <w:kern w:val="1"/>
                <w:lang w:eastAsia="ar-SA"/>
              </w:rPr>
              <w:t>.</w:t>
            </w:r>
            <w:proofErr w:type="gramEnd"/>
          </w:p>
          <w:p w:rsidR="00717EBE" w:rsidRPr="00BD720A" w:rsidRDefault="00717EBE" w:rsidP="00717EBE">
            <w:pPr>
              <w:pStyle w:val="31"/>
              <w:keepNext w:val="0"/>
              <w:numPr>
                <w:ilvl w:val="0"/>
                <w:numId w:val="0"/>
              </w:numPr>
              <w:spacing w:before="0" w:after="0"/>
              <w:rPr>
                <w:rFonts w:ascii="Times New Roman" w:hAnsi="Times New Roman"/>
                <w:b w:val="0"/>
                <w:bCs w:val="0"/>
                <w:kern w:val="1"/>
                <w:lang w:eastAsia="ar-SA"/>
              </w:rPr>
            </w:pPr>
          </w:p>
          <w:p w:rsidR="00536783" w:rsidRPr="00BD720A" w:rsidRDefault="00717EBE"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Реквизиты счета для внесения обеспечения исполнения контракта (в случае, если участник закупки выбрал обеспечение исполнения контракта </w:t>
            </w:r>
            <w:r w:rsidRPr="00BD720A">
              <w:lastRenderedPageBreak/>
              <w:t>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17EBE" w:rsidRPr="00CC728D" w:rsidRDefault="00717EBE" w:rsidP="00717EBE">
            <w:pPr>
              <w:pStyle w:val="aff7"/>
              <w:jc w:val="both"/>
              <w:rPr>
                <w:sz w:val="24"/>
                <w:szCs w:val="24"/>
              </w:rPr>
            </w:pPr>
            <w:r w:rsidRPr="00CC728D">
              <w:rPr>
                <w:sz w:val="24"/>
                <w:szCs w:val="24"/>
              </w:rPr>
              <w:lastRenderedPageBreak/>
              <w:t xml:space="preserve">Получатель: </w:t>
            </w:r>
            <w:proofErr w:type="gramStart"/>
            <w:r w:rsidRPr="00CC728D">
              <w:rPr>
                <w:sz w:val="24"/>
                <w:szCs w:val="24"/>
              </w:rPr>
              <w:t>Департамент финансов г. Югорска, (</w:t>
            </w:r>
            <w:proofErr w:type="spellStart"/>
            <w:r w:rsidRPr="00CC728D">
              <w:rPr>
                <w:sz w:val="24"/>
                <w:szCs w:val="24"/>
              </w:rPr>
              <w:t>ДМСиГ</w:t>
            </w:r>
            <w:proofErr w:type="spellEnd"/>
            <w:r w:rsidRPr="00CC728D">
              <w:rPr>
                <w:sz w:val="24"/>
                <w:szCs w:val="24"/>
              </w:rPr>
              <w:t xml:space="preserve">, </w:t>
            </w:r>
            <w:proofErr w:type="gramEnd"/>
          </w:p>
          <w:p w:rsidR="00717EBE" w:rsidRPr="00CC728D" w:rsidRDefault="00717EBE" w:rsidP="00717EBE">
            <w:pPr>
              <w:pStyle w:val="aff7"/>
              <w:jc w:val="both"/>
              <w:rPr>
                <w:b/>
                <w:sz w:val="24"/>
                <w:szCs w:val="24"/>
              </w:rPr>
            </w:pPr>
            <w:proofErr w:type="gramStart"/>
            <w:r w:rsidRPr="00CC728D">
              <w:rPr>
                <w:sz w:val="24"/>
                <w:szCs w:val="24"/>
              </w:rPr>
              <w:t>л</w:t>
            </w:r>
            <w:proofErr w:type="gramEnd"/>
            <w:r w:rsidRPr="00CC728D">
              <w:rPr>
                <w:sz w:val="24"/>
                <w:szCs w:val="24"/>
              </w:rPr>
              <w:t xml:space="preserve">/с 070010000),  </w:t>
            </w:r>
          </w:p>
          <w:p w:rsidR="00717EBE" w:rsidRPr="00CC728D" w:rsidRDefault="00717EBE" w:rsidP="00717EBE">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717EBE" w:rsidRPr="008705A5" w:rsidRDefault="00717EBE" w:rsidP="00717EBE">
            <w:r w:rsidRPr="00BD720A">
              <w:t xml:space="preserve">Назначение платежа: мероприятие 70.04.00. обеспечение  </w:t>
            </w:r>
            <w:r w:rsidRPr="00BD720A">
              <w:lastRenderedPageBreak/>
              <w:t xml:space="preserve">исполнения </w:t>
            </w:r>
            <w:r w:rsidRPr="008705A5">
              <w:t xml:space="preserve">муниципального контракта №___________, </w:t>
            </w:r>
          </w:p>
          <w:p w:rsidR="00E60056" w:rsidRPr="001077C5" w:rsidRDefault="00717EBE" w:rsidP="00717EBE">
            <w:pPr>
              <w:keepNext/>
              <w:keepLines/>
              <w:widowControl w:val="0"/>
              <w:suppressLineNumbers/>
              <w:suppressAutoHyphens/>
              <w:rPr>
                <w:color w:val="FF0000"/>
              </w:rPr>
            </w:pPr>
            <w:r w:rsidRPr="001077C5">
              <w:rPr>
                <w:color w:val="FF0000"/>
              </w:rPr>
              <w:t>ИКЗ</w:t>
            </w:r>
            <w:r w:rsidR="006671AF">
              <w:rPr>
                <w:color w:val="FF0000"/>
              </w:rPr>
              <w:t xml:space="preserve"> № 19386220114908622010010001005</w:t>
            </w:r>
            <w:r w:rsidRPr="001077C5">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CF6B02">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w:t>
            </w:r>
            <w:r w:rsidR="00CF6B02">
              <w:t>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 xml:space="preserve">Требование о </w:t>
            </w:r>
            <w:r w:rsidRPr="00BD720A">
              <w:lastRenderedPageBreak/>
              <w:t>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lastRenderedPageBreak/>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A34A5A" w:rsidRPr="00A34A5A" w:rsidRDefault="00A34A5A" w:rsidP="00E30F16">
            <w:pPr>
              <w:autoSpaceDE w:val="0"/>
              <w:autoSpaceDN w:val="0"/>
              <w:adjustRightInd w:val="0"/>
              <w:rPr>
                <w:color w:val="000000" w:themeColor="text1"/>
              </w:rPr>
            </w:pPr>
            <w:r>
              <w:rPr>
                <w:color w:val="000000" w:themeColor="text1"/>
              </w:rPr>
              <w:t xml:space="preserve">- </w:t>
            </w:r>
            <w:r w:rsidRPr="00A34A5A">
              <w:rPr>
                <w:color w:val="000000" w:themeColor="text1"/>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Pr>
                <w:color w:val="000000" w:themeColor="text1"/>
              </w:rPr>
              <w:t>.</w:t>
            </w:r>
          </w:p>
          <w:p w:rsidR="00E30F16" w:rsidRPr="00BD720A" w:rsidRDefault="00D04F99" w:rsidP="00E30F1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Pr="008A5781"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 xml:space="preserve">или </w:t>
            </w:r>
            <w:r w:rsidRPr="00BD720A">
              <w:rPr>
                <w:rFonts w:ascii="Times New Roman" w:hAnsi="Times New Roman"/>
                <w:sz w:val="24"/>
                <w:szCs w:val="24"/>
              </w:rPr>
              <w:lastRenderedPageBreak/>
              <w:t>информации, подтверждающей добросовестность такого участника на дату подачи заявки</w:t>
            </w:r>
            <w:r w:rsidR="008A5781">
              <w:rPr>
                <w:rFonts w:ascii="Times New Roman" w:hAnsi="Times New Roman"/>
                <w:sz w:val="24"/>
                <w:szCs w:val="24"/>
              </w:rPr>
              <w:t>, с</w:t>
            </w:r>
            <w:r w:rsidR="008A5781" w:rsidRPr="00684E3A">
              <w:rPr>
                <w:rFonts w:ascii="Times New Roman" w:hAnsi="Times New Roman" w:cs="Times New Roman"/>
                <w:b/>
                <w:sz w:val="24"/>
                <w:szCs w:val="24"/>
              </w:rPr>
              <w:t xml:space="preserve"> </w:t>
            </w:r>
            <w:r w:rsidR="008A5781" w:rsidRPr="008A5781">
              <w:rPr>
                <w:rFonts w:ascii="Times New Roman" w:hAnsi="Times New Roman" w:cs="Times New Roman"/>
                <w:sz w:val="24"/>
                <w:szCs w:val="24"/>
              </w:rPr>
              <w:t>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008A5781">
              <w:rPr>
                <w:rFonts w:ascii="Times New Roman" w:hAnsi="Times New Roman" w:cs="Times New Roman"/>
                <w:sz w:val="24"/>
                <w:szCs w:val="24"/>
              </w:rPr>
              <w:t>.</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w:t>
            </w:r>
            <w:r w:rsidR="001254CA" w:rsidRPr="00BD720A">
              <w:rPr>
                <w:rFonts w:ascii="Times New Roman" w:hAnsi="Times New Roman"/>
                <w:sz w:val="24"/>
                <w:szCs w:val="24"/>
              </w:rPr>
              <w:t xml:space="preserve">решение комиссии по осуществлению закупок оформляется протоколом, который размещается </w:t>
            </w:r>
            <w:r w:rsidR="001254CA"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BD720A">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w:t>
            </w:r>
            <w:r w:rsidRPr="00BD720A">
              <w:rPr>
                <w:rFonts w:ascii="Times New Roman" w:hAnsi="Times New Roman"/>
                <w:sz w:val="24"/>
                <w:szCs w:val="24"/>
              </w:rPr>
              <w:lastRenderedPageBreak/>
              <w:t>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 xml:space="preserve">цены контракта, обязан представить заказчику обоснование предлагаемой цены контракта, </w:t>
            </w:r>
            <w:r w:rsidR="00D13F07" w:rsidRPr="002E378C">
              <w:rPr>
                <w:rFonts w:ascii="Times New Roman" w:hAnsi="Times New Roman" w:cs="Times New Roman"/>
                <w:sz w:val="24"/>
                <w:szCs w:val="24"/>
              </w:rPr>
              <w:t>наряду с требованиями, предусмотренными настоящ</w:t>
            </w:r>
            <w:r w:rsidR="00D13F07">
              <w:rPr>
                <w:rFonts w:ascii="Times New Roman" w:hAnsi="Times New Roman" w:cs="Times New Roman"/>
                <w:sz w:val="24"/>
                <w:szCs w:val="24"/>
              </w:rPr>
              <w:t>им</w:t>
            </w:r>
            <w:r w:rsidR="00D13F07" w:rsidRPr="00BD720A">
              <w:rPr>
                <w:rFonts w:ascii="Times New Roman" w:hAnsi="Times New Roman"/>
                <w:sz w:val="24"/>
                <w:szCs w:val="24"/>
              </w:rPr>
              <w:t xml:space="preserve"> </w:t>
            </w:r>
            <w:r w:rsidR="00D13F07">
              <w:rPr>
                <w:rFonts w:ascii="Times New Roman" w:hAnsi="Times New Roman"/>
                <w:sz w:val="24"/>
                <w:szCs w:val="24"/>
              </w:rPr>
              <w:t xml:space="preserve">пунктом, </w:t>
            </w:r>
            <w:r w:rsidR="00FA577F" w:rsidRPr="00BD720A">
              <w:rPr>
                <w:rFonts w:ascii="Times New Roman" w:hAnsi="Times New Roman"/>
                <w:sz w:val="24"/>
                <w:szCs w:val="24"/>
              </w:rPr>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w:t>
            </w:r>
            <w:r w:rsidRPr="00BD720A">
              <w:rPr>
                <w:rFonts w:ascii="Times New Roman" w:hAnsi="Times New Roman" w:cs="Times New Roman"/>
                <w:sz w:val="24"/>
                <w:szCs w:val="24"/>
              </w:rPr>
              <w:lastRenderedPageBreak/>
              <w:t xml:space="preserve">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AD2E83">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Информация об ог</w:t>
            </w:r>
            <w:r w:rsidR="00AD2E83">
              <w:rPr>
                <w:rFonts w:ascii="Times New Roman" w:hAnsi="Times New Roman" w:cs="Times New Roman"/>
                <w:sz w:val="24"/>
                <w:szCs w:val="24"/>
              </w:rPr>
              <w:t xml:space="preserve">раничениях указана в пунктах 7 </w:t>
            </w:r>
            <w:r w:rsidRPr="00BD720A">
              <w:rPr>
                <w:rFonts w:ascii="Times New Roman" w:hAnsi="Times New Roman" w:cs="Times New Roman"/>
                <w:sz w:val="24"/>
                <w:szCs w:val="24"/>
              </w:rPr>
              <w:t xml:space="preserve">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Наименование показателя</w:t>
            </w:r>
            <w:r w:rsidR="0006534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D67DEF" w:rsidP="00D67DEF">
            <w:pPr>
              <w:autoSpaceDE w:val="0"/>
              <w:snapToGrid w:val="0"/>
              <w:jc w:val="center"/>
              <w:rPr>
                <w:b/>
                <w:sz w:val="18"/>
                <w:szCs w:val="18"/>
              </w:rPr>
            </w:pPr>
            <w:r>
              <w:rPr>
                <w:b/>
                <w:sz w:val="18"/>
                <w:szCs w:val="18"/>
              </w:rPr>
              <w:t>Значения показателей</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Местоположение дома (а</w:t>
            </w:r>
            <w:r w:rsidR="0006534A" w:rsidRPr="003416F8">
              <w:rPr>
                <w:b/>
                <w:sz w:val="18"/>
                <w:szCs w:val="18"/>
              </w:rPr>
              <w:t>дрес</w:t>
            </w:r>
            <w:r>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7E761D" w:rsidP="00AE655D">
            <w:pPr>
              <w:autoSpaceDE w:val="0"/>
              <w:snapToGrid w:val="0"/>
              <w:jc w:val="center"/>
              <w:rPr>
                <w:b/>
                <w:sz w:val="18"/>
                <w:szCs w:val="18"/>
              </w:rPr>
            </w:pPr>
            <w:r>
              <w:rPr>
                <w:b/>
                <w:sz w:val="18"/>
                <w:szCs w:val="18"/>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7E761D" w:rsidRPr="001237B3" w:rsidTr="00436880">
        <w:tc>
          <w:tcPr>
            <w:tcW w:w="675" w:type="dxa"/>
            <w:tcBorders>
              <w:top w:val="single" w:sz="4" w:space="0" w:color="000000"/>
              <w:left w:val="single" w:sz="4" w:space="0" w:color="000000"/>
              <w:bottom w:val="single" w:sz="4" w:space="0" w:color="000000"/>
            </w:tcBorders>
          </w:tcPr>
          <w:p w:rsidR="007E761D" w:rsidRPr="003416F8" w:rsidRDefault="007E761D" w:rsidP="00AE655D">
            <w:pPr>
              <w:autoSpaceDE w:val="0"/>
              <w:snapToGrid w:val="0"/>
              <w:jc w:val="center"/>
              <w:rPr>
                <w:b/>
                <w:sz w:val="18"/>
                <w:szCs w:val="18"/>
              </w:rPr>
            </w:pPr>
          </w:p>
        </w:tc>
        <w:tc>
          <w:tcPr>
            <w:tcW w:w="2019" w:type="dxa"/>
            <w:tcBorders>
              <w:top w:val="single" w:sz="4" w:space="0" w:color="000000"/>
              <w:left w:val="single" w:sz="4" w:space="0" w:color="000000"/>
              <w:bottom w:val="single" w:sz="4" w:space="0" w:color="000000"/>
            </w:tcBorders>
          </w:tcPr>
          <w:p w:rsidR="007E761D" w:rsidRPr="003416F8" w:rsidRDefault="00CD3BE1" w:rsidP="00AE655D">
            <w:pPr>
              <w:autoSpaceDE w:val="0"/>
              <w:snapToGrid w:val="0"/>
              <w:jc w:val="center"/>
              <w:rPr>
                <w:b/>
                <w:sz w:val="18"/>
                <w:szCs w:val="18"/>
              </w:rPr>
            </w:pPr>
            <w:r>
              <w:rPr>
                <w:b/>
                <w:sz w:val="18"/>
                <w:szCs w:val="18"/>
              </w:rPr>
              <w:t>Требования к многоквартирному дому</w:t>
            </w:r>
          </w:p>
        </w:tc>
        <w:tc>
          <w:tcPr>
            <w:tcW w:w="7512" w:type="dxa"/>
            <w:tcBorders>
              <w:top w:val="single" w:sz="4" w:space="0" w:color="000000"/>
              <w:left w:val="single" w:sz="4" w:space="0" w:color="000000"/>
              <w:bottom w:val="single" w:sz="4" w:space="0" w:color="000000"/>
              <w:right w:val="single" w:sz="4" w:space="0" w:color="000000"/>
            </w:tcBorders>
          </w:tcPr>
          <w:p w:rsidR="00946006" w:rsidRPr="00946006" w:rsidRDefault="00946006" w:rsidP="00946006">
            <w:pPr>
              <w:tabs>
                <w:tab w:val="left" w:pos="360"/>
              </w:tabs>
              <w:ind w:firstLine="283"/>
              <w:rPr>
                <w:sz w:val="18"/>
                <w:szCs w:val="18"/>
              </w:rPr>
            </w:pPr>
            <w:r w:rsidRPr="00946006">
              <w:rPr>
                <w:sz w:val="18"/>
                <w:szCs w:val="18"/>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7E761D" w:rsidRPr="003416F8" w:rsidRDefault="00946006" w:rsidP="00946006">
            <w:pPr>
              <w:tabs>
                <w:tab w:val="left" w:pos="7275"/>
              </w:tabs>
              <w:snapToGrid w:val="0"/>
              <w:ind w:left="187" w:right="141" w:firstLine="283"/>
              <w:rPr>
                <w:sz w:val="18"/>
                <w:szCs w:val="18"/>
              </w:rPr>
            </w:pPr>
            <w:r w:rsidRPr="00946006">
              <w:rPr>
                <w:sz w:val="18"/>
                <w:szCs w:val="18"/>
              </w:rPr>
              <w:t>Допускается наличие (в исправном, безопасном для эксплуатации состоянии): балкона, лоджии.</w:t>
            </w:r>
          </w:p>
        </w:tc>
      </w:tr>
      <w:tr w:rsidR="004E6675" w:rsidRPr="001237B3" w:rsidTr="00436880">
        <w:tc>
          <w:tcPr>
            <w:tcW w:w="675" w:type="dxa"/>
            <w:tcBorders>
              <w:top w:val="single" w:sz="4" w:space="0" w:color="000000"/>
              <w:left w:val="single" w:sz="4" w:space="0" w:color="000000"/>
              <w:bottom w:val="single" w:sz="4" w:space="0" w:color="000000"/>
            </w:tcBorders>
          </w:tcPr>
          <w:p w:rsidR="004E6675" w:rsidRPr="003416F8" w:rsidRDefault="00DD6BC2" w:rsidP="00AE655D">
            <w:pPr>
              <w:autoSpaceDE w:val="0"/>
              <w:snapToGrid w:val="0"/>
              <w:jc w:val="center"/>
              <w:rPr>
                <w:b/>
                <w:sz w:val="18"/>
                <w:szCs w:val="18"/>
              </w:rPr>
            </w:pPr>
            <w:r>
              <w:rPr>
                <w:b/>
                <w:sz w:val="18"/>
                <w:szCs w:val="18"/>
              </w:rPr>
              <w:t>4</w:t>
            </w:r>
          </w:p>
        </w:tc>
        <w:tc>
          <w:tcPr>
            <w:tcW w:w="2019" w:type="dxa"/>
            <w:tcBorders>
              <w:top w:val="single" w:sz="4" w:space="0" w:color="000000"/>
              <w:left w:val="single" w:sz="4" w:space="0" w:color="000000"/>
              <w:bottom w:val="single" w:sz="4" w:space="0" w:color="000000"/>
            </w:tcBorders>
          </w:tcPr>
          <w:p w:rsidR="004E6675" w:rsidRPr="003416F8" w:rsidRDefault="00DD6BC2" w:rsidP="00DD6BC2">
            <w:pPr>
              <w:autoSpaceDE w:val="0"/>
              <w:snapToGrid w:val="0"/>
              <w:jc w:val="center"/>
              <w:rPr>
                <w:b/>
                <w:sz w:val="18"/>
                <w:szCs w:val="18"/>
              </w:rPr>
            </w:pPr>
            <w:r>
              <w:rPr>
                <w:b/>
                <w:sz w:val="18"/>
                <w:szCs w:val="18"/>
              </w:rPr>
              <w:t xml:space="preserve">Требование к </w:t>
            </w:r>
            <w:proofErr w:type="spellStart"/>
            <w:r>
              <w:rPr>
                <w:b/>
                <w:sz w:val="18"/>
                <w:szCs w:val="18"/>
              </w:rPr>
              <w:t>энергоэффективности</w:t>
            </w:r>
            <w:proofErr w:type="spellEnd"/>
            <w:r>
              <w:rPr>
                <w:b/>
                <w:sz w:val="18"/>
                <w:szCs w:val="18"/>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4E6675" w:rsidRPr="00715AAC" w:rsidRDefault="004912DB" w:rsidP="00715AAC">
            <w:pPr>
              <w:pStyle w:val="afffff7"/>
              <w:rPr>
                <w:rFonts w:ascii="Times New Roman" w:hAnsi="Times New Roman" w:cs="Times New Roman"/>
                <w:sz w:val="18"/>
                <w:szCs w:val="18"/>
              </w:rPr>
            </w:pPr>
            <w:r>
              <w:rPr>
                <w:rFonts w:ascii="Times New Roman" w:hAnsi="Times New Roman" w:cs="Times New Roman"/>
                <w:sz w:val="18"/>
                <w:szCs w:val="18"/>
              </w:rPr>
              <w:t>К</w:t>
            </w:r>
            <w:r w:rsidR="00715AAC" w:rsidRPr="00715AAC">
              <w:rPr>
                <w:rFonts w:ascii="Times New Roman" w:hAnsi="Times New Roman" w:cs="Times New Roman"/>
                <w:sz w:val="18"/>
                <w:szCs w:val="18"/>
              </w:rPr>
              <w:t>ласс энергетической эффективности дома не ниже "В" согласно Правилам</w:t>
            </w:r>
            <w:r w:rsidR="00715AAC">
              <w:rPr>
                <w:rFonts w:ascii="Times New Roman" w:hAnsi="Times New Roman" w:cs="Times New Roman"/>
                <w:b/>
                <w:sz w:val="18"/>
                <w:szCs w:val="18"/>
              </w:rPr>
              <w:t xml:space="preserve"> </w:t>
            </w:r>
            <w:r w:rsidR="00715AAC" w:rsidRPr="00715AAC">
              <w:rPr>
                <w:rFonts w:ascii="Times New Roman" w:hAnsi="Times New Roman" w:cs="Times New Roman"/>
                <w:sz w:val="18"/>
                <w:szCs w:val="18"/>
              </w:rPr>
              <w:t xml:space="preserve">определения класса энергетической эффективности, утвержденных </w:t>
            </w:r>
            <w:r w:rsidR="00715AAC">
              <w:rPr>
                <w:rFonts w:ascii="Times New Roman" w:hAnsi="Times New Roman" w:cs="Times New Roman"/>
                <w:sz w:val="18"/>
                <w:szCs w:val="18"/>
              </w:rPr>
              <w:t xml:space="preserve">приказом </w:t>
            </w:r>
            <w:r w:rsidR="00715AAC" w:rsidRPr="00715AAC">
              <w:rPr>
                <w:rFonts w:ascii="Times New Roman" w:hAnsi="Times New Roman" w:cs="Times New Roman"/>
                <w:sz w:val="18"/>
                <w:szCs w:val="18"/>
              </w:rPr>
              <w:t>Министерства строительства и жилищно-коммунального хозяйства от 06 июня 2016 г. N 399/пр.</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0213AA" w:rsidP="00AE655D">
            <w:pPr>
              <w:autoSpaceDE w:val="0"/>
              <w:snapToGrid w:val="0"/>
              <w:jc w:val="center"/>
              <w:rPr>
                <w:b/>
                <w:sz w:val="18"/>
                <w:szCs w:val="18"/>
              </w:rPr>
            </w:pPr>
            <w:r w:rsidRPr="003416F8">
              <w:rPr>
                <w:b/>
                <w:sz w:val="18"/>
                <w:szCs w:val="18"/>
              </w:rPr>
              <w:t>4</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4827CC" w:rsidP="0014044E">
            <w:pPr>
              <w:autoSpaceDE w:val="0"/>
              <w:snapToGrid w:val="0"/>
              <w:jc w:val="center"/>
              <w:rPr>
                <w:b/>
                <w:sz w:val="18"/>
                <w:szCs w:val="18"/>
              </w:rPr>
            </w:pPr>
            <w:r>
              <w:rPr>
                <w:b/>
                <w:sz w:val="18"/>
                <w:szCs w:val="18"/>
              </w:rPr>
              <w:t>Требования к уровню благоустроенности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3B0C2D" w:rsidP="001237B3">
            <w:pPr>
              <w:tabs>
                <w:tab w:val="left" w:pos="7275"/>
              </w:tabs>
              <w:snapToGrid w:val="0"/>
              <w:spacing w:after="0"/>
              <w:ind w:left="187" w:right="141"/>
              <w:rPr>
                <w:color w:val="000000"/>
                <w:sz w:val="18"/>
                <w:szCs w:val="18"/>
              </w:rPr>
            </w:pPr>
            <w:r>
              <w:rPr>
                <w:color w:val="000000"/>
                <w:sz w:val="18"/>
                <w:szCs w:val="18"/>
              </w:rPr>
              <w:t xml:space="preserve">Жилое помещение </w:t>
            </w:r>
            <w:r w:rsidRPr="00C05519">
              <w:rPr>
                <w:b/>
                <w:color w:val="000000"/>
                <w:sz w:val="18"/>
                <w:szCs w:val="18"/>
              </w:rPr>
              <w:t>должно быть</w:t>
            </w:r>
            <w:r>
              <w:rPr>
                <w:color w:val="000000"/>
                <w:sz w:val="18"/>
                <w:szCs w:val="18"/>
              </w:rPr>
              <w:t xml:space="preserve"> благоустроенное</w:t>
            </w:r>
            <w:r w:rsidR="007E761D">
              <w:rPr>
                <w:color w:val="000000"/>
                <w:sz w:val="18"/>
                <w:szCs w:val="18"/>
              </w:rPr>
              <w:t>,</w:t>
            </w:r>
            <w:r w:rsidR="007E761D" w:rsidRPr="007E761D">
              <w:rPr>
                <w:sz w:val="18"/>
                <w:szCs w:val="18"/>
              </w:rPr>
              <w:t xml:space="preserve"> пригодное для постоянного </w:t>
            </w:r>
            <w:r w:rsidR="007E761D">
              <w:rPr>
                <w:sz w:val="18"/>
                <w:szCs w:val="18"/>
              </w:rPr>
              <w:t>проживания,</w:t>
            </w:r>
            <w:r w:rsidR="007E761D" w:rsidRPr="007E761D">
              <w:rPr>
                <w:sz w:val="18"/>
                <w:szCs w:val="18"/>
              </w:rPr>
              <w:t xml:space="preserve"> не требующее текущего ремонта</w:t>
            </w:r>
            <w:r>
              <w:rPr>
                <w:color w:val="000000"/>
                <w:sz w:val="18"/>
                <w:szCs w:val="18"/>
              </w:rPr>
              <w:t xml:space="preserve"> и оборудовано:</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входной и межкомнатными дверями</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оконными блоками</w:t>
            </w:r>
            <w:r w:rsidR="004912DB">
              <w:rPr>
                <w:color w:val="000000"/>
                <w:sz w:val="18"/>
                <w:szCs w:val="18"/>
              </w:rPr>
              <w:t xml:space="preserve">, </w:t>
            </w:r>
            <w:r w:rsidRPr="003416F8">
              <w:rPr>
                <w:color w:val="000000"/>
                <w:sz w:val="18"/>
                <w:szCs w:val="18"/>
              </w:rPr>
              <w:t>пластиковы</w:t>
            </w:r>
            <w:r w:rsidR="004912DB">
              <w:rPr>
                <w:color w:val="000000"/>
                <w:sz w:val="18"/>
                <w:szCs w:val="18"/>
              </w:rPr>
              <w:t>ми</w:t>
            </w:r>
            <w:r w:rsidRPr="003416F8">
              <w:rPr>
                <w:color w:val="000000"/>
                <w:sz w:val="18"/>
                <w:szCs w:val="18"/>
              </w:rPr>
              <w:t xml:space="preserve"> стеклопакет</w:t>
            </w:r>
            <w:r w:rsidR="004912DB">
              <w:rPr>
                <w:color w:val="000000"/>
                <w:sz w:val="18"/>
                <w:szCs w:val="18"/>
              </w:rPr>
              <w:t>ами</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 xml:space="preserve">электрической разводкой, </w:t>
            </w:r>
            <w:proofErr w:type="spellStart"/>
            <w:r w:rsidR="003B0C2D">
              <w:rPr>
                <w:color w:val="000000"/>
                <w:sz w:val="18"/>
                <w:szCs w:val="18"/>
              </w:rPr>
              <w:t>электророзет</w:t>
            </w:r>
            <w:r w:rsidR="0006534A" w:rsidRPr="003416F8">
              <w:rPr>
                <w:color w:val="000000"/>
                <w:sz w:val="18"/>
                <w:szCs w:val="18"/>
              </w:rPr>
              <w:t>к</w:t>
            </w:r>
            <w:r w:rsidR="003B0C2D">
              <w:rPr>
                <w:color w:val="000000"/>
                <w:sz w:val="18"/>
                <w:szCs w:val="18"/>
              </w:rPr>
              <w:t>ами</w:t>
            </w:r>
            <w:proofErr w:type="spellEnd"/>
            <w:r w:rsidR="003B0C2D">
              <w:rPr>
                <w:color w:val="000000"/>
                <w:sz w:val="18"/>
                <w:szCs w:val="18"/>
              </w:rPr>
              <w:t>, выключателями и</w:t>
            </w:r>
            <w:r w:rsidRPr="003416F8">
              <w:rPr>
                <w:color w:val="000000"/>
                <w:sz w:val="18"/>
                <w:szCs w:val="18"/>
              </w:rPr>
              <w:t xml:space="preserve"> </w:t>
            </w:r>
            <w:r w:rsidR="003B0C2D" w:rsidRPr="003B0C2D">
              <w:rPr>
                <w:sz w:val="18"/>
                <w:szCs w:val="18"/>
              </w:rPr>
              <w:t>с опломбированным</w:t>
            </w:r>
            <w:r w:rsidR="003B0C2D">
              <w:rPr>
                <w:rFonts w:ascii="Tahoma" w:hAnsi="Tahoma" w:cs="Tahoma"/>
                <w:sz w:val="21"/>
                <w:szCs w:val="21"/>
              </w:rPr>
              <w:t xml:space="preserve"> </w:t>
            </w:r>
            <w:r w:rsidRPr="003416F8">
              <w:rPr>
                <w:color w:val="000000"/>
                <w:sz w:val="18"/>
                <w:szCs w:val="18"/>
              </w:rPr>
              <w:t>электросчётчик</w:t>
            </w:r>
            <w:r w:rsidR="003B0C2D">
              <w:rPr>
                <w:color w:val="000000"/>
                <w:sz w:val="18"/>
                <w:szCs w:val="18"/>
              </w:rPr>
              <w:t>ом</w:t>
            </w:r>
            <w:r w:rsidRPr="003416F8">
              <w:rPr>
                <w:color w:val="000000"/>
                <w:sz w:val="18"/>
                <w:szCs w:val="18"/>
              </w:rPr>
              <w:t xml:space="preserve"> в исправном состоянии</w:t>
            </w:r>
            <w:r w:rsidR="003B0C2D">
              <w:rPr>
                <w:color w:val="000000"/>
                <w:sz w:val="18"/>
                <w:szCs w:val="18"/>
              </w:rPr>
              <w:t xml:space="preserve"> </w:t>
            </w:r>
            <w:r w:rsidR="003B0C2D" w:rsidRPr="003B0C2D">
              <w:rPr>
                <w:sz w:val="18"/>
                <w:szCs w:val="18"/>
              </w:rPr>
              <w:t>и паспортом с незаконченным сроком эксплуатации</w:t>
            </w:r>
            <w:r w:rsidR="00C23E01" w:rsidRPr="003416F8">
              <w:rPr>
                <w:color w:val="000000"/>
                <w:sz w:val="18"/>
                <w:szCs w:val="18"/>
              </w:rPr>
              <w:t>;</w:t>
            </w:r>
            <w:r w:rsidR="0006534A" w:rsidRPr="003416F8">
              <w:rPr>
                <w:color w:val="000000"/>
                <w:sz w:val="18"/>
                <w:szCs w:val="18"/>
              </w:rPr>
              <w:t xml:space="preserve"> </w:t>
            </w:r>
          </w:p>
          <w:p w:rsidR="003B0C2D" w:rsidRDefault="003B0C2D" w:rsidP="003B0C2D">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центральным отоплением</w:t>
            </w:r>
            <w:r w:rsidR="00C05519">
              <w:rPr>
                <w:color w:val="000000"/>
                <w:sz w:val="18"/>
                <w:szCs w:val="18"/>
              </w:rPr>
              <w:t xml:space="preserve"> </w:t>
            </w:r>
            <w:r w:rsidR="00C05519" w:rsidRPr="00C05519">
              <w:rPr>
                <w:b/>
                <w:color w:val="000000"/>
                <w:sz w:val="18"/>
                <w:szCs w:val="18"/>
              </w:rPr>
              <w:t>или</w:t>
            </w:r>
            <w:r w:rsidR="00C05519">
              <w:rPr>
                <w:color w:val="000000"/>
                <w:sz w:val="18"/>
                <w:szCs w:val="18"/>
              </w:rPr>
              <w:t xml:space="preserve"> общедомовым</w:t>
            </w:r>
            <w:r w:rsidRPr="003416F8">
              <w:rPr>
                <w:color w:val="000000"/>
                <w:sz w:val="18"/>
                <w:szCs w:val="18"/>
              </w:rPr>
              <w:t xml:space="preserve">; </w:t>
            </w:r>
          </w:p>
          <w:p w:rsidR="00CB5DAC"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водопроводом, горячим водоснабжением;</w:t>
            </w:r>
          </w:p>
          <w:p w:rsidR="00CB5DAC" w:rsidRPr="003416F8"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водоотведением (канализацией);</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05519">
              <w:rPr>
                <w:color w:val="000000"/>
                <w:sz w:val="18"/>
                <w:szCs w:val="18"/>
              </w:rPr>
              <w:t xml:space="preserve">опломбированными </w:t>
            </w:r>
            <w:r w:rsidR="003B0C2D">
              <w:rPr>
                <w:color w:val="000000"/>
                <w:sz w:val="18"/>
                <w:szCs w:val="18"/>
              </w:rPr>
              <w:t>приборами</w:t>
            </w:r>
            <w:r w:rsidR="0006534A" w:rsidRPr="003416F8">
              <w:rPr>
                <w:color w:val="000000"/>
                <w:sz w:val="18"/>
                <w:szCs w:val="18"/>
              </w:rPr>
              <w:t xml:space="preserve"> учета горячей и холодной воды</w:t>
            </w:r>
            <w:r w:rsidR="00D97072" w:rsidRPr="003416F8">
              <w:rPr>
                <w:color w:val="000000"/>
                <w:sz w:val="18"/>
                <w:szCs w:val="18"/>
              </w:rPr>
              <w:t xml:space="preserve"> </w:t>
            </w:r>
            <w:r w:rsidR="00CB5DAC">
              <w:rPr>
                <w:color w:val="000000"/>
                <w:sz w:val="18"/>
                <w:szCs w:val="18"/>
              </w:rPr>
              <w:t xml:space="preserve">в </w:t>
            </w:r>
            <w:r w:rsidR="00D61CC6">
              <w:rPr>
                <w:color w:val="000000"/>
                <w:sz w:val="18"/>
                <w:szCs w:val="18"/>
              </w:rPr>
              <w:t xml:space="preserve">рабочем, </w:t>
            </w:r>
            <w:r w:rsidR="00CB5DAC">
              <w:rPr>
                <w:color w:val="000000"/>
                <w:sz w:val="18"/>
                <w:szCs w:val="18"/>
              </w:rPr>
              <w:t xml:space="preserve">исправном состоянии </w:t>
            </w:r>
            <w:r w:rsidR="00D97072" w:rsidRPr="003416F8">
              <w:rPr>
                <w:color w:val="000000"/>
                <w:sz w:val="18"/>
                <w:szCs w:val="18"/>
              </w:rPr>
              <w:t xml:space="preserve">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электриче</w:t>
            </w:r>
            <w:r w:rsidR="00BE43F9">
              <w:rPr>
                <w:color w:val="000000"/>
                <w:sz w:val="18"/>
                <w:szCs w:val="18"/>
              </w:rPr>
              <w:t xml:space="preserve">ской </w:t>
            </w:r>
            <w:r w:rsidR="00BE43F9" w:rsidRPr="00C05519">
              <w:rPr>
                <w:b/>
                <w:color w:val="000000"/>
                <w:sz w:val="18"/>
                <w:szCs w:val="18"/>
              </w:rPr>
              <w:t>или</w:t>
            </w:r>
            <w:r w:rsidR="00BE43F9">
              <w:rPr>
                <w:color w:val="000000"/>
                <w:sz w:val="18"/>
                <w:szCs w:val="18"/>
              </w:rPr>
              <w:t xml:space="preserve"> газовой плитой, имеющих </w:t>
            </w:r>
            <w:r w:rsidR="00BE43F9" w:rsidRPr="00C05519">
              <w:rPr>
                <w:b/>
                <w:color w:val="000000"/>
                <w:sz w:val="18"/>
                <w:szCs w:val="18"/>
              </w:rPr>
              <w:t>не менее</w:t>
            </w:r>
            <w:r w:rsidR="00BE43F9">
              <w:rPr>
                <w:color w:val="000000"/>
                <w:sz w:val="18"/>
                <w:szCs w:val="18"/>
              </w:rPr>
              <w:t xml:space="preserve"> 3-х конфорок и встроенный духовой шкаф или</w:t>
            </w:r>
            <w:r w:rsidR="00C05519">
              <w:rPr>
                <w:color w:val="000000"/>
                <w:sz w:val="18"/>
                <w:szCs w:val="18"/>
              </w:rPr>
              <w:t xml:space="preserve"> встроенную панель</w:t>
            </w:r>
            <w:r w:rsidR="00E8435F">
              <w:rPr>
                <w:color w:val="000000"/>
                <w:sz w:val="18"/>
                <w:szCs w:val="18"/>
              </w:rPr>
              <w:t xml:space="preserve"> и встроенны</w:t>
            </w:r>
            <w:r w:rsidR="00C05519">
              <w:rPr>
                <w:color w:val="000000"/>
                <w:sz w:val="18"/>
                <w:szCs w:val="18"/>
              </w:rPr>
              <w:t>й</w:t>
            </w:r>
            <w:r w:rsidR="00E8435F">
              <w:rPr>
                <w:color w:val="000000"/>
                <w:sz w:val="18"/>
                <w:szCs w:val="18"/>
              </w:rPr>
              <w:t xml:space="preserve"> духо</w:t>
            </w:r>
            <w:r w:rsidR="00C32906">
              <w:rPr>
                <w:color w:val="000000"/>
                <w:sz w:val="18"/>
                <w:szCs w:val="18"/>
              </w:rPr>
              <w:t>вой</w:t>
            </w:r>
            <w:r w:rsidR="00BE43F9">
              <w:rPr>
                <w:color w:val="000000"/>
                <w:sz w:val="18"/>
                <w:szCs w:val="18"/>
              </w:rPr>
              <w:t xml:space="preserve"> </w:t>
            </w:r>
            <w:r w:rsidR="00C32906">
              <w:rPr>
                <w:color w:val="000000"/>
                <w:sz w:val="18"/>
                <w:szCs w:val="18"/>
              </w:rPr>
              <w:t>шкаф</w:t>
            </w:r>
            <w:r w:rsidRPr="003416F8">
              <w:rPr>
                <w:color w:val="000000"/>
                <w:sz w:val="18"/>
                <w:szCs w:val="18"/>
              </w:rPr>
              <w:t xml:space="preserve"> в</w:t>
            </w:r>
            <w:r w:rsidR="00D61CC6">
              <w:rPr>
                <w:color w:val="000000"/>
                <w:sz w:val="18"/>
                <w:szCs w:val="18"/>
              </w:rPr>
              <w:t xml:space="preserve"> рабочем,</w:t>
            </w:r>
            <w:r w:rsidRPr="003416F8">
              <w:rPr>
                <w:color w:val="000000"/>
                <w:sz w:val="18"/>
                <w:szCs w:val="18"/>
              </w:rPr>
              <w:t xml:space="preserve">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4827CC" w:rsidRDefault="00E8435F" w:rsidP="00CB5DAC">
            <w:pPr>
              <w:tabs>
                <w:tab w:val="left" w:pos="7275"/>
              </w:tabs>
              <w:snapToGrid w:val="0"/>
              <w:spacing w:after="0"/>
              <w:ind w:left="187" w:right="141"/>
              <w:rPr>
                <w:color w:val="000000"/>
                <w:sz w:val="18"/>
                <w:szCs w:val="18"/>
              </w:rPr>
            </w:pPr>
            <w:r w:rsidRPr="003416F8">
              <w:rPr>
                <w:color w:val="000000"/>
                <w:sz w:val="18"/>
                <w:szCs w:val="18"/>
              </w:rPr>
              <w:t xml:space="preserve">- </w:t>
            </w:r>
            <w:r>
              <w:rPr>
                <w:color w:val="000000"/>
                <w:sz w:val="18"/>
                <w:szCs w:val="18"/>
              </w:rPr>
              <w:t>сантехникой</w:t>
            </w:r>
            <w:r w:rsidRPr="003416F8">
              <w:rPr>
                <w:color w:val="000000"/>
                <w:sz w:val="18"/>
                <w:szCs w:val="18"/>
              </w:rPr>
              <w:t>: унитаз</w:t>
            </w:r>
            <w:r>
              <w:rPr>
                <w:color w:val="000000"/>
                <w:sz w:val="18"/>
                <w:szCs w:val="18"/>
              </w:rPr>
              <w:t>ом</w:t>
            </w:r>
            <w:r w:rsidR="00C32906">
              <w:rPr>
                <w:color w:val="000000"/>
                <w:sz w:val="18"/>
                <w:szCs w:val="18"/>
              </w:rPr>
              <w:t>, ванной или душевой кабиной</w:t>
            </w:r>
            <w:r w:rsidRPr="003416F8">
              <w:rPr>
                <w:color w:val="000000"/>
                <w:sz w:val="18"/>
                <w:szCs w:val="18"/>
              </w:rPr>
              <w:t>,</w:t>
            </w:r>
            <w:r w:rsidR="00C32906">
              <w:rPr>
                <w:color w:val="000000"/>
                <w:sz w:val="18"/>
                <w:szCs w:val="18"/>
              </w:rPr>
              <w:t xml:space="preserve"> раковиной</w:t>
            </w:r>
            <w:r w:rsidR="00E3447D">
              <w:rPr>
                <w:color w:val="000000"/>
                <w:sz w:val="18"/>
                <w:szCs w:val="18"/>
              </w:rPr>
              <w:t>,</w:t>
            </w:r>
            <w:r w:rsidR="00C32906">
              <w:rPr>
                <w:color w:val="000000"/>
                <w:sz w:val="18"/>
                <w:szCs w:val="18"/>
              </w:rPr>
              <w:t xml:space="preserve"> </w:t>
            </w:r>
            <w:r w:rsidR="00E3447D">
              <w:rPr>
                <w:color w:val="000000"/>
                <w:sz w:val="18"/>
                <w:szCs w:val="18"/>
              </w:rPr>
              <w:t xml:space="preserve">мойкой </w:t>
            </w:r>
            <w:r w:rsidR="00C32906">
              <w:rPr>
                <w:color w:val="000000"/>
                <w:sz w:val="18"/>
                <w:szCs w:val="18"/>
              </w:rPr>
              <w:t xml:space="preserve">со смесителями, </w:t>
            </w:r>
            <w:r w:rsidR="004827CC" w:rsidRPr="003416F8">
              <w:rPr>
                <w:color w:val="000000"/>
                <w:sz w:val="18"/>
                <w:szCs w:val="18"/>
              </w:rPr>
              <w:t>в исправном</w:t>
            </w:r>
            <w:r w:rsidR="004827CC">
              <w:rPr>
                <w:color w:val="000000"/>
                <w:sz w:val="18"/>
                <w:szCs w:val="18"/>
              </w:rPr>
              <w:t>, рабочем</w:t>
            </w:r>
            <w:r w:rsidR="004827CC" w:rsidRPr="003416F8">
              <w:rPr>
                <w:color w:val="000000"/>
                <w:sz w:val="18"/>
                <w:szCs w:val="18"/>
              </w:rPr>
              <w:t xml:space="preserve"> состоянии, без механических повреждений</w:t>
            </w:r>
            <w:r w:rsidR="004827CC">
              <w:rPr>
                <w:color w:val="000000"/>
                <w:sz w:val="18"/>
                <w:szCs w:val="18"/>
              </w:rPr>
              <w:t>;</w:t>
            </w:r>
            <w:r w:rsidR="00D61CC6">
              <w:rPr>
                <w:color w:val="000000"/>
                <w:sz w:val="18"/>
                <w:szCs w:val="18"/>
              </w:rPr>
              <w:t xml:space="preserve"> </w:t>
            </w:r>
          </w:p>
          <w:p w:rsidR="00C32906" w:rsidRDefault="004827CC" w:rsidP="00CB5DAC">
            <w:pPr>
              <w:tabs>
                <w:tab w:val="left" w:pos="7275"/>
              </w:tabs>
              <w:snapToGrid w:val="0"/>
              <w:spacing w:after="0"/>
              <w:ind w:left="187" w:right="141"/>
              <w:rPr>
                <w:color w:val="000000"/>
                <w:sz w:val="18"/>
                <w:szCs w:val="18"/>
              </w:rPr>
            </w:pPr>
            <w:r>
              <w:rPr>
                <w:color w:val="000000"/>
                <w:sz w:val="18"/>
                <w:szCs w:val="18"/>
              </w:rPr>
              <w:t xml:space="preserve">- </w:t>
            </w:r>
            <w:r w:rsidR="00D61CC6">
              <w:rPr>
                <w:color w:val="000000"/>
                <w:sz w:val="18"/>
                <w:szCs w:val="18"/>
              </w:rPr>
              <w:t>трубами системы отопления,</w:t>
            </w:r>
            <w:r>
              <w:rPr>
                <w:color w:val="000000"/>
                <w:sz w:val="18"/>
                <w:szCs w:val="18"/>
              </w:rPr>
              <w:t xml:space="preserve"> водоснабжения, </w:t>
            </w:r>
            <w:r w:rsidR="00D61CC6">
              <w:rPr>
                <w:color w:val="000000"/>
                <w:sz w:val="18"/>
                <w:szCs w:val="18"/>
              </w:rPr>
              <w:t xml:space="preserve">канализации </w:t>
            </w:r>
            <w:r>
              <w:rPr>
                <w:color w:val="000000"/>
                <w:sz w:val="18"/>
                <w:szCs w:val="18"/>
              </w:rPr>
              <w:t xml:space="preserve">и </w:t>
            </w:r>
            <w:r w:rsidR="00D61CC6">
              <w:rPr>
                <w:color w:val="000000"/>
                <w:sz w:val="18"/>
                <w:szCs w:val="18"/>
              </w:rPr>
              <w:t>радиаторами</w:t>
            </w:r>
            <w:r w:rsidR="00E8435F" w:rsidRPr="003416F8">
              <w:rPr>
                <w:color w:val="000000"/>
                <w:sz w:val="18"/>
                <w:szCs w:val="18"/>
              </w:rPr>
              <w:t xml:space="preserve"> в исправном</w:t>
            </w:r>
            <w:r w:rsidR="00C32906">
              <w:rPr>
                <w:color w:val="000000"/>
                <w:sz w:val="18"/>
                <w:szCs w:val="18"/>
              </w:rPr>
              <w:t>, рабочем</w:t>
            </w:r>
            <w:r w:rsidR="00E8435F" w:rsidRPr="003416F8">
              <w:rPr>
                <w:color w:val="000000"/>
                <w:sz w:val="18"/>
                <w:szCs w:val="18"/>
              </w:rPr>
              <w:t xml:space="preserve"> состоянии, без механических повреждений</w:t>
            </w:r>
            <w:r w:rsidR="00C32906">
              <w:rPr>
                <w:color w:val="000000"/>
                <w:sz w:val="18"/>
                <w:szCs w:val="18"/>
              </w:rPr>
              <w:t>;</w:t>
            </w:r>
          </w:p>
          <w:p w:rsidR="00CB5DAC" w:rsidRPr="003416F8" w:rsidRDefault="00D61CC6" w:rsidP="00CB5DAC">
            <w:pPr>
              <w:tabs>
                <w:tab w:val="left" w:pos="7275"/>
              </w:tabs>
              <w:snapToGrid w:val="0"/>
              <w:spacing w:after="0"/>
              <w:ind w:left="187" w:right="141"/>
              <w:rPr>
                <w:color w:val="000000"/>
                <w:sz w:val="18"/>
                <w:szCs w:val="18"/>
              </w:rPr>
            </w:pPr>
            <w:r>
              <w:rPr>
                <w:color w:val="000000"/>
                <w:sz w:val="18"/>
                <w:szCs w:val="18"/>
              </w:rPr>
              <w:t>- чистовой отделкой</w:t>
            </w:r>
            <w:r w:rsidR="00CB5DAC" w:rsidRPr="003416F8">
              <w:rPr>
                <w:color w:val="000000"/>
                <w:sz w:val="18"/>
                <w:szCs w:val="18"/>
              </w:rPr>
              <w:t xml:space="preserve"> стен и потолков без механических повреждений,</w:t>
            </w:r>
          </w:p>
          <w:p w:rsidR="0006534A" w:rsidRPr="003416F8" w:rsidRDefault="00D97072" w:rsidP="00715AAC">
            <w:pPr>
              <w:tabs>
                <w:tab w:val="left" w:pos="7275"/>
              </w:tabs>
              <w:snapToGrid w:val="0"/>
              <w:spacing w:after="0"/>
              <w:ind w:left="187" w:right="141"/>
              <w:rPr>
                <w:color w:val="000000"/>
                <w:sz w:val="18"/>
                <w:szCs w:val="18"/>
              </w:rPr>
            </w:pPr>
            <w:r w:rsidRPr="003416F8">
              <w:rPr>
                <w:color w:val="000000"/>
                <w:sz w:val="18"/>
                <w:szCs w:val="18"/>
              </w:rPr>
              <w:t xml:space="preserve">- </w:t>
            </w:r>
            <w:r w:rsidR="000F5097" w:rsidRPr="003416F8">
              <w:rPr>
                <w:color w:val="000000"/>
                <w:sz w:val="18"/>
                <w:szCs w:val="18"/>
              </w:rPr>
              <w:t>настил</w:t>
            </w:r>
            <w:r w:rsidR="00D61CC6">
              <w:rPr>
                <w:color w:val="000000"/>
                <w:sz w:val="18"/>
                <w:szCs w:val="18"/>
              </w:rPr>
              <w:t>ом</w:t>
            </w:r>
            <w:r w:rsidR="000F5097" w:rsidRPr="003416F8">
              <w:rPr>
                <w:color w:val="000000"/>
                <w:sz w:val="18"/>
                <w:szCs w:val="18"/>
              </w:rPr>
              <w:t xml:space="preserve"> </w:t>
            </w:r>
            <w:r w:rsidR="00D61CC6" w:rsidRPr="003416F8">
              <w:rPr>
                <w:color w:val="000000"/>
                <w:sz w:val="18"/>
                <w:szCs w:val="18"/>
              </w:rPr>
              <w:t>полов</w:t>
            </w:r>
            <w:r w:rsidR="00D61CC6">
              <w:rPr>
                <w:color w:val="000000"/>
                <w:sz w:val="18"/>
                <w:szCs w:val="18"/>
              </w:rPr>
              <w:t xml:space="preserve"> (плитка, ламинат, линолеум)</w:t>
            </w:r>
            <w:r w:rsidRPr="003416F8">
              <w:rPr>
                <w:color w:val="000000"/>
                <w:sz w:val="18"/>
                <w:szCs w:val="18"/>
              </w:rPr>
              <w:t xml:space="preserve"> без механических повреждений</w:t>
            </w:r>
            <w:r w:rsidR="008A79EF">
              <w:rPr>
                <w:color w:val="000000"/>
                <w:sz w:val="18"/>
                <w:szCs w:val="18"/>
              </w:rPr>
              <w:t>.</w:t>
            </w:r>
            <w:r w:rsidR="0006534A" w:rsidRPr="003416F8">
              <w:rPr>
                <w:color w:val="000000"/>
                <w:sz w:val="18"/>
                <w:szCs w:val="18"/>
              </w:rPr>
              <w:t xml:space="preserve"> </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773D5B" w:rsidP="00AE655D">
            <w:pPr>
              <w:autoSpaceDE w:val="0"/>
              <w:snapToGrid w:val="0"/>
              <w:jc w:val="center"/>
              <w:rPr>
                <w:b/>
                <w:sz w:val="18"/>
                <w:szCs w:val="18"/>
              </w:rPr>
            </w:pPr>
            <w:r w:rsidRPr="003416F8">
              <w:rPr>
                <w:b/>
                <w:sz w:val="18"/>
                <w:szCs w:val="18"/>
              </w:rPr>
              <w:t>5</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0A6167" w:rsidP="00AE655D">
            <w:pPr>
              <w:autoSpaceDE w:val="0"/>
              <w:snapToGrid w:val="0"/>
              <w:jc w:val="center"/>
              <w:rPr>
                <w:b/>
                <w:sz w:val="18"/>
                <w:szCs w:val="18"/>
              </w:rPr>
            </w:pPr>
            <w:r>
              <w:rPr>
                <w:b/>
                <w:sz w:val="18"/>
                <w:szCs w:val="18"/>
              </w:rPr>
              <w:t>6.</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3416F8" w:rsidRDefault="00C678D9" w:rsidP="001237B3">
            <w:pPr>
              <w:tabs>
                <w:tab w:val="left" w:pos="7275"/>
              </w:tabs>
              <w:snapToGrid w:val="0"/>
              <w:spacing w:after="0"/>
              <w:ind w:left="187" w:right="141"/>
              <w:rPr>
                <w:sz w:val="18"/>
                <w:szCs w:val="18"/>
              </w:rPr>
            </w:pPr>
            <w:r w:rsidRPr="003416F8">
              <w:rPr>
                <w:sz w:val="18"/>
                <w:szCs w:val="18"/>
                <w:shd w:val="clear" w:color="auto" w:fill="FFFFFF"/>
              </w:rPr>
              <w:t>в течение 36</w:t>
            </w:r>
            <w:r w:rsidRPr="003416F8">
              <w:rPr>
                <w:sz w:val="18"/>
                <w:szCs w:val="18"/>
              </w:rPr>
              <w:t xml:space="preserve"> (тридцати шести) месяцев со дня подписания акта приема-передачи на жилое помещение.</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7</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41C19">
            <w:pPr>
              <w:autoSpaceDE w:val="0"/>
              <w:snapToGrid w:val="0"/>
              <w:jc w:val="center"/>
              <w:rPr>
                <w:b/>
                <w:sz w:val="18"/>
                <w:szCs w:val="18"/>
              </w:rPr>
            </w:pPr>
            <w:r w:rsidRPr="003416F8">
              <w:rPr>
                <w:b/>
                <w:sz w:val="18"/>
                <w:szCs w:val="18"/>
              </w:rPr>
              <w:t xml:space="preserve">Стоимость 1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526CCC">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A44517" w:rsidRPr="003416F8">
              <w:rPr>
                <w:color w:val="000000"/>
                <w:sz w:val="18"/>
                <w:szCs w:val="18"/>
              </w:rPr>
              <w:t>1</w:t>
            </w:r>
            <w:r w:rsidR="00F87449" w:rsidRPr="003416F8">
              <w:rPr>
                <w:color w:val="000000"/>
                <w:sz w:val="18"/>
                <w:szCs w:val="18"/>
              </w:rPr>
              <w:t> 8</w:t>
            </w:r>
            <w:r w:rsidR="00526CCC" w:rsidRPr="003416F8">
              <w:rPr>
                <w:color w:val="000000"/>
                <w:sz w:val="18"/>
                <w:szCs w:val="18"/>
              </w:rPr>
              <w:t>53 478</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8</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03C00">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14E8D" w:rsidP="001237B3">
            <w:pPr>
              <w:tabs>
                <w:tab w:val="left" w:pos="7275"/>
              </w:tabs>
              <w:snapToGrid w:val="0"/>
              <w:spacing w:after="0"/>
              <w:ind w:left="187" w:right="141"/>
              <w:jc w:val="center"/>
              <w:rPr>
                <w:color w:val="000000"/>
                <w:sz w:val="18"/>
                <w:szCs w:val="18"/>
              </w:rPr>
            </w:pPr>
            <w:r w:rsidRPr="003416F8">
              <w:rPr>
                <w:color w:val="000000"/>
                <w:sz w:val="18"/>
                <w:szCs w:val="18"/>
              </w:rPr>
              <w:t>1</w:t>
            </w:r>
          </w:p>
        </w:tc>
      </w:tr>
      <w:tr w:rsidR="000213AA" w:rsidRPr="001237B3" w:rsidTr="00436880">
        <w:tc>
          <w:tcPr>
            <w:tcW w:w="675" w:type="dxa"/>
            <w:tcBorders>
              <w:top w:val="single" w:sz="4" w:space="0" w:color="000000"/>
              <w:left w:val="single" w:sz="4" w:space="0" w:color="000000"/>
              <w:bottom w:val="single" w:sz="4" w:space="0" w:color="000000"/>
            </w:tcBorders>
          </w:tcPr>
          <w:p w:rsidR="000213AA" w:rsidRPr="003416F8" w:rsidRDefault="000A6167" w:rsidP="00AE655D">
            <w:pPr>
              <w:autoSpaceDE w:val="0"/>
              <w:snapToGrid w:val="0"/>
              <w:jc w:val="center"/>
              <w:rPr>
                <w:b/>
                <w:sz w:val="18"/>
                <w:szCs w:val="18"/>
              </w:rPr>
            </w:pPr>
            <w:r>
              <w:rPr>
                <w:b/>
                <w:sz w:val="18"/>
                <w:szCs w:val="18"/>
              </w:rPr>
              <w:t>9</w:t>
            </w:r>
            <w:r w:rsidR="000213AA" w:rsidRPr="003416F8">
              <w:rPr>
                <w:b/>
                <w:sz w:val="18"/>
                <w:szCs w:val="18"/>
              </w:rPr>
              <w:t>.</w:t>
            </w:r>
          </w:p>
        </w:tc>
        <w:tc>
          <w:tcPr>
            <w:tcW w:w="2019" w:type="dxa"/>
            <w:tcBorders>
              <w:top w:val="single" w:sz="4" w:space="0" w:color="000000"/>
              <w:left w:val="single" w:sz="4" w:space="0" w:color="000000"/>
              <w:bottom w:val="single" w:sz="4" w:space="0" w:color="000000"/>
            </w:tcBorders>
          </w:tcPr>
          <w:p w:rsidR="000213AA" w:rsidRPr="003416F8" w:rsidRDefault="002F3331" w:rsidP="008A3A9A">
            <w:pPr>
              <w:autoSpaceDE w:val="0"/>
              <w:snapToGrid w:val="0"/>
              <w:jc w:val="center"/>
              <w:rPr>
                <w:b/>
                <w:sz w:val="18"/>
                <w:szCs w:val="18"/>
              </w:rPr>
            </w:pPr>
            <w:r>
              <w:rPr>
                <w:b/>
                <w:sz w:val="18"/>
                <w:szCs w:val="18"/>
              </w:rPr>
              <w:t>Состав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213AA" w:rsidRPr="003416F8" w:rsidRDefault="002F3331" w:rsidP="001237B3">
            <w:pPr>
              <w:tabs>
                <w:tab w:val="left" w:pos="7275"/>
              </w:tabs>
              <w:snapToGrid w:val="0"/>
              <w:spacing w:after="0"/>
              <w:ind w:left="187" w:right="141"/>
              <w:jc w:val="center"/>
              <w:rPr>
                <w:color w:val="000000"/>
                <w:sz w:val="18"/>
                <w:szCs w:val="18"/>
              </w:rPr>
            </w:pPr>
            <w:r>
              <w:rPr>
                <w:color w:val="000000"/>
                <w:sz w:val="18"/>
                <w:szCs w:val="18"/>
              </w:rPr>
              <w:t>В состав жилого помещения должны входить: не менее одной жилой комнаты, кухня, прихожая, санузел и ванная комната или совмещенное помещение для санузла и ванной.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8A3A9A" w:rsidP="00754ECD">
            <w:pPr>
              <w:autoSpaceDE w:val="0"/>
              <w:snapToGrid w:val="0"/>
              <w:jc w:val="center"/>
              <w:rPr>
                <w:b/>
                <w:sz w:val="18"/>
                <w:szCs w:val="18"/>
              </w:rPr>
            </w:pPr>
            <w:r w:rsidRPr="003416F8">
              <w:rPr>
                <w:b/>
                <w:sz w:val="18"/>
                <w:szCs w:val="18"/>
              </w:rPr>
              <w:t xml:space="preserve">Общая площадь </w:t>
            </w:r>
            <w:r w:rsidR="00A44517" w:rsidRPr="003416F8">
              <w:rPr>
                <w:b/>
                <w:sz w:val="18"/>
                <w:szCs w:val="18"/>
              </w:rPr>
              <w:t xml:space="preserve"> </w:t>
            </w:r>
            <w:r w:rsidR="00754ECD" w:rsidRPr="003416F8">
              <w:rPr>
                <w:b/>
                <w:sz w:val="18"/>
                <w:szCs w:val="18"/>
              </w:rPr>
              <w:t>жилого помещения</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A44517" w:rsidRPr="003416F8">
              <w:rPr>
                <w:color w:val="000000"/>
                <w:sz w:val="18"/>
                <w:szCs w:val="18"/>
              </w:rPr>
              <w:t>33</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Default="00CA0B5C" w:rsidP="006A58B8">
      <w:pPr>
        <w:pStyle w:val="aff7"/>
        <w:rPr>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F72313" w:rsidRDefault="00F72313" w:rsidP="006A58B8">
      <w:pPr>
        <w:pStyle w:val="aff7"/>
        <w:rPr>
          <w:sz w:val="16"/>
          <w:szCs w:val="16"/>
        </w:rPr>
      </w:pPr>
    </w:p>
    <w:p w:rsidR="00F72313" w:rsidRDefault="00F72313" w:rsidP="006A58B8">
      <w:pPr>
        <w:pStyle w:val="aff7"/>
        <w:rPr>
          <w:b/>
          <w:sz w:val="16"/>
          <w:szCs w:val="16"/>
        </w:rPr>
      </w:pPr>
    </w:p>
    <w:p w:rsidR="004912DB" w:rsidRPr="006A58B8" w:rsidRDefault="004912DB" w:rsidP="006A58B8">
      <w:pPr>
        <w:pStyle w:val="aff7"/>
        <w:rPr>
          <w:b/>
          <w:sz w:val="16"/>
          <w:szCs w:val="16"/>
        </w:rPr>
      </w:pPr>
    </w:p>
    <w:p w:rsidR="00A21695" w:rsidRPr="006A58B8" w:rsidRDefault="00A40CEF" w:rsidP="006A58B8">
      <w:pPr>
        <w:pStyle w:val="aff7"/>
        <w:rPr>
          <w:b/>
        </w:rPr>
      </w:pPr>
      <w:r w:rsidRPr="006A58B8">
        <w:rPr>
          <w:b/>
        </w:rPr>
        <w:t>Первый заместитель</w:t>
      </w:r>
      <w:r w:rsidR="00A21695" w:rsidRPr="006A58B8">
        <w:rPr>
          <w:b/>
        </w:rPr>
        <w:t xml:space="preserve"> главы города - </w:t>
      </w:r>
    </w:p>
    <w:p w:rsidR="002B4C20" w:rsidRDefault="00A40CEF" w:rsidP="006A58B8">
      <w:pPr>
        <w:pStyle w:val="aff7"/>
        <w:rPr>
          <w:b/>
        </w:rPr>
      </w:pPr>
      <w:r w:rsidRPr="006A58B8">
        <w:rPr>
          <w:b/>
        </w:rPr>
        <w:t>директор</w:t>
      </w:r>
      <w:r w:rsidR="00A21695" w:rsidRPr="006A58B8">
        <w:rPr>
          <w:b/>
        </w:rPr>
        <w:t xml:space="preserve"> Департамента</w:t>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6A58B8">
        <w:rPr>
          <w:b/>
        </w:rPr>
        <w:t xml:space="preserve">         </w:t>
      </w:r>
      <w:r w:rsidR="00A21695" w:rsidRPr="006A58B8">
        <w:rPr>
          <w:b/>
        </w:rPr>
        <w:t xml:space="preserve"> </w:t>
      </w:r>
      <w:r w:rsidR="006A58B8" w:rsidRPr="006A58B8">
        <w:rPr>
          <w:b/>
        </w:rPr>
        <w:t>С.Д. Голин</w:t>
      </w:r>
    </w:p>
    <w:p w:rsidR="002B4C20" w:rsidRDefault="002B4C20" w:rsidP="006A58B8">
      <w:pPr>
        <w:pStyle w:val="aff7"/>
        <w:rPr>
          <w:b/>
        </w:rPr>
      </w:pPr>
    </w:p>
    <w:p w:rsidR="004912DB" w:rsidRDefault="004912DB" w:rsidP="006A58B8">
      <w:pPr>
        <w:pStyle w:val="aff7"/>
        <w:rPr>
          <w:b/>
        </w:rPr>
      </w:pPr>
    </w:p>
    <w:p w:rsidR="00145541" w:rsidRPr="00145541"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0712EF" w:rsidRDefault="000712EF" w:rsidP="006A58B8">
      <w:pPr>
        <w:pStyle w:val="aff7"/>
        <w:rPr>
          <w:b/>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d"/>
        <w:spacing w:line="360" w:lineRule="auto"/>
        <w:jc w:val="center"/>
      </w:pPr>
      <w:r w:rsidRPr="000C36C8">
        <w:t>Идентификационный код закупки</w:t>
      </w:r>
    </w:p>
    <w:p w:rsidR="0006534A" w:rsidRPr="008443B3" w:rsidRDefault="00774D3D" w:rsidP="0006534A">
      <w:pPr>
        <w:spacing w:after="0"/>
        <w:ind w:firstLine="567"/>
        <w:jc w:val="center"/>
        <w:rPr>
          <w:caps/>
          <w:color w:val="FF0000"/>
        </w:rPr>
      </w:pPr>
      <w:r w:rsidRPr="008443B3">
        <w:rPr>
          <w:color w:val="FF0000"/>
        </w:rPr>
        <w:t xml:space="preserve">№ </w:t>
      </w:r>
      <w:r w:rsidR="00852CC8" w:rsidRPr="008443B3">
        <w:rPr>
          <w:color w:val="FF0000"/>
        </w:rPr>
        <w:t>1</w:t>
      </w:r>
      <w:r w:rsidR="006671AF">
        <w:rPr>
          <w:color w:val="FF0000"/>
        </w:rPr>
        <w:t>9386220114908622010010001005</w:t>
      </w:r>
      <w:r w:rsidR="00405F24" w:rsidRPr="008443B3">
        <w:rPr>
          <w:color w:val="FF0000"/>
        </w:rPr>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0C36C8"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w:t>
      </w:r>
      <w:r w:rsidR="00E9170D" w:rsidRPr="00E9170D">
        <w:rPr>
          <w:shd w:val="clear" w:color="auto" w:fill="FFFFFF"/>
        </w:rPr>
        <w:t xml:space="preserve"> </w:t>
      </w:r>
      <w:r w:rsidR="00E9170D" w:rsidRPr="00F354B5">
        <w:rPr>
          <w:shd w:val="clear" w:color="auto" w:fill="FFFFFF"/>
        </w:rPr>
        <w:t>действующий от имени и в интересах муниципального образования городской округ город Югорск</w:t>
      </w:r>
      <w:r w:rsidR="00E9170D">
        <w:rPr>
          <w:shd w:val="clear" w:color="auto" w:fill="FFFFFF"/>
        </w:rPr>
        <w:t>,</w:t>
      </w:r>
      <w:r w:rsidRPr="00BD720A">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403F4C" w:rsidRPr="00BD720A">
        <w:rPr>
          <w:shd w:val="clear" w:color="auto" w:fill="FFFFFF"/>
        </w:rPr>
        <w:t>жило</w:t>
      </w:r>
      <w:r w:rsidR="00394A62">
        <w:rPr>
          <w:shd w:val="clear" w:color="auto" w:fill="FFFFFF"/>
        </w:rPr>
        <w:t>го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485F06">
        <w:rPr>
          <w:color w:val="7030A0"/>
        </w:rPr>
        <w:t>ска на 2019</w:t>
      </w:r>
      <w:r w:rsidRPr="005A4011">
        <w:rPr>
          <w:color w:val="7030A0"/>
        </w:rPr>
        <w:t xml:space="preserve"> год.</w:t>
      </w:r>
    </w:p>
    <w:p w:rsidR="00377F2B" w:rsidRPr="001B1CE8" w:rsidRDefault="0006534A" w:rsidP="00377F2B">
      <w:pPr>
        <w:widowControl w:val="0"/>
        <w:autoSpaceDE w:val="0"/>
        <w:autoSpaceDN w:val="0"/>
        <w:adjustRightInd w:val="0"/>
        <w:ind w:firstLine="708"/>
      </w:pPr>
      <w:r w:rsidRPr="00BD720A">
        <w:t xml:space="preserve">Общая цена Контракта составляет _________________________ рублей __ копеек, </w:t>
      </w:r>
      <w:r w:rsidR="00377F2B" w:rsidRPr="00606698">
        <w:t>включая налог на добавленную стоимость</w:t>
      </w:r>
      <w:proofErr w:type="gramStart"/>
      <w:r w:rsidR="00377F2B" w:rsidRPr="00606698">
        <w:t xml:space="preserve"> (__  %): _________________________ </w:t>
      </w:r>
      <w:proofErr w:type="gramEnd"/>
      <w:r w:rsidR="00377F2B" w:rsidRPr="00606698">
        <w:t xml:space="preserve">рублей __ копеек </w:t>
      </w:r>
      <w:r w:rsidR="00377F2B" w:rsidRPr="00606698">
        <w:rPr>
          <w:i/>
        </w:rPr>
        <w:t xml:space="preserve">(НДС не облагается на основании ______________ Налогового кодекса РФ и </w:t>
      </w:r>
      <w:r w:rsidR="00377F2B" w:rsidRPr="001B1CE8">
        <w:rPr>
          <w:i/>
        </w:rPr>
        <w:t xml:space="preserve">________). </w:t>
      </w:r>
      <w:proofErr w:type="gramStart"/>
      <w:r w:rsidR="00377F2B" w:rsidRPr="001B1CE8">
        <w:t>(В случае если Застройщик не является плательщиком НДС,  Заказчик указывает:</w:t>
      </w:r>
      <w:proofErr w:type="gramEnd"/>
      <w:r w:rsidR="00377F2B" w:rsidRPr="001B1CE8">
        <w:t xml:space="preserve"> </w:t>
      </w:r>
      <w:proofErr w:type="gramStart"/>
      <w:r w:rsidR="00377F2B" w:rsidRPr="001B1CE8">
        <w:t>«НДС не облагается»).</w:t>
      </w:r>
      <w:proofErr w:type="gramEnd"/>
    </w:p>
    <w:p w:rsidR="0006534A" w:rsidRPr="00BD720A" w:rsidRDefault="00377F2B" w:rsidP="00377F2B">
      <w:pPr>
        <w:widowControl w:val="0"/>
        <w:autoSpaceDE w:val="0"/>
        <w:autoSpaceDN w:val="0"/>
        <w:adjustRightInd w:val="0"/>
        <w:ind w:firstLine="708"/>
      </w:pPr>
      <w:proofErr w:type="gramStart"/>
      <w:r w:rsidRPr="001B1CE8">
        <w:t>Сумма, подлежащая у</w:t>
      </w:r>
      <w:r w:rsidRPr="001B1CE8">
        <w:rPr>
          <w:iCs/>
        </w:rPr>
        <w:t>плате П</w:t>
      </w:r>
      <w:r w:rsidR="00002399">
        <w:rPr>
          <w:iCs/>
        </w:rPr>
        <w:t>родавц</w:t>
      </w:r>
      <w:r w:rsidRPr="001B1CE8">
        <w:rPr>
          <w:iCs/>
        </w:rPr>
        <w:t>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6534A" w:rsidRPr="00BD720A">
        <w:t>.</w:t>
      </w:r>
      <w:proofErr w:type="gramEnd"/>
    </w:p>
    <w:p w:rsidR="0006534A" w:rsidRPr="00BD720A" w:rsidRDefault="0006534A" w:rsidP="001759EF">
      <w:pPr>
        <w:widowControl w:val="0"/>
        <w:autoSpaceDE w:val="0"/>
        <w:autoSpaceDN w:val="0"/>
        <w:adjustRightInd w:val="0"/>
        <w:spacing w:after="0"/>
        <w:ind w:firstLine="708"/>
        <w:rPr>
          <w:shd w:val="clear" w:color="auto" w:fill="FFFFFF"/>
        </w:rPr>
      </w:pPr>
      <w:r w:rsidRPr="00BD720A">
        <w:rPr>
          <w:shd w:val="clear" w:color="auto" w:fill="FFFFFF"/>
        </w:rPr>
        <w:t xml:space="preserve">2.2. </w:t>
      </w:r>
      <w:proofErr w:type="gramStart"/>
      <w:r w:rsidRPr="00BD720A">
        <w:rPr>
          <w:shd w:val="clear" w:color="auto" w:fill="FFFFFF"/>
        </w:rPr>
        <w:t xml:space="preserve">Денежные средства, указанные в пункте 2.1. настоящего контракта, подлежат </w:t>
      </w:r>
      <w:r w:rsidRPr="00BD720A">
        <w:rPr>
          <w:shd w:val="clear" w:color="auto" w:fill="FFFFFF"/>
        </w:rPr>
        <w:lastRenderedPageBreak/>
        <w:t xml:space="preserve">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w:t>
      </w:r>
      <w:r w:rsidR="00214E8D" w:rsidRPr="005E25C2">
        <w:t>(трид</w:t>
      </w:r>
      <w:r w:rsidR="007C788D" w:rsidRPr="005E25C2">
        <w:t>цати) календарных дней с момента</w:t>
      </w:r>
      <w:r w:rsidR="007C788D" w:rsidRPr="00BD720A">
        <w:t xml:space="preserve"> государственной регистрации перехода права собственности и регистрации права собственности </w:t>
      </w:r>
      <w:r w:rsidR="00002399">
        <w:t>Муниципального образования городской округ город Югорск</w:t>
      </w:r>
      <w:r w:rsidR="007C788D" w:rsidRPr="00BD720A">
        <w:t xml:space="preserve"> на </w:t>
      </w:r>
      <w:r w:rsidR="00403F4C" w:rsidRPr="00BD720A">
        <w:t xml:space="preserve">жилое </w:t>
      </w:r>
      <w:r w:rsidR="00403F4C" w:rsidRPr="008443B3">
        <w:t>помещение</w:t>
      </w:r>
      <w:r w:rsidR="00EE1B9F" w:rsidRPr="008443B3">
        <w:rPr>
          <w:color w:val="7030A0"/>
        </w:rPr>
        <w:t xml:space="preserve"> 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00EE1B9F" w:rsidRPr="008443B3">
        <w:rPr>
          <w:color w:val="7030A0"/>
        </w:rPr>
        <w:t xml:space="preserve"> расчетного счета (для физических лиц и индивидуальных предпринимателей)</w:t>
      </w:r>
      <w:r w:rsidRPr="008443B3">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8443B3" w:rsidRDefault="0006534A" w:rsidP="001759EF">
      <w:pPr>
        <w:ind w:firstLine="567"/>
        <w:rPr>
          <w:shd w:val="clear" w:color="auto" w:fill="FFFFFF"/>
        </w:rPr>
      </w:pPr>
      <w:r w:rsidRPr="00BD720A">
        <w:rPr>
          <w:shd w:val="clear" w:color="auto" w:fill="FFFFFF"/>
        </w:rPr>
        <w:t>3.</w:t>
      </w:r>
      <w:r w:rsidRPr="008443B3">
        <w:rPr>
          <w:shd w:val="clear" w:color="auto" w:fill="FFFFFF"/>
        </w:rPr>
        <w:t>1. Продавец обязуется:</w:t>
      </w:r>
    </w:p>
    <w:p w:rsidR="00107911" w:rsidRPr="008443B3" w:rsidRDefault="0006534A" w:rsidP="001759EF">
      <w:pPr>
        <w:snapToGrid w:val="0"/>
        <w:spacing w:after="0"/>
        <w:ind w:firstLine="567"/>
      </w:pPr>
      <w:r w:rsidRPr="008443B3">
        <w:rPr>
          <w:shd w:val="clear" w:color="auto" w:fill="FFFFFF"/>
        </w:rPr>
        <w:t xml:space="preserve">3.1.1. Предоставить </w:t>
      </w:r>
      <w:r w:rsidR="00403F4C" w:rsidRPr="008443B3">
        <w:rPr>
          <w:shd w:val="clear" w:color="auto" w:fill="FFFFFF"/>
        </w:rPr>
        <w:t>жилое помещение</w:t>
      </w:r>
      <w:r w:rsidRPr="008443B3">
        <w:rPr>
          <w:shd w:val="clear" w:color="auto" w:fill="FFFFFF"/>
        </w:rPr>
        <w:t xml:space="preserve"> в городе Югорске, в </w:t>
      </w:r>
      <w:r w:rsidR="00107911" w:rsidRPr="008443B3">
        <w:rPr>
          <w:shd w:val="clear" w:color="auto" w:fill="FFFFFF"/>
        </w:rPr>
        <w:t>капитальном</w:t>
      </w:r>
      <w:r w:rsidRPr="008443B3">
        <w:rPr>
          <w:shd w:val="clear" w:color="auto" w:fill="FFFFFF"/>
        </w:rPr>
        <w:t xml:space="preserve"> исполнении</w:t>
      </w:r>
      <w:r w:rsidR="00107911" w:rsidRPr="008443B3">
        <w:rPr>
          <w:shd w:val="clear" w:color="auto" w:fill="FFFFFF"/>
        </w:rPr>
        <w:t xml:space="preserve"> </w:t>
      </w:r>
      <w:r w:rsidR="00107911" w:rsidRPr="008443B3">
        <w:t>(</w:t>
      </w:r>
      <w:r w:rsidR="008A79EF" w:rsidRPr="008443B3">
        <w:t>кирпичное, блочное (все виды), каменное, монолитное и др.</w:t>
      </w:r>
      <w:r w:rsidR="00107911" w:rsidRPr="008443B3">
        <w:t>)</w:t>
      </w:r>
      <w:r w:rsidRPr="008443B3">
        <w:rPr>
          <w:shd w:val="clear" w:color="auto" w:fill="FFFFFF"/>
        </w:rPr>
        <w:t xml:space="preserve">, общей площадью ______ кв. метров </w:t>
      </w:r>
      <w:r w:rsidRPr="008443B3">
        <w:t>(</w:t>
      </w:r>
      <w:r w:rsidR="00107911" w:rsidRPr="008443B3">
        <w:rPr>
          <w:color w:val="000000"/>
        </w:rPr>
        <w:t>за исключением балконов, лоджий</w:t>
      </w:r>
      <w:r w:rsidRPr="008443B3">
        <w:t>), со</w:t>
      </w:r>
      <w:r w:rsidR="00107911" w:rsidRPr="008443B3">
        <w:t xml:space="preserve"> следующей характеристикой</w:t>
      </w:r>
      <w:r w:rsidR="001D0483" w:rsidRPr="008443B3">
        <w:t xml:space="preserve"> </w:t>
      </w:r>
      <w:r w:rsidR="001D0483" w:rsidRPr="008443B3">
        <w:rPr>
          <w:b/>
          <w:i/>
        </w:rPr>
        <w:t>(характеристика указывается из заявки участника закупки)</w:t>
      </w:r>
      <w:r w:rsidR="001D0483" w:rsidRPr="008443B3">
        <w:t>:</w:t>
      </w:r>
      <w:r w:rsidRPr="008443B3">
        <w:t xml:space="preserve"> </w:t>
      </w:r>
    </w:p>
    <w:p w:rsidR="008A79EF" w:rsidRPr="008A79EF" w:rsidRDefault="00107911" w:rsidP="008A79EF">
      <w:pPr>
        <w:tabs>
          <w:tab w:val="left" w:pos="7275"/>
        </w:tabs>
        <w:snapToGrid w:val="0"/>
        <w:spacing w:after="0"/>
        <w:ind w:left="187" w:right="141"/>
        <w:rPr>
          <w:color w:val="000000"/>
        </w:rPr>
      </w:pPr>
      <w:r w:rsidRPr="009D1C8A">
        <w:rPr>
          <w:i/>
          <w:color w:val="000000"/>
        </w:rPr>
        <w:t xml:space="preserve">- </w:t>
      </w:r>
      <w:r w:rsidR="008A79EF" w:rsidRPr="009D1C8A">
        <w:rPr>
          <w:color w:val="000000"/>
        </w:rPr>
        <w:t>Ж</w:t>
      </w:r>
      <w:r w:rsidR="008A79EF" w:rsidRPr="008A79EF">
        <w:rPr>
          <w:color w:val="000000"/>
        </w:rPr>
        <w:t xml:space="preserve">илое помещение </w:t>
      </w:r>
      <w:r w:rsidR="008A79EF" w:rsidRPr="008A79EF">
        <w:rPr>
          <w:b/>
          <w:color w:val="000000"/>
        </w:rPr>
        <w:t>должно быть</w:t>
      </w:r>
      <w:r w:rsidR="008A79EF" w:rsidRPr="008A79EF">
        <w:rPr>
          <w:color w:val="000000"/>
        </w:rPr>
        <w:t xml:space="preserve"> благоустроенное,</w:t>
      </w:r>
      <w:r w:rsidR="008A79EF" w:rsidRPr="008A79EF">
        <w:t xml:space="preserve"> пригодное для постоянного проживания, не требующее текущего ремонта</w:t>
      </w:r>
      <w:r w:rsidR="008A79EF" w:rsidRPr="008A79EF">
        <w:rPr>
          <w:color w:val="000000"/>
        </w:rPr>
        <w:t xml:space="preserve"> и оборудовано: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8A79EF" w:rsidRPr="008A79EF" w:rsidRDefault="008A79EF" w:rsidP="008A79EF">
      <w:pPr>
        <w:tabs>
          <w:tab w:val="left" w:pos="7275"/>
        </w:tabs>
        <w:snapToGrid w:val="0"/>
        <w:spacing w:after="0"/>
        <w:ind w:left="187" w:right="141"/>
        <w:rPr>
          <w:color w:val="000000"/>
        </w:rPr>
      </w:pPr>
      <w:r w:rsidRPr="008A79EF">
        <w:rPr>
          <w:color w:val="000000"/>
        </w:rPr>
        <w:t>- оконными блоками</w:t>
      </w:r>
      <w:r w:rsidR="001077C5">
        <w:rPr>
          <w:color w:val="000000"/>
        </w:rPr>
        <w:t>,</w:t>
      </w:r>
      <w:r w:rsidRPr="008A79EF">
        <w:rPr>
          <w:color w:val="000000"/>
        </w:rPr>
        <w:t xml:space="preserve"> пластиковы</w:t>
      </w:r>
      <w:r w:rsidR="001077C5">
        <w:rPr>
          <w:color w:val="000000"/>
        </w:rPr>
        <w:t>ми стеклопакетами</w:t>
      </w:r>
      <w:r w:rsidRPr="008A79EF">
        <w:rPr>
          <w:color w:val="000000"/>
        </w:rPr>
        <w:t xml:space="preserve"> без механических повреждений с исправными замками;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электрической разводкой, </w:t>
      </w:r>
      <w:proofErr w:type="spellStart"/>
      <w:r w:rsidRPr="008A79EF">
        <w:rPr>
          <w:color w:val="000000"/>
        </w:rPr>
        <w:t>электророзетками</w:t>
      </w:r>
      <w:proofErr w:type="spellEnd"/>
      <w:r w:rsidRPr="008A79EF">
        <w:rPr>
          <w:color w:val="000000"/>
        </w:rPr>
        <w:t xml:space="preserve">, выключателями и </w:t>
      </w:r>
      <w:r w:rsidRPr="008A79EF">
        <w:t>с опломбированным</w:t>
      </w:r>
      <w:r w:rsidRPr="008A79EF">
        <w:rPr>
          <w:rFonts w:ascii="Tahoma" w:hAnsi="Tahoma" w:cs="Tahoma"/>
        </w:rPr>
        <w:t xml:space="preserve"> </w:t>
      </w:r>
      <w:r w:rsidRPr="008A79EF">
        <w:rPr>
          <w:color w:val="000000"/>
        </w:rPr>
        <w:t xml:space="preserve">электросчётчиком в исправном состоянии </w:t>
      </w:r>
      <w:r w:rsidRPr="008A79EF">
        <w:t>и паспортом с незаконченным сроком эксплуатации</w:t>
      </w:r>
      <w:r w:rsidRPr="008A79EF">
        <w:rPr>
          <w:color w:val="000000"/>
        </w:rPr>
        <w:t xml:space="preserve">;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центральным отоплением </w:t>
      </w:r>
      <w:r w:rsidRPr="008A79EF">
        <w:rPr>
          <w:b/>
          <w:color w:val="000000"/>
        </w:rPr>
        <w:t>или</w:t>
      </w:r>
      <w:r w:rsidRPr="008A79EF">
        <w:rPr>
          <w:color w:val="000000"/>
        </w:rPr>
        <w:t xml:space="preserve"> общедомовым; </w:t>
      </w:r>
    </w:p>
    <w:p w:rsidR="008A79EF" w:rsidRPr="008A79EF" w:rsidRDefault="008A79EF" w:rsidP="008A79EF">
      <w:pPr>
        <w:tabs>
          <w:tab w:val="left" w:pos="7275"/>
        </w:tabs>
        <w:snapToGrid w:val="0"/>
        <w:spacing w:after="0"/>
        <w:ind w:left="187" w:right="141"/>
        <w:rPr>
          <w:color w:val="000000"/>
        </w:rPr>
      </w:pPr>
      <w:r w:rsidRPr="008A79EF">
        <w:rPr>
          <w:color w:val="000000"/>
        </w:rPr>
        <w:t>- центральным водопроводом, горячим водоснабжением;</w:t>
      </w:r>
    </w:p>
    <w:p w:rsidR="008A79EF" w:rsidRPr="008A79EF" w:rsidRDefault="008A79EF" w:rsidP="008A79EF">
      <w:pPr>
        <w:tabs>
          <w:tab w:val="left" w:pos="7275"/>
        </w:tabs>
        <w:snapToGrid w:val="0"/>
        <w:spacing w:after="0"/>
        <w:ind w:left="187" w:right="141"/>
        <w:rPr>
          <w:color w:val="000000"/>
        </w:rPr>
      </w:pPr>
      <w:r w:rsidRPr="008A79EF">
        <w:rPr>
          <w:color w:val="000000"/>
        </w:rPr>
        <w:t>- центральным водоотведением (канализацией);</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электрической </w:t>
      </w:r>
      <w:r w:rsidRPr="008A79EF">
        <w:rPr>
          <w:b/>
          <w:color w:val="000000"/>
        </w:rPr>
        <w:t>или</w:t>
      </w:r>
      <w:r w:rsidRPr="008A79EF">
        <w:rPr>
          <w:color w:val="000000"/>
        </w:rPr>
        <w:t xml:space="preserve"> газовой плитой, имеющих </w:t>
      </w:r>
      <w:r w:rsidRPr="008A79EF">
        <w:rPr>
          <w:b/>
          <w:color w:val="000000"/>
        </w:rPr>
        <w:t>не менее</w:t>
      </w:r>
      <w:r w:rsidRPr="008A79EF">
        <w:rPr>
          <w:color w:val="000000"/>
        </w:rPr>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A79EF" w:rsidRPr="008A79EF" w:rsidRDefault="008A79EF" w:rsidP="008A79EF">
      <w:pPr>
        <w:tabs>
          <w:tab w:val="left" w:pos="7275"/>
        </w:tabs>
        <w:snapToGrid w:val="0"/>
        <w:spacing w:after="0"/>
        <w:ind w:left="187" w:right="141"/>
        <w:rPr>
          <w:color w:val="000000"/>
        </w:rPr>
      </w:pPr>
      <w:r w:rsidRPr="008A79E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A79EF" w:rsidRPr="008A79EF" w:rsidRDefault="008A79EF" w:rsidP="008A79EF">
      <w:pPr>
        <w:tabs>
          <w:tab w:val="left" w:pos="7275"/>
        </w:tabs>
        <w:snapToGrid w:val="0"/>
        <w:spacing w:after="0"/>
        <w:ind w:left="187" w:right="141"/>
        <w:rPr>
          <w:color w:val="000000"/>
        </w:rPr>
      </w:pPr>
      <w:r w:rsidRPr="008A79E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8A79EF" w:rsidRPr="008A79EF" w:rsidRDefault="008A79EF" w:rsidP="008A79EF">
      <w:pPr>
        <w:tabs>
          <w:tab w:val="left" w:pos="7275"/>
        </w:tabs>
        <w:snapToGrid w:val="0"/>
        <w:spacing w:after="0"/>
        <w:ind w:left="187" w:right="141"/>
        <w:rPr>
          <w:color w:val="000000"/>
        </w:rPr>
      </w:pPr>
      <w:r w:rsidRPr="008A79EF">
        <w:rPr>
          <w:color w:val="000000"/>
        </w:rPr>
        <w:t>- чистовой отделкой стен и потолков без механических повреждений,</w:t>
      </w:r>
    </w:p>
    <w:p w:rsidR="0006534A" w:rsidRPr="008A79EF" w:rsidRDefault="008A79EF" w:rsidP="008A79EF">
      <w:pPr>
        <w:snapToGrid w:val="0"/>
        <w:spacing w:after="0"/>
        <w:ind w:left="142"/>
        <w:rPr>
          <w:i/>
          <w:color w:val="000000"/>
        </w:rPr>
      </w:pPr>
      <w:r w:rsidRPr="008A79EF">
        <w:rPr>
          <w:color w:val="000000"/>
        </w:rPr>
        <w:t>- настилом полов (плитка, ламинат, линолеум) без механических повреждений</w:t>
      </w:r>
      <w:r w:rsidR="00107911" w:rsidRPr="009C7092">
        <w:rPr>
          <w:i/>
          <w:color w:val="000000"/>
        </w:rPr>
        <w:t>.</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759EF">
      <w:pPr>
        <w:pStyle w:val="aff7"/>
        <w:ind w:firstLine="708"/>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531732" w:rsidRDefault="0006534A" w:rsidP="001759EF">
      <w:pPr>
        <w:pStyle w:val="aff7"/>
        <w:ind w:firstLine="708"/>
        <w:rPr>
          <w:sz w:val="24"/>
          <w:szCs w:val="24"/>
        </w:rPr>
      </w:pPr>
      <w:r w:rsidRPr="00BD720A">
        <w:rPr>
          <w:sz w:val="24"/>
          <w:szCs w:val="24"/>
        </w:rPr>
        <w:t xml:space="preserve">3.1.5. </w:t>
      </w:r>
      <w:r w:rsidR="00F70447">
        <w:rPr>
          <w:sz w:val="24"/>
          <w:szCs w:val="24"/>
        </w:rPr>
        <w:t>Передать жилое помещение</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
    <w:p w:rsidR="0006534A" w:rsidRDefault="0006534A" w:rsidP="001759EF">
      <w:pPr>
        <w:pStyle w:val="aff7"/>
        <w:ind w:firstLine="708"/>
        <w:rPr>
          <w:sz w:val="24"/>
          <w:szCs w:val="24"/>
        </w:rPr>
      </w:pPr>
      <w:r w:rsidRPr="00BD720A">
        <w:rPr>
          <w:sz w:val="24"/>
          <w:szCs w:val="24"/>
        </w:rPr>
        <w:lastRenderedPageBreak/>
        <w:t>3.1.6. Передать Муниципальному заказчику кадастровый паспорт</w:t>
      </w:r>
      <w:r w:rsidR="00F70447">
        <w:rPr>
          <w:sz w:val="24"/>
          <w:szCs w:val="24"/>
        </w:rPr>
        <w:t xml:space="preserve"> (выписку из ЕГРН)</w:t>
      </w:r>
      <w:r w:rsidRPr="00BD720A">
        <w:rPr>
          <w:sz w:val="24"/>
          <w:szCs w:val="24"/>
        </w:rPr>
        <w:t xml:space="preserve">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5A4011" w:rsidRPr="00BD720A" w:rsidRDefault="0006534A" w:rsidP="0074450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rsidR="005C3077">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5A4011" w:rsidRDefault="0006534A" w:rsidP="001759EF">
      <w:pPr>
        <w:suppressAutoHyphens/>
        <w:spacing w:after="0"/>
        <w:ind w:firstLine="567"/>
        <w:outlineLvl w:val="2"/>
        <w:rPr>
          <w:bCs/>
          <w:color w:val="C00000"/>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5A4011">
        <w:rPr>
          <w:bCs/>
          <w:color w:val="C00000"/>
        </w:rPr>
        <w:t xml:space="preserve">Размер обеспечения исполнения Контракта составляет </w:t>
      </w:r>
      <w:r w:rsidR="00957170" w:rsidRPr="005A4011">
        <w:rPr>
          <w:bCs/>
          <w:color w:val="C00000"/>
        </w:rPr>
        <w:t>92</w:t>
      </w:r>
      <w:r w:rsidR="00957170" w:rsidRPr="005A4011">
        <w:rPr>
          <w:color w:val="C00000"/>
        </w:rPr>
        <w:t> </w:t>
      </w:r>
      <w:r w:rsidR="000B3DEE">
        <w:rPr>
          <w:color w:val="C00000"/>
        </w:rPr>
        <w:t>673,9</w:t>
      </w:r>
      <w:r w:rsidR="00F129AF" w:rsidRPr="005A4011">
        <w:rPr>
          <w:color w:val="C00000"/>
        </w:rPr>
        <w:t>0</w:t>
      </w:r>
      <w:r w:rsidRPr="005A4011">
        <w:rPr>
          <w:color w:val="C00000"/>
        </w:rPr>
        <w:t xml:space="preserve"> </w:t>
      </w:r>
      <w:r w:rsidR="00F129AF" w:rsidRPr="005A4011">
        <w:rPr>
          <w:color w:val="C00000"/>
        </w:rPr>
        <w:t>(</w:t>
      </w:r>
      <w:r w:rsidR="00957170" w:rsidRPr="005A4011">
        <w:rPr>
          <w:color w:val="C00000"/>
        </w:rPr>
        <w:t xml:space="preserve">Девяносто две тысячи </w:t>
      </w:r>
      <w:r w:rsidR="000B3DEE">
        <w:rPr>
          <w:color w:val="C00000"/>
        </w:rPr>
        <w:t>шестьсот семьдесят три</w:t>
      </w:r>
      <w:r w:rsidR="00F129AF" w:rsidRPr="005A4011">
        <w:rPr>
          <w:color w:val="C00000"/>
        </w:rPr>
        <w:t xml:space="preserve">) </w:t>
      </w:r>
      <w:r w:rsidR="000B3DEE">
        <w:rPr>
          <w:color w:val="C00000"/>
        </w:rPr>
        <w:t>рубля 9</w:t>
      </w:r>
      <w:r w:rsidR="00F129AF" w:rsidRPr="005A4011">
        <w:rPr>
          <w:color w:val="C00000"/>
        </w:rPr>
        <w:t>0 копеек</w:t>
      </w:r>
      <w:r w:rsidRPr="005A4011">
        <w:rPr>
          <w:color w:val="C00000"/>
        </w:rPr>
        <w:t xml:space="preserve"> (</w:t>
      </w:r>
      <w:r w:rsidRPr="005A4011">
        <w:rPr>
          <w:bCs/>
          <w:color w:val="C00000"/>
          <w:kern w:val="16"/>
        </w:rPr>
        <w:t>5 процентов от начальной (максимальной) цены контракта).</w:t>
      </w:r>
      <w:r w:rsidR="009B7BA1" w:rsidRPr="005A4011">
        <w:rPr>
          <w:rStyle w:val="af6"/>
          <w:bCs/>
          <w:color w:val="C00000"/>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w:t>
      </w:r>
      <w:r w:rsidRPr="00BD720A">
        <w:rPr>
          <w:kern w:val="16"/>
        </w:rPr>
        <w:lastRenderedPageBreak/>
        <w:t xml:space="preserve">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566B6B" w:rsidRDefault="00BC0CA6" w:rsidP="00566B6B">
      <w:pPr>
        <w:autoSpaceDE w:val="0"/>
        <w:autoSpaceDN w:val="0"/>
        <w:adjustRightInd w:val="0"/>
        <w:ind w:firstLine="540"/>
        <w:rPr>
          <w:i/>
          <w:iCs/>
          <w:color w:val="000000"/>
        </w:rPr>
      </w:pPr>
      <w:r w:rsidRPr="00BD720A">
        <w:t xml:space="preserve">* </w:t>
      </w:r>
      <w:r w:rsidR="00566B6B">
        <w:rPr>
          <w:i/>
          <w:iCs/>
        </w:rPr>
        <w:t xml:space="preserve">Обеспечение исполнения контракта не применяется в случаях, установленных </w:t>
      </w:r>
      <w:r w:rsidR="00566B6B">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44501" w:rsidRPr="000C36C8" w:rsidRDefault="00744501" w:rsidP="00566B6B">
      <w:pPr>
        <w:pStyle w:val="aff7"/>
        <w:ind w:firstLine="567"/>
        <w:jc w:val="both"/>
        <w:rPr>
          <w:sz w:val="24"/>
          <w:szCs w:val="24"/>
        </w:rPr>
      </w:pPr>
    </w:p>
    <w:p w:rsidR="00744501" w:rsidRPr="000C36C8" w:rsidRDefault="00744501" w:rsidP="00744501">
      <w:pPr>
        <w:pStyle w:val="aff7"/>
        <w:ind w:firstLine="567"/>
        <w:jc w:val="both"/>
        <w:rPr>
          <w:sz w:val="24"/>
          <w:szCs w:val="24"/>
        </w:rPr>
      </w:pPr>
    </w:p>
    <w:p w:rsidR="00744501" w:rsidRPr="000C36C8" w:rsidRDefault="00744501" w:rsidP="00744501">
      <w:pPr>
        <w:spacing w:after="0"/>
        <w:jc w:val="center"/>
      </w:pPr>
      <w:r w:rsidRPr="000C36C8">
        <w:t>6. Ответственность сторон</w:t>
      </w:r>
    </w:p>
    <w:p w:rsidR="000A7A9F" w:rsidRPr="000C36C8" w:rsidRDefault="000A7A9F" w:rsidP="000A7A9F">
      <w:pPr>
        <w:ind w:firstLine="540"/>
      </w:pPr>
      <w:r w:rsidRPr="000C36C8">
        <w:t xml:space="preserve">6.1. </w:t>
      </w:r>
      <w:proofErr w:type="gramStart"/>
      <w:r w:rsidRPr="000C36C8">
        <w:t xml:space="preserve">Стороны </w:t>
      </w:r>
      <w:r w:rsidR="00453FB4" w:rsidRPr="001B1CE8">
        <w:t>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453FB4" w:rsidRPr="001B1CE8">
        <w:t xml:space="preserve"> № 1042 (с учетом изменений и дополнений)</w:t>
      </w:r>
      <w:r w:rsidRPr="000C36C8">
        <w:t xml:space="preserve">. </w:t>
      </w:r>
    </w:p>
    <w:p w:rsidR="001759EF" w:rsidRPr="000C36C8" w:rsidRDefault="000A7A9F" w:rsidP="001759EF">
      <w:pPr>
        <w:autoSpaceDE w:val="0"/>
        <w:autoSpaceDN w:val="0"/>
        <w:adjustRightInd w:val="0"/>
        <w:ind w:right="-1" w:firstLine="540"/>
      </w:pPr>
      <w:r w:rsidRPr="000C36C8">
        <w:t xml:space="preserve">6.2. Размер штрафа устанавливается Контрактом в порядке, установленном </w:t>
      </w:r>
      <w:hyperlink w:anchor="P57" w:history="1">
        <w:r w:rsidRPr="000C36C8">
          <w:t>пунктами 6.3</w:t>
        </w:r>
      </w:hyperlink>
      <w:r w:rsidRPr="000C36C8">
        <w:t xml:space="preserve"> – 6.</w:t>
      </w:r>
      <w:hyperlink w:anchor="P82" w:history="1">
        <w:r w:rsidR="001759EF" w:rsidRPr="000C36C8">
          <w:t>7</w:t>
        </w:r>
      </w:hyperlink>
      <w:r w:rsidRPr="000C36C8">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r w:rsidR="001759EF" w:rsidRPr="000C36C8">
        <w:t xml:space="preserve"> </w:t>
      </w:r>
    </w:p>
    <w:p w:rsidR="001759EF" w:rsidRPr="000C36C8" w:rsidRDefault="001759EF" w:rsidP="001759EF">
      <w:pPr>
        <w:autoSpaceDE w:val="0"/>
        <w:autoSpaceDN w:val="0"/>
        <w:adjustRightInd w:val="0"/>
        <w:ind w:right="-1" w:firstLine="540"/>
      </w:pPr>
      <w:r w:rsidRPr="000C36C8">
        <w:t>6.3. Штрафы начисляются за неисполнение или ненадлежащее исполнение П</w:t>
      </w:r>
      <w:r w:rsidR="009A5ACA" w:rsidRPr="000C36C8">
        <w:t>родавц</w:t>
      </w:r>
      <w:r w:rsidRPr="000C36C8">
        <w:t>ом обязательств, предусмотренных настоящим Контрактом, за исключением просрочки исполнения П</w:t>
      </w:r>
      <w:r w:rsidR="009A5ACA" w:rsidRPr="000C36C8">
        <w:t>родавц</w:t>
      </w:r>
      <w:r w:rsidRPr="000C36C8">
        <w:t>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w:t>
      </w:r>
      <w:r w:rsidR="009A5ACA" w:rsidRPr="000C36C8">
        <w:t>родавц</w:t>
      </w:r>
      <w:r w:rsidRPr="000C36C8">
        <w:t xml:space="preserve">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321F5F" w:rsidRPr="000C36C8">
        <w:t>суммы</w:t>
      </w:r>
      <w:r w:rsidR="00321F5F" w:rsidRPr="000C36C8">
        <w:rPr>
          <w:rStyle w:val="af6"/>
        </w:rPr>
        <w:footnoteReference w:id="2"/>
      </w:r>
      <w:r w:rsidR="00321F5F" w:rsidRPr="000C36C8">
        <w:t>,</w:t>
      </w:r>
      <w:r w:rsidRPr="000C36C8">
        <w:t xml:space="preserve"> что составляет</w:t>
      </w:r>
      <w:proofErr w:type="gramStart"/>
      <w:r w:rsidRPr="000C36C8">
        <w:t xml:space="preserve"> ______ (_______________) </w:t>
      </w:r>
      <w:proofErr w:type="gramEnd"/>
      <w:r w:rsidRPr="000C36C8">
        <w:t>рублей __ копеек.</w:t>
      </w:r>
    </w:p>
    <w:p w:rsidR="001759EF" w:rsidRPr="000C36C8" w:rsidRDefault="009A5ACA" w:rsidP="001759EF">
      <w:pPr>
        <w:autoSpaceDE w:val="0"/>
        <w:autoSpaceDN w:val="0"/>
        <w:adjustRightInd w:val="0"/>
        <w:ind w:right="-1" w:firstLine="540"/>
      </w:pPr>
      <w:bookmarkStart w:id="36" w:name="P57"/>
      <w:bookmarkStart w:id="37" w:name="P67"/>
      <w:bookmarkEnd w:id="36"/>
      <w:bookmarkEnd w:id="37"/>
      <w:r w:rsidRPr="000C36C8">
        <w:lastRenderedPageBreak/>
        <w:t xml:space="preserve">6.4. </w:t>
      </w:r>
      <w:proofErr w:type="gramStart"/>
      <w:r w:rsidR="001759EF" w:rsidRPr="000C36C8">
        <w:t>За каждый факт неисполнения или ненадлежащего исполнения П</w:t>
      </w:r>
      <w:r w:rsidR="007135ED" w:rsidRPr="000C36C8">
        <w:t>родавц</w:t>
      </w:r>
      <w:r w:rsidR="001759EF" w:rsidRPr="000C36C8">
        <w:t>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001759EF" w:rsidRPr="000C36C8">
        <w:t xml:space="preserve"> </w:t>
      </w:r>
      <w:proofErr w:type="gramStart"/>
      <w:r w:rsidR="001759EF" w:rsidRPr="000C36C8">
        <w:t>виде</w:t>
      </w:r>
      <w:proofErr w:type="gramEnd"/>
      <w:r w:rsidR="001759EF" w:rsidRPr="000C36C8">
        <w:t xml:space="preserve"> фиксированной суммы</w:t>
      </w:r>
      <w:r w:rsidR="001759EF" w:rsidRPr="000C36C8">
        <w:rPr>
          <w:b/>
          <w:vertAlign w:val="superscript"/>
        </w:rPr>
        <w:footnoteReference w:id="3"/>
      </w:r>
      <w:r w:rsidR="001759EF" w:rsidRPr="000C36C8">
        <w:t>, что составляет ______ (_______________) рублей __ копеек.</w:t>
      </w:r>
    </w:p>
    <w:p w:rsidR="001759EF" w:rsidRPr="000C36C8" w:rsidRDefault="008850CC" w:rsidP="001759EF">
      <w:pPr>
        <w:autoSpaceDE w:val="0"/>
        <w:autoSpaceDN w:val="0"/>
        <w:adjustRightInd w:val="0"/>
        <w:ind w:firstLine="540"/>
      </w:pPr>
      <w:r w:rsidRPr="000C36C8">
        <w:t>6</w:t>
      </w:r>
      <w:r w:rsidR="001759EF" w:rsidRPr="000C36C8">
        <w:t>.5. За каждый факт неисполнения или ненадлежащего исполнения П</w:t>
      </w:r>
      <w:r w:rsidR="007135ED" w:rsidRPr="000C36C8">
        <w:t>родавц</w:t>
      </w:r>
      <w:r w:rsidR="001759EF" w:rsidRPr="000C36C8">
        <w:t>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1759EF" w:rsidRPr="000C36C8">
        <w:footnoteReference w:id="4"/>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r w:rsidRPr="000C36C8">
        <w:t>6</w:t>
      </w:r>
      <w:r w:rsidR="001759EF" w:rsidRPr="000C36C8">
        <w:t>.6. В случае если настоящим Контрактом предусмотрено условие о гражданско-правовой ответственности П</w:t>
      </w:r>
      <w:r w:rsidR="007135ED" w:rsidRPr="000C36C8">
        <w:t>родавца</w:t>
      </w:r>
      <w:r w:rsidR="001759EF" w:rsidRPr="000C36C8">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bookmarkStart w:id="38" w:name="P82"/>
      <w:bookmarkEnd w:id="38"/>
      <w:r w:rsidRPr="000C36C8">
        <w:t>6</w:t>
      </w:r>
      <w:r w:rsidR="001759EF" w:rsidRPr="000C36C8">
        <w:t xml:space="preserve">.7. За каждый факт неисполнения </w:t>
      </w:r>
      <w:r w:rsidR="007135ED" w:rsidRPr="000C36C8">
        <w:t>Муниципальным з</w:t>
      </w:r>
      <w:r w:rsidR="001759EF" w:rsidRPr="000C36C8">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1759EF" w:rsidRPr="000C36C8">
        <w:rPr>
          <w:vertAlign w:val="superscript"/>
        </w:rPr>
        <w:footnoteReference w:id="5"/>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AC1A1F">
        <w:rPr>
          <w:rFonts w:ascii="Times New Roman" w:hAnsi="Times New Roman" w:cs="Times New Roman"/>
          <w:sz w:val="24"/>
          <w:szCs w:val="24"/>
        </w:rPr>
        <w:t xml:space="preserve">ключевой </w:t>
      </w:r>
      <w:r w:rsidRPr="000C36C8">
        <w:rPr>
          <w:rFonts w:ascii="Times New Roman" w:hAnsi="Times New Roman" w:cs="Times New Roman"/>
          <w:sz w:val="24"/>
          <w:szCs w:val="24"/>
        </w:rPr>
        <w:t>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B4EE0" w:rsidRPr="000C36C8" w:rsidRDefault="000B4EE0" w:rsidP="000B4EE0">
      <w:pPr>
        <w:autoSpaceDE w:val="0"/>
        <w:autoSpaceDN w:val="0"/>
        <w:adjustRightInd w:val="0"/>
        <w:ind w:firstLine="540"/>
        <w:outlineLvl w:val="0"/>
      </w:pPr>
      <w:r w:rsidRPr="000C36C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B4EE0" w:rsidRPr="000C36C8" w:rsidRDefault="000B4EE0" w:rsidP="000B4EE0">
      <w:pPr>
        <w:autoSpaceDE w:val="0"/>
        <w:autoSpaceDN w:val="0"/>
        <w:ind w:firstLine="540"/>
      </w:pPr>
      <w:r w:rsidRPr="000C36C8">
        <w:t xml:space="preserve">6.10. Пеня устанавливается Контрактом в размере одной трехсотой действующей на дату уплаты пеней </w:t>
      </w:r>
      <w:r w:rsidR="00AC1A1F">
        <w:t xml:space="preserve">ключевой </w:t>
      </w:r>
      <w:r w:rsidRPr="000C36C8">
        <w:t xml:space="preserve">ставки рефинансирования Центрального банка Российской Федерации от не уплаченной в срок суммы (пункт 5 статьи 34 </w:t>
      </w:r>
      <w:r w:rsidRPr="000C36C8">
        <w:rPr>
          <w:iCs/>
        </w:rPr>
        <w:t>Федерального закона</w:t>
      </w:r>
      <w:r w:rsidRPr="000C36C8">
        <w:t>).</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lastRenderedPageBreak/>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76B9C" w:rsidRDefault="00476B9C" w:rsidP="00744501">
      <w:pPr>
        <w:spacing w:after="0"/>
        <w:ind w:firstLine="567"/>
        <w:jc w:val="center"/>
      </w:pPr>
    </w:p>
    <w:p w:rsidR="00EE32D7" w:rsidRPr="000C36C8" w:rsidRDefault="0006534A" w:rsidP="00744501">
      <w:pPr>
        <w:spacing w:after="0"/>
        <w:ind w:firstLine="567"/>
        <w:jc w:val="center"/>
      </w:pPr>
      <w:r w:rsidRPr="000C36C8">
        <w:t xml:space="preserve">7. Форс-мажорные </w:t>
      </w:r>
      <w:r w:rsidR="00744501" w:rsidRPr="000C36C8">
        <w:t>обстоятельства</w:t>
      </w:r>
    </w:p>
    <w:p w:rsidR="0006534A" w:rsidRPr="000C36C8" w:rsidRDefault="0006534A" w:rsidP="0006534A">
      <w:pPr>
        <w:spacing w:after="0"/>
        <w:ind w:firstLine="709"/>
      </w:pPr>
      <w:r w:rsidRPr="000C36C8">
        <w:t xml:space="preserve">7.1. </w:t>
      </w:r>
      <w:proofErr w:type="gramStart"/>
      <w:r w:rsidRPr="000C36C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0C36C8" w:rsidRDefault="0006534A" w:rsidP="0006534A">
      <w:pPr>
        <w:spacing w:after="0"/>
        <w:ind w:firstLine="709"/>
      </w:pPr>
      <w:r w:rsidRPr="000C36C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0C36C8" w:rsidRDefault="0006534A" w:rsidP="0006534A">
      <w:pPr>
        <w:spacing w:after="0"/>
        <w:ind w:firstLine="709"/>
      </w:pPr>
      <w:r w:rsidRPr="000C36C8">
        <w:t>7.3. Обязанность доказать наличие обстоятельств непреодолимой силы лежит на Стороне, не выполнившей свои обязательства по Контракту.</w:t>
      </w:r>
    </w:p>
    <w:p w:rsidR="0006534A" w:rsidRPr="000C36C8" w:rsidRDefault="0006534A" w:rsidP="0006534A">
      <w:pPr>
        <w:spacing w:after="0"/>
        <w:ind w:firstLine="709"/>
      </w:pPr>
      <w:r w:rsidRPr="000C36C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4C3784" w:rsidRPr="000C36C8" w:rsidRDefault="0006534A" w:rsidP="00744501">
      <w:pPr>
        <w:spacing w:after="0"/>
        <w:ind w:firstLine="709"/>
      </w:pPr>
      <w:r w:rsidRPr="000C36C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0C36C8">
        <w:t>нения обязательств по Контракт</w:t>
      </w:r>
    </w:p>
    <w:p w:rsidR="009B7BA1" w:rsidRPr="000C36C8" w:rsidRDefault="00744501" w:rsidP="00744501">
      <w:pPr>
        <w:keepNext/>
        <w:spacing w:after="0"/>
        <w:ind w:firstLine="567"/>
        <w:jc w:val="center"/>
      </w:pPr>
      <w:r w:rsidRPr="000C36C8">
        <w:t>8. Порядок разрешения споров</w:t>
      </w:r>
    </w:p>
    <w:p w:rsidR="0006534A" w:rsidRPr="000C36C8" w:rsidRDefault="0006534A" w:rsidP="0006534A">
      <w:pPr>
        <w:spacing w:after="0"/>
        <w:ind w:firstLine="709"/>
      </w:pPr>
      <w:r w:rsidRPr="000C36C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44501" w:rsidRPr="000C36C8" w:rsidRDefault="0006534A" w:rsidP="00744501">
      <w:pPr>
        <w:spacing w:after="0"/>
        <w:ind w:firstLine="709"/>
      </w:pPr>
      <w:r w:rsidRPr="000C36C8">
        <w:t>8.2. Любые споры, разногласия и требования, возникающие из Контракта, подлежат разрешению в суде.</w:t>
      </w:r>
    </w:p>
    <w:p w:rsidR="0006534A" w:rsidRPr="000C36C8" w:rsidRDefault="00744501" w:rsidP="00744501">
      <w:pPr>
        <w:spacing w:after="0"/>
        <w:ind w:firstLine="567"/>
        <w:jc w:val="center"/>
      </w:pPr>
      <w:r w:rsidRPr="000C36C8">
        <w:t>9. Расторжение Контракта</w:t>
      </w:r>
    </w:p>
    <w:p w:rsidR="0006534A" w:rsidRPr="000C36C8" w:rsidRDefault="0006534A" w:rsidP="0006534A">
      <w:pPr>
        <w:spacing w:after="0"/>
        <w:ind w:firstLine="709"/>
        <w:rPr>
          <w:i/>
        </w:rPr>
      </w:pPr>
      <w:r w:rsidRPr="000C36C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0C36C8" w:rsidRDefault="0006534A" w:rsidP="0006534A">
      <w:pPr>
        <w:spacing w:after="0"/>
        <w:ind w:firstLine="709"/>
      </w:pPr>
      <w:r w:rsidRPr="000C36C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0C36C8" w:rsidRDefault="0006534A" w:rsidP="0006534A">
      <w:pPr>
        <w:spacing w:after="0"/>
        <w:ind w:firstLine="709"/>
      </w:pPr>
      <w:r w:rsidRPr="000C36C8">
        <w:t xml:space="preserve">9.3. В случае расторжения Контракта по соглашению Сторон, Муниципальный заказчик </w:t>
      </w:r>
      <w:proofErr w:type="gramStart"/>
      <w:r w:rsidRPr="000C36C8">
        <w:t>оплачивает цену фактически</w:t>
      </w:r>
      <w:proofErr w:type="gramEnd"/>
      <w:r w:rsidRPr="000C36C8">
        <w:t xml:space="preserve"> поставленного и принятого Муниципальным заказчиком товара.</w:t>
      </w:r>
    </w:p>
    <w:p w:rsidR="0006534A" w:rsidRPr="000C36C8" w:rsidRDefault="0006534A" w:rsidP="0006534A">
      <w:pPr>
        <w:spacing w:after="0"/>
        <w:ind w:firstLine="709"/>
      </w:pPr>
      <w:r w:rsidRPr="000C36C8">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C36C8">
        <w:t>с даты получения</w:t>
      </w:r>
      <w:proofErr w:type="gramEnd"/>
      <w:r w:rsidRPr="000C36C8">
        <w:t xml:space="preserve"> предложения о расторжении Контракта.</w:t>
      </w:r>
    </w:p>
    <w:p w:rsidR="0006534A" w:rsidRPr="000C36C8" w:rsidRDefault="00F01A30" w:rsidP="0006534A">
      <w:pPr>
        <w:autoSpaceDE w:val="0"/>
        <w:autoSpaceDN w:val="0"/>
        <w:adjustRightInd w:val="0"/>
        <w:spacing w:after="0"/>
        <w:ind w:firstLine="540"/>
      </w:pPr>
      <w:r w:rsidRPr="000C36C8">
        <w:t>9.5. Муниципальный з</w:t>
      </w:r>
      <w:r w:rsidR="0006534A" w:rsidRPr="000C36C8">
        <w:t xml:space="preserve">аказчик вправе принять решение </w:t>
      </w:r>
      <w:r w:rsidRPr="000C36C8">
        <w:t xml:space="preserve">об </w:t>
      </w:r>
      <w:r w:rsidR="0006534A" w:rsidRPr="000C36C8">
        <w:t>одностороннем отказе от исполнения Контракта</w:t>
      </w:r>
      <w:r w:rsidR="001D26E8" w:rsidRPr="000C36C8">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06534A" w:rsidRPr="000C36C8">
        <w:t>.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0C36C8" w:rsidRDefault="0006534A" w:rsidP="0006534A">
      <w:pPr>
        <w:autoSpaceDE w:val="0"/>
        <w:autoSpaceDN w:val="0"/>
        <w:adjustRightInd w:val="0"/>
        <w:spacing w:after="0"/>
        <w:ind w:firstLine="540"/>
      </w:pPr>
      <w:r w:rsidRPr="000C36C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C36C8">
        <w:t>и</w:t>
      </w:r>
      <w:proofErr w:type="gramEnd"/>
      <w:r w:rsidRPr="000C36C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40"/>
      </w:pPr>
      <w:r w:rsidRPr="000C36C8">
        <w:t xml:space="preserve">9.7. </w:t>
      </w:r>
      <w:proofErr w:type="gramStart"/>
      <w:r w:rsidRPr="000C36C8">
        <w:t xml:space="preserve">Решение Муниципального заказчика об одностороннем отказе от исполнения Контракта </w:t>
      </w:r>
      <w:r w:rsidR="001D26E8" w:rsidRPr="000C36C8">
        <w:t>не позднее чем в течение трех рабочих дней с даты</w:t>
      </w:r>
      <w:r w:rsidRPr="000C36C8">
        <w:t xml:space="preserve"> принятия указанного решения, размещается в единой информационной системе и направляется Продавцу по почте заказным письмом с </w:t>
      </w:r>
      <w:r w:rsidRPr="000C36C8">
        <w:lastRenderedPageBreak/>
        <w:t>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0C36C8">
        <w:t xml:space="preserve"> использованием иных сре</w:t>
      </w:r>
      <w:proofErr w:type="gramStart"/>
      <w:r w:rsidRPr="000C36C8">
        <w:t>дств св</w:t>
      </w:r>
      <w:proofErr w:type="gramEnd"/>
      <w:r w:rsidRPr="000C36C8">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C36C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C36C8">
        <w:t>.</w:t>
      </w:r>
    </w:p>
    <w:p w:rsidR="0006534A" w:rsidRPr="000C36C8" w:rsidRDefault="0006534A" w:rsidP="0006534A">
      <w:pPr>
        <w:autoSpaceDE w:val="0"/>
        <w:autoSpaceDN w:val="0"/>
        <w:adjustRightInd w:val="0"/>
        <w:spacing w:after="0"/>
        <w:ind w:firstLine="539"/>
      </w:pPr>
      <w:r w:rsidRPr="000C36C8">
        <w:t xml:space="preserve">9.8. Решение Муниципального заказчика об одностороннем отказе от исполнения Контракта вступает в </w:t>
      </w:r>
      <w:proofErr w:type="gramStart"/>
      <w:r w:rsidRPr="000C36C8">
        <w:t>силу</w:t>
      </w:r>
      <w:proofErr w:type="gramEnd"/>
      <w:r w:rsidRPr="000C36C8">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0C36C8" w:rsidRDefault="0006534A" w:rsidP="0006534A">
      <w:pPr>
        <w:autoSpaceDE w:val="0"/>
        <w:autoSpaceDN w:val="0"/>
        <w:adjustRightInd w:val="0"/>
        <w:spacing w:after="0"/>
        <w:ind w:firstLine="539"/>
      </w:pPr>
      <w:r w:rsidRPr="000C36C8">
        <w:t xml:space="preserve">9.9. </w:t>
      </w:r>
      <w:proofErr w:type="gramStart"/>
      <w:r w:rsidRPr="000C36C8">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0C36C8">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39"/>
      </w:pPr>
      <w:r w:rsidRPr="000C36C8">
        <w:t xml:space="preserve">9.10. </w:t>
      </w:r>
      <w:proofErr w:type="gramStart"/>
      <w:r w:rsidRPr="000C36C8">
        <w:t xml:space="preserve">Муниципальный заказчик принимает решение об одностороннем отказе от исполнения Контракта, если в ходе исполнения Контракта </w:t>
      </w:r>
      <w:r w:rsidR="001D26E8" w:rsidRPr="000C36C8">
        <w:t>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0C36C8">
        <w:t>, что позволило ему стать</w:t>
      </w:r>
      <w:proofErr w:type="gramEnd"/>
      <w:r w:rsidRPr="000C36C8">
        <w:t xml:space="preserve"> победителем определения продавца.</w:t>
      </w:r>
    </w:p>
    <w:p w:rsidR="0006534A" w:rsidRPr="000C36C8" w:rsidRDefault="0006534A" w:rsidP="0006534A">
      <w:pPr>
        <w:autoSpaceDE w:val="0"/>
        <w:autoSpaceDN w:val="0"/>
        <w:adjustRightInd w:val="0"/>
        <w:spacing w:after="0"/>
        <w:ind w:firstLine="539"/>
      </w:pPr>
      <w:r w:rsidRPr="000C36C8">
        <w:t xml:space="preserve">9.11. Продавец вправе принять решение об одностороннем отказе от исполнения Контракта </w:t>
      </w:r>
      <w:r w:rsidR="001D26E8" w:rsidRPr="000C36C8">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C36C8">
        <w:t xml:space="preserve">. </w:t>
      </w:r>
      <w:proofErr w:type="gramStart"/>
      <w:r w:rsidRPr="000C36C8">
        <w:t xml:space="preserve">Такое решение </w:t>
      </w:r>
      <w:r w:rsidR="001D26E8" w:rsidRPr="000C36C8">
        <w:t>не позднее чем в течение трех рабочих дней, следующих</w:t>
      </w:r>
      <w:r w:rsidRPr="000C36C8">
        <w:t xml:space="preserve">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1D26E8" w:rsidRPr="000C36C8">
        <w:t xml:space="preserve">зчика, указанному в разделе </w:t>
      </w:r>
      <w:r w:rsidR="00F01A30" w:rsidRPr="000C36C8">
        <w:t>12</w:t>
      </w:r>
      <w:r w:rsidRPr="000C36C8">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C36C8">
        <w:t xml:space="preserve"> получение </w:t>
      </w:r>
      <w:r w:rsidR="00376C3E" w:rsidRPr="000C36C8">
        <w:t>Продавцом</w:t>
      </w:r>
      <w:r w:rsidRPr="000C36C8">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BD720A" w:rsidRDefault="0006534A" w:rsidP="00B903F2">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BD720A">
        <w:lastRenderedPageBreak/>
        <w:t xml:space="preserve">являющимися основанием для принятия решения об одностороннем </w:t>
      </w:r>
      <w:r w:rsidR="00B903F2">
        <w:t>отказе от исполнения Контракта.</w:t>
      </w:r>
    </w:p>
    <w:p w:rsidR="00744501" w:rsidRPr="00BD720A" w:rsidRDefault="00744501" w:rsidP="00744501">
      <w:pPr>
        <w:spacing w:after="0"/>
        <w:ind w:firstLine="567"/>
        <w:jc w:val="center"/>
      </w:pPr>
      <w:r>
        <w:t>10. Срок действия Контракта</w:t>
      </w: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16108D">
        <w:rPr>
          <w:rFonts w:ascii="Times New Roman" w:hAnsi="Times New Roman" w:cs="Times New Roman"/>
          <w:sz w:val="24"/>
          <w:szCs w:val="24"/>
        </w:rPr>
        <w:t>1</w:t>
      </w:r>
      <w:r w:rsidR="000B3DEE">
        <w:rPr>
          <w:rFonts w:ascii="Times New Roman" w:hAnsi="Times New Roman" w:cs="Times New Roman"/>
          <w:sz w:val="24"/>
          <w:szCs w:val="24"/>
        </w:rPr>
        <w:t>.0</w:t>
      </w:r>
      <w:r w:rsidR="001409A1">
        <w:rPr>
          <w:rFonts w:ascii="Times New Roman" w:hAnsi="Times New Roman" w:cs="Times New Roman"/>
          <w:sz w:val="24"/>
          <w:szCs w:val="24"/>
        </w:rPr>
        <w:t>8</w:t>
      </w:r>
      <w:r w:rsidR="00C81577" w:rsidRPr="00BD720A">
        <w:rPr>
          <w:rFonts w:ascii="Times New Roman" w:hAnsi="Times New Roman" w:cs="Times New Roman"/>
          <w:sz w:val="24"/>
          <w:szCs w:val="24"/>
        </w:rPr>
        <w:t>.201</w:t>
      </w:r>
      <w:r w:rsidR="001409A1">
        <w:rPr>
          <w:rFonts w:ascii="Times New Roman" w:hAnsi="Times New Roman" w:cs="Times New Roman"/>
          <w:sz w:val="24"/>
          <w:szCs w:val="24"/>
        </w:rPr>
        <w:t>9</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744501" w:rsidRPr="00BD720A" w:rsidRDefault="00744501" w:rsidP="00744501">
      <w:pPr>
        <w:autoSpaceDE w:val="0"/>
        <w:autoSpaceDN w:val="0"/>
        <w:adjustRightInd w:val="0"/>
        <w:spacing w:after="0"/>
        <w:ind w:firstLine="567"/>
        <w:jc w:val="center"/>
      </w:pPr>
      <w:r>
        <w:t>11. Прочие условия</w:t>
      </w: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744501" w:rsidRDefault="0006534A" w:rsidP="00744501">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rsidR="00744501">
        <w:t>ния, слияния или присоединения.</w:t>
      </w:r>
    </w:p>
    <w:p w:rsidR="00744501" w:rsidRDefault="00744501" w:rsidP="00744501">
      <w:pPr>
        <w:spacing w:after="0"/>
        <w:ind w:firstLine="567"/>
        <w:jc w:val="center"/>
      </w:pPr>
    </w:p>
    <w:p w:rsidR="0006534A" w:rsidRDefault="0006534A" w:rsidP="00744501">
      <w:pPr>
        <w:spacing w:after="0"/>
        <w:ind w:firstLine="567"/>
        <w:jc w:val="center"/>
      </w:pPr>
      <w:r w:rsidRPr="00BD720A">
        <w:t>12. Адреса места нахождения, банков</w:t>
      </w:r>
      <w:r w:rsidR="00744501">
        <w:t>ские реквизиты и подписи Сторон</w:t>
      </w: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97441C" w:rsidRDefault="0097441C" w:rsidP="0006534A">
      <w:pPr>
        <w:spacing w:after="0"/>
        <w:ind w:firstLine="567"/>
        <w:rPr>
          <w:b/>
        </w:rPr>
      </w:pP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97441C" w:rsidP="00744501">
      <w:pPr>
        <w:spacing w:after="0"/>
        <w:ind w:firstLine="567"/>
        <w:rPr>
          <w:sz w:val="20"/>
          <w:szCs w:val="20"/>
        </w:rPr>
      </w:pPr>
      <w:r>
        <w:rPr>
          <w:sz w:val="20"/>
          <w:szCs w:val="20"/>
        </w:rPr>
        <w:t>(Банковские реквизиты, счет для перечисления денег</w:t>
      </w:r>
      <w:proofErr w:type="gramStart"/>
      <w:r>
        <w:rPr>
          <w:sz w:val="20"/>
          <w:szCs w:val="20"/>
        </w:rPr>
        <w:t>:)</w:t>
      </w:r>
      <w:proofErr w:type="gramEnd"/>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8443B3" w:rsidRDefault="008443B3" w:rsidP="00744501">
      <w:pPr>
        <w:spacing w:after="0"/>
        <w:ind w:firstLine="567"/>
        <w:rPr>
          <w:sz w:val="20"/>
          <w:szCs w:val="20"/>
        </w:rPr>
      </w:pPr>
    </w:p>
    <w:p w:rsidR="008443B3" w:rsidRDefault="008443B3" w:rsidP="00744501">
      <w:pPr>
        <w:spacing w:after="0"/>
        <w:ind w:firstLine="567"/>
        <w:rPr>
          <w:sz w:val="20"/>
          <w:szCs w:val="20"/>
        </w:rPr>
      </w:pPr>
    </w:p>
    <w:p w:rsidR="008443B3" w:rsidRDefault="008443B3" w:rsidP="00744501">
      <w:pPr>
        <w:spacing w:after="0"/>
        <w:ind w:firstLine="567"/>
        <w:rPr>
          <w:sz w:val="20"/>
          <w:szCs w:val="20"/>
        </w:rPr>
      </w:pPr>
    </w:p>
    <w:p w:rsidR="008443B3" w:rsidRDefault="008443B3" w:rsidP="00744501">
      <w:pPr>
        <w:spacing w:after="0"/>
        <w:ind w:firstLine="567"/>
        <w:rPr>
          <w:sz w:val="20"/>
          <w:szCs w:val="20"/>
        </w:rPr>
      </w:pPr>
    </w:p>
    <w:p w:rsidR="003F5118" w:rsidRDefault="003F5118" w:rsidP="00744501">
      <w:pPr>
        <w:spacing w:after="0"/>
        <w:ind w:firstLine="567"/>
        <w:rPr>
          <w:sz w:val="20"/>
          <w:szCs w:val="20"/>
        </w:rPr>
      </w:pPr>
    </w:p>
    <w:p w:rsidR="003F5118" w:rsidRPr="00744501" w:rsidRDefault="003F5118" w:rsidP="00744501">
      <w:pPr>
        <w:spacing w:after="0"/>
        <w:ind w:firstLine="567"/>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Pr="000C36C8" w:rsidRDefault="00AE7F41" w:rsidP="004F2A8A">
      <w:pPr>
        <w:spacing w:after="0"/>
        <w:ind w:firstLine="567"/>
        <w:jc w:val="right"/>
        <w:rPr>
          <w:kern w:val="1"/>
          <w:lang w:eastAsia="ar-SA"/>
        </w:rPr>
      </w:pPr>
      <w:r w:rsidRPr="000C36C8">
        <w:t>ИКЗ</w:t>
      </w:r>
      <w:r w:rsidR="00201B2A" w:rsidRPr="000C36C8">
        <w:t xml:space="preserve"> № </w:t>
      </w:r>
      <w:r w:rsidR="00852CC8" w:rsidRPr="002A2CDD">
        <w:rPr>
          <w:color w:val="FF0000"/>
        </w:rPr>
        <w:t>1</w:t>
      </w:r>
      <w:r w:rsidR="006671AF">
        <w:rPr>
          <w:color w:val="FF0000"/>
        </w:rPr>
        <w:t>9386220114908622010010001005</w:t>
      </w:r>
      <w:r w:rsidR="004F2A8A" w:rsidRPr="002A2CDD">
        <w:rPr>
          <w:color w:val="FF0000"/>
        </w:rPr>
        <w:t>6810412</w:t>
      </w:r>
    </w:p>
    <w:p w:rsidR="0006534A" w:rsidRPr="000C36C8"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21695" w:rsidRDefault="00A126D8" w:rsidP="00A21695">
      <w:pPr>
        <w:snapToGrid w:val="0"/>
        <w:rPr>
          <w:b/>
        </w:rPr>
      </w:pPr>
      <w:r>
        <w:rPr>
          <w:b/>
        </w:rPr>
        <w:t>Первый заместитель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Pr>
          <w:b/>
        </w:rPr>
        <w:t xml:space="preserve">       </w:t>
      </w:r>
      <w:r w:rsidR="00A21695">
        <w:rPr>
          <w:b/>
        </w:rPr>
        <w:t xml:space="preserve"> </w:t>
      </w:r>
      <w:r>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C56620" w:rsidRDefault="00C56620" w:rsidP="00A126D8">
      <w:pPr>
        <w:pStyle w:val="aff7"/>
        <w:ind w:firstLine="708"/>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w:t>
      </w:r>
      <w:r w:rsidR="00C14F0F">
        <w:rPr>
          <w:sz w:val="24"/>
          <w:szCs w:val="24"/>
        </w:rPr>
        <w:t>Развитие жилищной сферы</w:t>
      </w:r>
      <w:r w:rsidRPr="006321DA">
        <w:rPr>
          <w:sz w:val="24"/>
          <w:szCs w:val="24"/>
        </w:rPr>
        <w:t>».</w:t>
      </w:r>
    </w:p>
    <w:p w:rsidR="00A126D8" w:rsidRPr="006321DA" w:rsidRDefault="00A126D8" w:rsidP="00A126D8">
      <w:pPr>
        <w:pStyle w:val="aff7"/>
        <w:ind w:firstLine="708"/>
        <w:jc w:val="both"/>
        <w:rPr>
          <w:sz w:val="24"/>
          <w:szCs w:val="24"/>
        </w:rPr>
      </w:pPr>
      <w:r w:rsidRPr="006321DA">
        <w:rPr>
          <w:sz w:val="24"/>
          <w:szCs w:val="24"/>
        </w:rPr>
        <w:t xml:space="preserve">Статьей 14 Закона Ханты-Мансийского АО - Югры от 9 июня 2009 г. N 86-оз </w:t>
      </w:r>
    </w:p>
    <w:p w:rsidR="00A126D8" w:rsidRPr="006321DA" w:rsidRDefault="00A126D8" w:rsidP="00A126D8">
      <w:pPr>
        <w:pStyle w:val="aff7"/>
        <w:jc w:val="both"/>
        <w:rPr>
          <w:sz w:val="24"/>
          <w:szCs w:val="24"/>
        </w:rPr>
      </w:pPr>
      <w:proofErr w:type="gramStart"/>
      <w:r w:rsidRPr="006321DA">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roofErr w:type="gramEnd"/>
    </w:p>
    <w:p w:rsidR="00A126D8" w:rsidRPr="006321DA" w:rsidRDefault="00A126D8" w:rsidP="00A126D8">
      <w:pPr>
        <w:pStyle w:val="aff7"/>
        <w:ind w:firstLine="708"/>
        <w:jc w:val="both"/>
        <w:rPr>
          <w:sz w:val="24"/>
          <w:szCs w:val="24"/>
        </w:rPr>
      </w:pPr>
      <w:r w:rsidRPr="006321DA">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S х Рм2 x </w:t>
      </w:r>
      <w:proofErr w:type="spellStart"/>
      <w:r w:rsidRPr="006321DA">
        <w:rPr>
          <w:sz w:val="24"/>
          <w:szCs w:val="24"/>
        </w:rPr>
        <w:t>Чду</w:t>
      </w:r>
      <w:proofErr w:type="spellEnd"/>
      <w:r w:rsidRPr="006321DA">
        <w:rPr>
          <w:sz w:val="24"/>
          <w:szCs w:val="24"/>
        </w:rPr>
        <w:t>, где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6321DA">
        <w:rPr>
          <w:sz w:val="24"/>
          <w:szCs w:val="24"/>
        </w:rPr>
        <w:t>квадратных</w:t>
      </w:r>
      <w:proofErr w:type="gramEnd"/>
      <w:r w:rsidRPr="006321DA">
        <w:rPr>
          <w:sz w:val="24"/>
          <w:szCs w:val="24"/>
        </w:rPr>
        <w:t xml:space="preserve"> метра;</w:t>
      </w:r>
    </w:p>
    <w:p w:rsidR="00A126D8" w:rsidRPr="006321DA" w:rsidRDefault="00A126D8" w:rsidP="00A126D8">
      <w:pPr>
        <w:pStyle w:val="aff7"/>
        <w:ind w:firstLine="708"/>
        <w:jc w:val="both"/>
        <w:rPr>
          <w:sz w:val="24"/>
          <w:szCs w:val="24"/>
        </w:rPr>
      </w:pPr>
      <w:r w:rsidRPr="006321DA">
        <w:rPr>
          <w:sz w:val="24"/>
          <w:szCs w:val="24"/>
        </w:rPr>
        <w:t>Рм</w:t>
      </w:r>
      <w:proofErr w:type="gramStart"/>
      <w:r w:rsidRPr="006321DA">
        <w:rPr>
          <w:sz w:val="24"/>
          <w:szCs w:val="24"/>
        </w:rPr>
        <w:t>2</w:t>
      </w:r>
      <w:proofErr w:type="gramEnd"/>
      <w:r w:rsidRPr="006321DA">
        <w:rPr>
          <w:sz w:val="24"/>
          <w:szCs w:val="24"/>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321DA" w:rsidRDefault="00A126D8" w:rsidP="00A126D8">
      <w:pPr>
        <w:pStyle w:val="aff7"/>
        <w:ind w:firstLine="708"/>
        <w:jc w:val="both"/>
        <w:rPr>
          <w:sz w:val="24"/>
          <w:szCs w:val="24"/>
        </w:rPr>
      </w:pPr>
      <w:proofErr w:type="spellStart"/>
      <w:r w:rsidRPr="006321DA">
        <w:rPr>
          <w:sz w:val="24"/>
          <w:szCs w:val="24"/>
        </w:rPr>
        <w:t>Чду</w:t>
      </w:r>
      <w:proofErr w:type="spellEnd"/>
      <w:r w:rsidRPr="006321DA">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321DA" w:rsidRDefault="00A126D8" w:rsidP="00A126D8">
      <w:pPr>
        <w:pStyle w:val="aff7"/>
        <w:jc w:val="both"/>
        <w:rPr>
          <w:sz w:val="24"/>
          <w:szCs w:val="24"/>
        </w:rPr>
      </w:pPr>
      <w:proofErr w:type="gramStart"/>
      <w:r w:rsidRPr="006321DA">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A126D8" w:rsidRPr="006321DA" w:rsidRDefault="00A126D8" w:rsidP="00A126D8">
      <w:pPr>
        <w:pStyle w:val="aff7"/>
        <w:jc w:val="both"/>
        <w:rPr>
          <w:sz w:val="24"/>
          <w:szCs w:val="24"/>
        </w:rPr>
      </w:pPr>
      <w:proofErr w:type="gramStart"/>
      <w:r w:rsidRPr="006321DA">
        <w:rPr>
          <w:sz w:val="24"/>
          <w:szCs w:val="24"/>
        </w:rPr>
        <w:t>которые</w:t>
      </w:r>
      <w:proofErr w:type="gramEnd"/>
      <w:r w:rsidRPr="006321DA">
        <w:rPr>
          <w:sz w:val="24"/>
          <w:szCs w:val="24"/>
        </w:rPr>
        <w:t xml:space="preserve"> подлежат обеспечению жилыми помещениями на основании вступивших в законную силу судебных решений;</w:t>
      </w:r>
    </w:p>
    <w:p w:rsidR="00A126D8" w:rsidRPr="006321DA" w:rsidRDefault="00A126D8" w:rsidP="00A126D8">
      <w:pPr>
        <w:pStyle w:val="aff7"/>
        <w:ind w:firstLine="708"/>
        <w:jc w:val="both"/>
        <w:rPr>
          <w:sz w:val="24"/>
          <w:szCs w:val="24"/>
        </w:rPr>
      </w:pPr>
      <w:r w:rsidRPr="006321DA">
        <w:rPr>
          <w:sz w:val="24"/>
          <w:szCs w:val="24"/>
        </w:rPr>
        <w:t xml:space="preserve">1. </w:t>
      </w:r>
      <w:proofErr w:type="gramStart"/>
      <w:r>
        <w:rPr>
          <w:sz w:val="24"/>
          <w:szCs w:val="24"/>
        </w:rPr>
        <w:t xml:space="preserve">Стоимость </w:t>
      </w:r>
      <w:r w:rsidRPr="006321DA">
        <w:rPr>
          <w:sz w:val="24"/>
          <w:szCs w:val="24"/>
        </w:rPr>
        <w:t xml:space="preserve">1 </w:t>
      </w:r>
      <w:proofErr w:type="spellStart"/>
      <w:r w:rsidRPr="006321DA">
        <w:rPr>
          <w:sz w:val="24"/>
          <w:szCs w:val="24"/>
        </w:rPr>
        <w:t>кв.м</w:t>
      </w:r>
      <w:proofErr w:type="spellEnd"/>
      <w:r w:rsidRPr="006321DA">
        <w:rPr>
          <w:sz w:val="24"/>
          <w:szCs w:val="24"/>
        </w:rPr>
        <w:t>.</w:t>
      </w:r>
      <w:r>
        <w:rPr>
          <w:sz w:val="24"/>
          <w:szCs w:val="24"/>
        </w:rPr>
        <w:t xml:space="preserve"> по городу </w:t>
      </w:r>
      <w:proofErr w:type="spellStart"/>
      <w:r>
        <w:rPr>
          <w:sz w:val="24"/>
          <w:szCs w:val="24"/>
        </w:rPr>
        <w:t>Югорску</w:t>
      </w:r>
      <w:proofErr w:type="spellEnd"/>
      <w:r w:rsidRPr="006321DA">
        <w:rPr>
          <w:sz w:val="24"/>
          <w:szCs w:val="24"/>
        </w:rPr>
        <w:t xml:space="preserve"> </w:t>
      </w:r>
      <w:r>
        <w:rPr>
          <w:sz w:val="24"/>
          <w:szCs w:val="24"/>
        </w:rPr>
        <w:t xml:space="preserve">составляет </w:t>
      </w:r>
      <w:r w:rsidR="009F5888">
        <w:rPr>
          <w:sz w:val="24"/>
          <w:szCs w:val="24"/>
        </w:rPr>
        <w:t>не более 56 166</w:t>
      </w:r>
      <w:r w:rsidRPr="006321DA">
        <w:rPr>
          <w:sz w:val="24"/>
          <w:szCs w:val="24"/>
        </w:rPr>
        <w:t xml:space="preserve"> руб. – установлена приказом Региональной службы по тарифам Ханты-Мансийского автономного округа — Югры от 2</w:t>
      </w:r>
      <w:r w:rsidR="00C14F0F">
        <w:rPr>
          <w:sz w:val="24"/>
          <w:szCs w:val="24"/>
        </w:rPr>
        <w:t>6.06.2018 № 37</w:t>
      </w:r>
      <w:r w:rsidRPr="006321DA">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C14F0F">
        <w:rPr>
          <w:sz w:val="24"/>
          <w:szCs w:val="24"/>
        </w:rPr>
        <w:t>8</w:t>
      </w:r>
      <w:r w:rsidRPr="006321DA">
        <w:rPr>
          <w:sz w:val="24"/>
          <w:szCs w:val="24"/>
        </w:rPr>
        <w:t xml:space="preserve"> года";</w:t>
      </w:r>
      <w:proofErr w:type="gramEnd"/>
    </w:p>
    <w:p w:rsidR="00A126D8" w:rsidRDefault="00A126D8" w:rsidP="00A126D8">
      <w:pPr>
        <w:pStyle w:val="aff7"/>
        <w:ind w:firstLine="708"/>
        <w:jc w:val="both"/>
        <w:rPr>
          <w:sz w:val="24"/>
          <w:szCs w:val="24"/>
        </w:rPr>
      </w:pPr>
    </w:p>
    <w:p w:rsidR="00A126D8" w:rsidRPr="003675E0" w:rsidRDefault="00A126D8" w:rsidP="00A126D8">
      <w:pPr>
        <w:pStyle w:val="aff7"/>
        <w:ind w:firstLine="708"/>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sidRPr="003675E0">
        <w:rPr>
          <w:b/>
          <w:sz w:val="24"/>
          <w:szCs w:val="24"/>
        </w:rPr>
        <w:t xml:space="preserve">тарифный метод: </w:t>
      </w:r>
    </w:p>
    <w:p w:rsidR="00C56620" w:rsidRDefault="00C56620" w:rsidP="00A126D8">
      <w:pPr>
        <w:pStyle w:val="aff7"/>
        <w:ind w:firstLine="708"/>
        <w:jc w:val="both"/>
        <w:rPr>
          <w:sz w:val="24"/>
          <w:szCs w:val="24"/>
          <w:u w:val="single"/>
        </w:rPr>
      </w:pPr>
    </w:p>
    <w:p w:rsidR="00A126D8" w:rsidRPr="003675E0" w:rsidRDefault="00A126D8" w:rsidP="00A126D8">
      <w:pPr>
        <w:pStyle w:val="aff7"/>
        <w:ind w:firstLine="708"/>
        <w:jc w:val="both"/>
        <w:rPr>
          <w:sz w:val="24"/>
          <w:szCs w:val="24"/>
          <w:u w:val="single"/>
        </w:rPr>
      </w:pPr>
      <w:r w:rsidRPr="003675E0">
        <w:rPr>
          <w:sz w:val="24"/>
          <w:szCs w:val="24"/>
          <w:u w:val="single"/>
        </w:rPr>
        <w:t>Расчет НМЦК по формуле:</w:t>
      </w:r>
    </w:p>
    <w:p w:rsidR="00A126D8" w:rsidRPr="006321DA" w:rsidRDefault="00A126D8" w:rsidP="00A126D8">
      <w:pPr>
        <w:pStyle w:val="aff7"/>
        <w:jc w:val="both"/>
        <w:rPr>
          <w:sz w:val="24"/>
          <w:szCs w:val="24"/>
        </w:rPr>
      </w:pPr>
      <w:r w:rsidRPr="006321DA">
        <w:rPr>
          <w:sz w:val="24"/>
          <w:szCs w:val="24"/>
        </w:rPr>
        <w:t>НМЦК= S*</w:t>
      </w:r>
      <w:proofErr w:type="spellStart"/>
      <w:r w:rsidRPr="006321DA">
        <w:rPr>
          <w:sz w:val="24"/>
          <w:szCs w:val="24"/>
        </w:rPr>
        <w:t>Цпред</w:t>
      </w:r>
      <w:proofErr w:type="spellEnd"/>
      <w:r w:rsidRPr="006321DA">
        <w:rPr>
          <w:sz w:val="24"/>
          <w:szCs w:val="24"/>
        </w:rPr>
        <w:t>*N, где:</w:t>
      </w:r>
    </w:p>
    <w:p w:rsidR="00A126D8" w:rsidRPr="006321DA" w:rsidRDefault="00A126D8" w:rsidP="00A126D8">
      <w:pPr>
        <w:pStyle w:val="aff7"/>
        <w:jc w:val="both"/>
        <w:rPr>
          <w:sz w:val="24"/>
          <w:szCs w:val="24"/>
        </w:rPr>
      </w:pPr>
      <w:r w:rsidRPr="006321DA">
        <w:rPr>
          <w:sz w:val="24"/>
          <w:szCs w:val="24"/>
        </w:rPr>
        <w:lastRenderedPageBreak/>
        <w:t>S – количество (площадь) закупаемого товара (работы, услуги);</w:t>
      </w:r>
    </w:p>
    <w:p w:rsidR="00A126D8" w:rsidRPr="006321DA" w:rsidRDefault="00A126D8" w:rsidP="00A126D8">
      <w:pPr>
        <w:pStyle w:val="aff7"/>
        <w:jc w:val="both"/>
        <w:rPr>
          <w:sz w:val="24"/>
          <w:szCs w:val="24"/>
        </w:rPr>
      </w:pPr>
      <w:proofErr w:type="spellStart"/>
      <w:r w:rsidRPr="006321DA">
        <w:rPr>
          <w:sz w:val="24"/>
          <w:szCs w:val="24"/>
        </w:rPr>
        <w:t>Цпред</w:t>
      </w:r>
      <w:proofErr w:type="spellEnd"/>
      <w:r w:rsidRPr="006321DA">
        <w:rPr>
          <w:sz w:val="24"/>
          <w:szCs w:val="24"/>
        </w:rPr>
        <w:t xml:space="preserve"> – предельная цена единицы товара, работы, услуги,</w:t>
      </w:r>
    </w:p>
    <w:p w:rsidR="00A126D8" w:rsidRPr="006321DA" w:rsidRDefault="00A126D8" w:rsidP="00A126D8">
      <w:pPr>
        <w:pStyle w:val="aff7"/>
        <w:jc w:val="both"/>
        <w:rPr>
          <w:sz w:val="24"/>
          <w:szCs w:val="24"/>
        </w:rPr>
      </w:pPr>
      <w:r w:rsidRPr="006321DA">
        <w:rPr>
          <w:sz w:val="24"/>
          <w:szCs w:val="24"/>
        </w:rPr>
        <w:t xml:space="preserve">N – количество жилых помещений </w:t>
      </w:r>
    </w:p>
    <w:p w:rsidR="00C56620" w:rsidRDefault="00C56620" w:rsidP="00A126D8">
      <w:pPr>
        <w:pStyle w:val="aff7"/>
        <w:jc w:val="both"/>
        <w:rPr>
          <w:b/>
          <w:sz w:val="24"/>
          <w:szCs w:val="24"/>
          <w:u w:val="single"/>
        </w:rPr>
      </w:pPr>
    </w:p>
    <w:p w:rsidR="00A126D8" w:rsidRPr="003675E0" w:rsidRDefault="00A126D8" w:rsidP="00A126D8">
      <w:pPr>
        <w:pStyle w:val="aff7"/>
        <w:jc w:val="both"/>
        <w:rPr>
          <w:b/>
          <w:sz w:val="24"/>
          <w:szCs w:val="24"/>
          <w:u w:val="single"/>
        </w:rPr>
      </w:pPr>
      <w:r>
        <w:rPr>
          <w:b/>
          <w:sz w:val="24"/>
          <w:szCs w:val="24"/>
          <w:u w:val="single"/>
        </w:rPr>
        <w:t xml:space="preserve">Итого: </w:t>
      </w:r>
      <w:r w:rsidRPr="006321DA">
        <w:rPr>
          <w:sz w:val="24"/>
          <w:szCs w:val="24"/>
        </w:rPr>
        <w:t>НМЦК = 33,0 (</w:t>
      </w:r>
      <w:proofErr w:type="spellStart"/>
      <w:r w:rsidRPr="006321DA">
        <w:rPr>
          <w:sz w:val="24"/>
          <w:szCs w:val="24"/>
        </w:rPr>
        <w:t>кв.м</w:t>
      </w:r>
      <w:proofErr w:type="spellEnd"/>
      <w:r w:rsidRPr="006321DA">
        <w:rPr>
          <w:sz w:val="24"/>
          <w:szCs w:val="24"/>
        </w:rPr>
        <w:t>.) * 5</w:t>
      </w:r>
      <w:r w:rsidR="009F5888">
        <w:rPr>
          <w:sz w:val="24"/>
          <w:szCs w:val="24"/>
        </w:rPr>
        <w:t>6 166</w:t>
      </w:r>
      <w:r w:rsidRPr="006321DA">
        <w:rPr>
          <w:sz w:val="24"/>
          <w:szCs w:val="24"/>
        </w:rPr>
        <w:t>,00 руб. (стоимо</w:t>
      </w:r>
      <w:r>
        <w:rPr>
          <w:sz w:val="24"/>
          <w:szCs w:val="24"/>
        </w:rPr>
        <w:t xml:space="preserve">сть 1 </w:t>
      </w:r>
      <w:proofErr w:type="spellStart"/>
      <w:r>
        <w:rPr>
          <w:sz w:val="24"/>
          <w:szCs w:val="24"/>
        </w:rPr>
        <w:t>кв.м</w:t>
      </w:r>
      <w:proofErr w:type="spellEnd"/>
      <w:r>
        <w:rPr>
          <w:sz w:val="24"/>
          <w:szCs w:val="24"/>
        </w:rPr>
        <w:t xml:space="preserve">.) * 1 (кол- </w:t>
      </w:r>
      <w:proofErr w:type="gramStart"/>
      <w:r>
        <w:rPr>
          <w:sz w:val="24"/>
          <w:szCs w:val="24"/>
        </w:rPr>
        <w:t>во</w:t>
      </w:r>
      <w:proofErr w:type="gramEnd"/>
      <w:r>
        <w:rPr>
          <w:sz w:val="24"/>
          <w:szCs w:val="24"/>
        </w:rPr>
        <w:t xml:space="preserve"> жилых </w:t>
      </w:r>
      <w:r w:rsidR="009F5888">
        <w:rPr>
          <w:sz w:val="24"/>
          <w:szCs w:val="24"/>
        </w:rPr>
        <w:t>помещений) = 1 853 478</w:t>
      </w:r>
      <w:r w:rsidRPr="006321DA">
        <w:rPr>
          <w:sz w:val="24"/>
          <w:szCs w:val="24"/>
        </w:rPr>
        <w:t>,00 руб.</w:t>
      </w: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r>
        <w:rPr>
          <w:sz w:val="24"/>
          <w:szCs w:val="24"/>
        </w:rPr>
        <w:t>Первый заместитель</w:t>
      </w:r>
      <w:r w:rsidRPr="006321DA">
        <w:rPr>
          <w:sz w:val="24"/>
          <w:szCs w:val="24"/>
        </w:rPr>
        <w:t xml:space="preserve"> главы города - </w:t>
      </w:r>
    </w:p>
    <w:p w:rsidR="00A126D8" w:rsidRPr="006321DA" w:rsidRDefault="00A126D8" w:rsidP="00A126D8">
      <w:pPr>
        <w:pStyle w:val="aff7"/>
        <w:jc w:val="both"/>
        <w:rPr>
          <w:sz w:val="24"/>
          <w:szCs w:val="24"/>
        </w:rPr>
      </w:pPr>
      <w:r>
        <w:rPr>
          <w:sz w:val="24"/>
          <w:szCs w:val="24"/>
        </w:rPr>
        <w:t>директор Департамента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6321DA">
        <w:rPr>
          <w:sz w:val="24"/>
          <w:szCs w:val="24"/>
        </w:rPr>
        <w:t xml:space="preserve"> </w:t>
      </w:r>
      <w:r>
        <w:rPr>
          <w:sz w:val="24"/>
          <w:szCs w:val="24"/>
        </w:rPr>
        <w:t>С.Д. Голин</w:t>
      </w:r>
      <w:r w:rsidRPr="006321DA">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122CF9">
          <w:footerReference w:type="even" r:id="rId12"/>
          <w:footerReference w:type="default" r:id="rId13"/>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A96" w:rsidRDefault="004E7A96">
      <w:pPr>
        <w:spacing w:after="0"/>
      </w:pPr>
      <w:r>
        <w:separator/>
      </w:r>
    </w:p>
  </w:endnote>
  <w:endnote w:type="continuationSeparator" w:id="0">
    <w:p w:rsidR="004E7A96" w:rsidRDefault="004E7A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C2" w:rsidRDefault="006118C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118C2" w:rsidRDefault="006118C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C2" w:rsidRDefault="006118C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2233B">
      <w:rPr>
        <w:rStyle w:val="a7"/>
        <w:noProof/>
      </w:rPr>
      <w:t>35</w:t>
    </w:r>
    <w:r>
      <w:rPr>
        <w:rStyle w:val="a7"/>
      </w:rPr>
      <w:fldChar w:fldCharType="end"/>
    </w:r>
  </w:p>
  <w:p w:rsidR="006118C2" w:rsidRDefault="006118C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A96" w:rsidRDefault="004E7A96">
      <w:pPr>
        <w:spacing w:after="0"/>
      </w:pPr>
      <w:r>
        <w:separator/>
      </w:r>
    </w:p>
  </w:footnote>
  <w:footnote w:type="continuationSeparator" w:id="0">
    <w:p w:rsidR="004E7A96" w:rsidRDefault="004E7A96">
      <w:pPr>
        <w:spacing w:after="0"/>
      </w:pPr>
      <w:r>
        <w:continuationSeparator/>
      </w:r>
    </w:p>
  </w:footnote>
  <w:footnote w:id="1">
    <w:p w:rsidR="006118C2" w:rsidRPr="001759EF" w:rsidRDefault="006118C2">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6118C2" w:rsidRPr="00744501" w:rsidRDefault="006118C2" w:rsidP="00744501">
      <w:pPr>
        <w:pStyle w:val="aff7"/>
        <w:jc w:val="both"/>
        <w:rPr>
          <w:sz w:val="16"/>
          <w:szCs w:val="16"/>
        </w:rPr>
      </w:pPr>
      <w:r w:rsidRPr="00744501">
        <w:rPr>
          <w:rStyle w:val="af6"/>
          <w:b/>
          <w:sz w:val="16"/>
          <w:szCs w:val="16"/>
        </w:rPr>
        <w:footnoteRef/>
      </w:r>
      <w:r w:rsidRPr="00744501">
        <w:rPr>
          <w:sz w:val="16"/>
          <w:szCs w:val="16"/>
        </w:rPr>
        <w:t xml:space="preserve"> а) 10 процентов цены настоящего Контракта (этапа) в случае, если цена контракта (этапа) не превышает 3 млн. рублей;</w:t>
      </w:r>
    </w:p>
    <w:p w:rsidR="006118C2" w:rsidRPr="00744501" w:rsidRDefault="006118C2" w:rsidP="00744501">
      <w:pPr>
        <w:pStyle w:val="aff7"/>
        <w:jc w:val="both"/>
        <w:rPr>
          <w:sz w:val="16"/>
          <w:szCs w:val="16"/>
        </w:rPr>
      </w:pPr>
      <w:r w:rsidRPr="00744501">
        <w:rPr>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6118C2" w:rsidRPr="00744501" w:rsidRDefault="006118C2" w:rsidP="00744501">
      <w:pPr>
        <w:pStyle w:val="aff7"/>
        <w:jc w:val="both"/>
        <w:rPr>
          <w:sz w:val="16"/>
          <w:szCs w:val="16"/>
        </w:rPr>
      </w:pPr>
      <w:r w:rsidRPr="00744501">
        <w:rPr>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6118C2" w:rsidRPr="00744501" w:rsidRDefault="006118C2" w:rsidP="00744501">
      <w:pPr>
        <w:pStyle w:val="aff7"/>
        <w:jc w:val="both"/>
        <w:rPr>
          <w:sz w:val="16"/>
          <w:szCs w:val="16"/>
        </w:rPr>
      </w:pPr>
      <w:r w:rsidRPr="00744501">
        <w:rPr>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6118C2" w:rsidRPr="00744501" w:rsidRDefault="006118C2" w:rsidP="00744501">
      <w:pPr>
        <w:pStyle w:val="aff7"/>
        <w:jc w:val="both"/>
        <w:rPr>
          <w:sz w:val="16"/>
          <w:szCs w:val="16"/>
        </w:rPr>
      </w:pPr>
      <w:r w:rsidRPr="00744501">
        <w:rPr>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6118C2" w:rsidRPr="00744501" w:rsidRDefault="006118C2" w:rsidP="00744501">
      <w:pPr>
        <w:pStyle w:val="aff7"/>
        <w:jc w:val="both"/>
        <w:rPr>
          <w:sz w:val="16"/>
          <w:szCs w:val="16"/>
        </w:rPr>
      </w:pPr>
      <w:r w:rsidRPr="00744501">
        <w:rPr>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6118C2" w:rsidRPr="00744501" w:rsidRDefault="006118C2" w:rsidP="00744501">
      <w:pPr>
        <w:pStyle w:val="aff7"/>
        <w:jc w:val="both"/>
        <w:rPr>
          <w:sz w:val="16"/>
          <w:szCs w:val="16"/>
        </w:rPr>
      </w:pPr>
      <w:r w:rsidRPr="00744501">
        <w:rPr>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6118C2" w:rsidRPr="00744501" w:rsidRDefault="006118C2" w:rsidP="00744501">
      <w:pPr>
        <w:pStyle w:val="aff7"/>
        <w:jc w:val="both"/>
        <w:rPr>
          <w:sz w:val="16"/>
          <w:szCs w:val="16"/>
        </w:rPr>
      </w:pPr>
      <w:r w:rsidRPr="00744501">
        <w:rPr>
          <w:sz w:val="16"/>
          <w:szCs w:val="16"/>
        </w:rPr>
        <w:t>и) 0,1 процента цены настоящего Контракта (этапа) в случае, если цена контракта (этапа) превышает 10 млрд. рублей.</w:t>
      </w:r>
    </w:p>
    <w:p w:rsidR="006118C2" w:rsidRPr="00744501" w:rsidRDefault="006118C2" w:rsidP="00744501">
      <w:pPr>
        <w:pStyle w:val="aff7"/>
        <w:jc w:val="both"/>
        <w:rPr>
          <w:sz w:val="16"/>
          <w:szCs w:val="16"/>
        </w:rPr>
      </w:pPr>
    </w:p>
  </w:footnote>
  <w:footnote w:id="3">
    <w:p w:rsidR="006118C2" w:rsidRPr="00744501" w:rsidRDefault="006118C2" w:rsidP="00744501">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118C2" w:rsidRPr="00744501" w:rsidRDefault="006118C2" w:rsidP="00744501">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118C2" w:rsidRPr="00744501" w:rsidRDefault="006118C2" w:rsidP="00744501">
      <w:pPr>
        <w:pStyle w:val="aff7"/>
        <w:jc w:val="both"/>
        <w:rPr>
          <w:sz w:val="16"/>
          <w:szCs w:val="16"/>
        </w:rPr>
      </w:pPr>
    </w:p>
  </w:footnote>
  <w:footnote w:id="4">
    <w:p w:rsidR="006118C2" w:rsidRPr="00744501" w:rsidRDefault="006118C2"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118C2" w:rsidRPr="00744501" w:rsidRDefault="006118C2"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118C2" w:rsidRPr="00744501" w:rsidRDefault="006118C2" w:rsidP="00744501">
      <w:pPr>
        <w:pStyle w:val="aff7"/>
        <w:jc w:val="both"/>
        <w:rPr>
          <w:sz w:val="16"/>
          <w:szCs w:val="16"/>
        </w:rPr>
      </w:pPr>
      <w:r w:rsidRPr="00744501">
        <w:rPr>
          <w:sz w:val="16"/>
          <w:szCs w:val="16"/>
        </w:rPr>
        <w:t>г) 100000 рублей, если цена настоящего Контракта превышает 100 млн. рублей.</w:t>
      </w:r>
    </w:p>
    <w:p w:rsidR="006118C2" w:rsidRPr="00744501" w:rsidRDefault="006118C2" w:rsidP="00744501">
      <w:pPr>
        <w:pStyle w:val="aff7"/>
        <w:jc w:val="both"/>
        <w:rPr>
          <w:sz w:val="16"/>
          <w:szCs w:val="16"/>
        </w:rPr>
      </w:pPr>
    </w:p>
  </w:footnote>
  <w:footnote w:id="5">
    <w:p w:rsidR="006118C2" w:rsidRPr="00744501" w:rsidRDefault="006118C2"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118C2" w:rsidRPr="00744501" w:rsidRDefault="006118C2"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118C2" w:rsidRPr="00744501" w:rsidRDefault="006118C2" w:rsidP="00744501">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399"/>
    <w:rsid w:val="00002A41"/>
    <w:rsid w:val="00003737"/>
    <w:rsid w:val="00004183"/>
    <w:rsid w:val="000048A8"/>
    <w:rsid w:val="0000752F"/>
    <w:rsid w:val="00007BE1"/>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124E"/>
    <w:rsid w:val="00053CC1"/>
    <w:rsid w:val="000554E7"/>
    <w:rsid w:val="0005571D"/>
    <w:rsid w:val="00056C35"/>
    <w:rsid w:val="00060FCE"/>
    <w:rsid w:val="00061D37"/>
    <w:rsid w:val="000628BF"/>
    <w:rsid w:val="00064F1C"/>
    <w:rsid w:val="000652E6"/>
    <w:rsid w:val="0006534A"/>
    <w:rsid w:val="0006576E"/>
    <w:rsid w:val="00067078"/>
    <w:rsid w:val="000712EF"/>
    <w:rsid w:val="00071606"/>
    <w:rsid w:val="00071FFD"/>
    <w:rsid w:val="000737ED"/>
    <w:rsid w:val="000753CA"/>
    <w:rsid w:val="00080281"/>
    <w:rsid w:val="0008135A"/>
    <w:rsid w:val="00086A18"/>
    <w:rsid w:val="00086A52"/>
    <w:rsid w:val="00090885"/>
    <w:rsid w:val="000911AD"/>
    <w:rsid w:val="00091ADD"/>
    <w:rsid w:val="000922E8"/>
    <w:rsid w:val="00092B86"/>
    <w:rsid w:val="00093B60"/>
    <w:rsid w:val="00095485"/>
    <w:rsid w:val="00095FD3"/>
    <w:rsid w:val="000978C0"/>
    <w:rsid w:val="000A0275"/>
    <w:rsid w:val="000A0EE0"/>
    <w:rsid w:val="000A2ABF"/>
    <w:rsid w:val="000A5021"/>
    <w:rsid w:val="000A6167"/>
    <w:rsid w:val="000A7459"/>
    <w:rsid w:val="000A7A9F"/>
    <w:rsid w:val="000B39E5"/>
    <w:rsid w:val="000B3DEE"/>
    <w:rsid w:val="000B4EE0"/>
    <w:rsid w:val="000B592F"/>
    <w:rsid w:val="000C36C8"/>
    <w:rsid w:val="000C48CD"/>
    <w:rsid w:val="000C682F"/>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7C5"/>
    <w:rsid w:val="00107911"/>
    <w:rsid w:val="00110BB3"/>
    <w:rsid w:val="00113996"/>
    <w:rsid w:val="0011613C"/>
    <w:rsid w:val="00122CF9"/>
    <w:rsid w:val="001230BE"/>
    <w:rsid w:val="001237B3"/>
    <w:rsid w:val="001254CA"/>
    <w:rsid w:val="00126118"/>
    <w:rsid w:val="00127A67"/>
    <w:rsid w:val="001321CF"/>
    <w:rsid w:val="0014044E"/>
    <w:rsid w:val="001409A1"/>
    <w:rsid w:val="001428F0"/>
    <w:rsid w:val="0014386B"/>
    <w:rsid w:val="00145541"/>
    <w:rsid w:val="00146969"/>
    <w:rsid w:val="00147609"/>
    <w:rsid w:val="00150FC3"/>
    <w:rsid w:val="00151190"/>
    <w:rsid w:val="0016108D"/>
    <w:rsid w:val="0016350E"/>
    <w:rsid w:val="00164CCD"/>
    <w:rsid w:val="00167A0F"/>
    <w:rsid w:val="00171BF2"/>
    <w:rsid w:val="001759EF"/>
    <w:rsid w:val="001812C2"/>
    <w:rsid w:val="00182F9C"/>
    <w:rsid w:val="0018787A"/>
    <w:rsid w:val="00187A3C"/>
    <w:rsid w:val="001900DE"/>
    <w:rsid w:val="001929B8"/>
    <w:rsid w:val="0019340C"/>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3C4B"/>
    <w:rsid w:val="001D708D"/>
    <w:rsid w:val="001E154F"/>
    <w:rsid w:val="001E5708"/>
    <w:rsid w:val="001E589C"/>
    <w:rsid w:val="001E5C08"/>
    <w:rsid w:val="001F13A4"/>
    <w:rsid w:val="001F1865"/>
    <w:rsid w:val="001F30B5"/>
    <w:rsid w:val="001F3515"/>
    <w:rsid w:val="001F5733"/>
    <w:rsid w:val="001F6398"/>
    <w:rsid w:val="001F7EBA"/>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0024"/>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2CDD"/>
    <w:rsid w:val="002A5B56"/>
    <w:rsid w:val="002A6A8C"/>
    <w:rsid w:val="002B1E17"/>
    <w:rsid w:val="002B4A6C"/>
    <w:rsid w:val="002B4C20"/>
    <w:rsid w:val="002C630D"/>
    <w:rsid w:val="002D07BC"/>
    <w:rsid w:val="002D0A98"/>
    <w:rsid w:val="002D6329"/>
    <w:rsid w:val="002E0A8A"/>
    <w:rsid w:val="002F172D"/>
    <w:rsid w:val="002F18C5"/>
    <w:rsid w:val="002F26E6"/>
    <w:rsid w:val="002F3331"/>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77F2B"/>
    <w:rsid w:val="00381727"/>
    <w:rsid w:val="00381C5B"/>
    <w:rsid w:val="003838C2"/>
    <w:rsid w:val="00386FEF"/>
    <w:rsid w:val="00387312"/>
    <w:rsid w:val="0039032E"/>
    <w:rsid w:val="003919EA"/>
    <w:rsid w:val="00394A62"/>
    <w:rsid w:val="003958B1"/>
    <w:rsid w:val="00397740"/>
    <w:rsid w:val="003A31F5"/>
    <w:rsid w:val="003A3922"/>
    <w:rsid w:val="003A3C6A"/>
    <w:rsid w:val="003A3CF5"/>
    <w:rsid w:val="003A4238"/>
    <w:rsid w:val="003B04B3"/>
    <w:rsid w:val="003B0C2D"/>
    <w:rsid w:val="003B3962"/>
    <w:rsid w:val="003B43EA"/>
    <w:rsid w:val="003C0B3F"/>
    <w:rsid w:val="003C2C39"/>
    <w:rsid w:val="003C70FE"/>
    <w:rsid w:val="003D5495"/>
    <w:rsid w:val="003D6D34"/>
    <w:rsid w:val="003E0E26"/>
    <w:rsid w:val="003E293B"/>
    <w:rsid w:val="003E61E1"/>
    <w:rsid w:val="003E7D63"/>
    <w:rsid w:val="003F0F3A"/>
    <w:rsid w:val="003F1F91"/>
    <w:rsid w:val="003F5118"/>
    <w:rsid w:val="003F7404"/>
    <w:rsid w:val="00400FD8"/>
    <w:rsid w:val="00403F4C"/>
    <w:rsid w:val="004040E2"/>
    <w:rsid w:val="00405F24"/>
    <w:rsid w:val="004073E7"/>
    <w:rsid w:val="004078A2"/>
    <w:rsid w:val="004122BA"/>
    <w:rsid w:val="004134D6"/>
    <w:rsid w:val="004264E4"/>
    <w:rsid w:val="00426FF7"/>
    <w:rsid w:val="00432AEB"/>
    <w:rsid w:val="00433499"/>
    <w:rsid w:val="00436880"/>
    <w:rsid w:val="00436B97"/>
    <w:rsid w:val="00446CE9"/>
    <w:rsid w:val="00450031"/>
    <w:rsid w:val="00450832"/>
    <w:rsid w:val="00451778"/>
    <w:rsid w:val="004533CD"/>
    <w:rsid w:val="004535F1"/>
    <w:rsid w:val="00453FB4"/>
    <w:rsid w:val="00454B16"/>
    <w:rsid w:val="004557D6"/>
    <w:rsid w:val="00457C4F"/>
    <w:rsid w:val="004611C4"/>
    <w:rsid w:val="004641E0"/>
    <w:rsid w:val="00470891"/>
    <w:rsid w:val="00470A1C"/>
    <w:rsid w:val="00475F1A"/>
    <w:rsid w:val="004766CD"/>
    <w:rsid w:val="00476B9C"/>
    <w:rsid w:val="00481F8E"/>
    <w:rsid w:val="004827CC"/>
    <w:rsid w:val="00485F06"/>
    <w:rsid w:val="004912DB"/>
    <w:rsid w:val="004916F0"/>
    <w:rsid w:val="00491720"/>
    <w:rsid w:val="004927C3"/>
    <w:rsid w:val="00492DF9"/>
    <w:rsid w:val="00494BBA"/>
    <w:rsid w:val="00496908"/>
    <w:rsid w:val="00497897"/>
    <w:rsid w:val="004A0242"/>
    <w:rsid w:val="004A0AC9"/>
    <w:rsid w:val="004A460F"/>
    <w:rsid w:val="004B0B7B"/>
    <w:rsid w:val="004B1898"/>
    <w:rsid w:val="004B71F0"/>
    <w:rsid w:val="004C219B"/>
    <w:rsid w:val="004C3784"/>
    <w:rsid w:val="004C584B"/>
    <w:rsid w:val="004D18F9"/>
    <w:rsid w:val="004D448F"/>
    <w:rsid w:val="004D6819"/>
    <w:rsid w:val="004E1F25"/>
    <w:rsid w:val="004E303D"/>
    <w:rsid w:val="004E43E6"/>
    <w:rsid w:val="004E5FC9"/>
    <w:rsid w:val="004E6675"/>
    <w:rsid w:val="004E6FF1"/>
    <w:rsid w:val="004E7A96"/>
    <w:rsid w:val="004F147C"/>
    <w:rsid w:val="004F2A8A"/>
    <w:rsid w:val="00503EB4"/>
    <w:rsid w:val="00504D77"/>
    <w:rsid w:val="00505FFD"/>
    <w:rsid w:val="00515E20"/>
    <w:rsid w:val="00521648"/>
    <w:rsid w:val="00526CCC"/>
    <w:rsid w:val="00531732"/>
    <w:rsid w:val="00532211"/>
    <w:rsid w:val="00532556"/>
    <w:rsid w:val="00536783"/>
    <w:rsid w:val="00536E06"/>
    <w:rsid w:val="005401AE"/>
    <w:rsid w:val="00541A23"/>
    <w:rsid w:val="0054655A"/>
    <w:rsid w:val="005506E9"/>
    <w:rsid w:val="00550DA6"/>
    <w:rsid w:val="0056002D"/>
    <w:rsid w:val="00566B6B"/>
    <w:rsid w:val="005707D3"/>
    <w:rsid w:val="0057728B"/>
    <w:rsid w:val="005840DB"/>
    <w:rsid w:val="00584509"/>
    <w:rsid w:val="0058585C"/>
    <w:rsid w:val="00587A37"/>
    <w:rsid w:val="00591F4D"/>
    <w:rsid w:val="00597030"/>
    <w:rsid w:val="005A023E"/>
    <w:rsid w:val="005A4011"/>
    <w:rsid w:val="005A4820"/>
    <w:rsid w:val="005A6334"/>
    <w:rsid w:val="005A6F90"/>
    <w:rsid w:val="005B0D5B"/>
    <w:rsid w:val="005B0FBF"/>
    <w:rsid w:val="005B4190"/>
    <w:rsid w:val="005C3077"/>
    <w:rsid w:val="005C4634"/>
    <w:rsid w:val="005C6DA8"/>
    <w:rsid w:val="005C6FC1"/>
    <w:rsid w:val="005D2EA4"/>
    <w:rsid w:val="005E0034"/>
    <w:rsid w:val="005E07EB"/>
    <w:rsid w:val="005E25C2"/>
    <w:rsid w:val="005E4851"/>
    <w:rsid w:val="005F7D6A"/>
    <w:rsid w:val="00602BC5"/>
    <w:rsid w:val="00603BD9"/>
    <w:rsid w:val="00603C00"/>
    <w:rsid w:val="0060772C"/>
    <w:rsid w:val="006118C2"/>
    <w:rsid w:val="00611D8D"/>
    <w:rsid w:val="006124CA"/>
    <w:rsid w:val="0061654D"/>
    <w:rsid w:val="0062233B"/>
    <w:rsid w:val="006223C6"/>
    <w:rsid w:val="0062279A"/>
    <w:rsid w:val="00622DDD"/>
    <w:rsid w:val="00624538"/>
    <w:rsid w:val="006248FC"/>
    <w:rsid w:val="006257BB"/>
    <w:rsid w:val="0062648C"/>
    <w:rsid w:val="006273C3"/>
    <w:rsid w:val="006318BE"/>
    <w:rsid w:val="00641C19"/>
    <w:rsid w:val="00642D5B"/>
    <w:rsid w:val="006434D2"/>
    <w:rsid w:val="00644E51"/>
    <w:rsid w:val="00646ACF"/>
    <w:rsid w:val="006478E5"/>
    <w:rsid w:val="00655254"/>
    <w:rsid w:val="006570F5"/>
    <w:rsid w:val="006608E8"/>
    <w:rsid w:val="0066452A"/>
    <w:rsid w:val="006646DD"/>
    <w:rsid w:val="00665F17"/>
    <w:rsid w:val="006671AF"/>
    <w:rsid w:val="0066764C"/>
    <w:rsid w:val="006719C3"/>
    <w:rsid w:val="00672A65"/>
    <w:rsid w:val="00674988"/>
    <w:rsid w:val="00674C24"/>
    <w:rsid w:val="00674E39"/>
    <w:rsid w:val="00675135"/>
    <w:rsid w:val="006754AB"/>
    <w:rsid w:val="00675CF5"/>
    <w:rsid w:val="006822AF"/>
    <w:rsid w:val="00683EDD"/>
    <w:rsid w:val="00687599"/>
    <w:rsid w:val="0069151F"/>
    <w:rsid w:val="00692959"/>
    <w:rsid w:val="00692B33"/>
    <w:rsid w:val="006A0AFC"/>
    <w:rsid w:val="006A1B91"/>
    <w:rsid w:val="006A31C7"/>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599"/>
    <w:rsid w:val="007049DF"/>
    <w:rsid w:val="007134DF"/>
    <w:rsid w:val="007135ED"/>
    <w:rsid w:val="007136E6"/>
    <w:rsid w:val="00713E74"/>
    <w:rsid w:val="00715041"/>
    <w:rsid w:val="00715AAC"/>
    <w:rsid w:val="0071712E"/>
    <w:rsid w:val="00717EBE"/>
    <w:rsid w:val="0072154E"/>
    <w:rsid w:val="00726365"/>
    <w:rsid w:val="00727539"/>
    <w:rsid w:val="00732722"/>
    <w:rsid w:val="00734732"/>
    <w:rsid w:val="007356B1"/>
    <w:rsid w:val="00735BF8"/>
    <w:rsid w:val="007364BA"/>
    <w:rsid w:val="00740A60"/>
    <w:rsid w:val="0074184E"/>
    <w:rsid w:val="007427D8"/>
    <w:rsid w:val="00743BED"/>
    <w:rsid w:val="00744501"/>
    <w:rsid w:val="00754ECD"/>
    <w:rsid w:val="007557EF"/>
    <w:rsid w:val="00762AD9"/>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C563F"/>
    <w:rsid w:val="007C788D"/>
    <w:rsid w:val="007E04CA"/>
    <w:rsid w:val="007E0695"/>
    <w:rsid w:val="007E0C08"/>
    <w:rsid w:val="007E3887"/>
    <w:rsid w:val="007E5D7C"/>
    <w:rsid w:val="007E761D"/>
    <w:rsid w:val="0080282D"/>
    <w:rsid w:val="0080596A"/>
    <w:rsid w:val="0081191D"/>
    <w:rsid w:val="00814A9A"/>
    <w:rsid w:val="008167BF"/>
    <w:rsid w:val="00816B73"/>
    <w:rsid w:val="00824693"/>
    <w:rsid w:val="00824713"/>
    <w:rsid w:val="00825CD9"/>
    <w:rsid w:val="00830410"/>
    <w:rsid w:val="008304E6"/>
    <w:rsid w:val="00833B01"/>
    <w:rsid w:val="008374F0"/>
    <w:rsid w:val="00837F19"/>
    <w:rsid w:val="00840B1E"/>
    <w:rsid w:val="008443B3"/>
    <w:rsid w:val="00844E65"/>
    <w:rsid w:val="008455D9"/>
    <w:rsid w:val="00847D09"/>
    <w:rsid w:val="00852CC8"/>
    <w:rsid w:val="00855866"/>
    <w:rsid w:val="00856815"/>
    <w:rsid w:val="0086272D"/>
    <w:rsid w:val="008632DD"/>
    <w:rsid w:val="00864C1A"/>
    <w:rsid w:val="00865EE1"/>
    <w:rsid w:val="00871709"/>
    <w:rsid w:val="00874C6D"/>
    <w:rsid w:val="00877C04"/>
    <w:rsid w:val="00880BF9"/>
    <w:rsid w:val="00881238"/>
    <w:rsid w:val="008818D9"/>
    <w:rsid w:val="008849C6"/>
    <w:rsid w:val="008850CC"/>
    <w:rsid w:val="00886142"/>
    <w:rsid w:val="00886CE5"/>
    <w:rsid w:val="0088731F"/>
    <w:rsid w:val="008969BD"/>
    <w:rsid w:val="008A28E2"/>
    <w:rsid w:val="008A2AE7"/>
    <w:rsid w:val="008A2B53"/>
    <w:rsid w:val="008A3A9A"/>
    <w:rsid w:val="008A427B"/>
    <w:rsid w:val="008A48E5"/>
    <w:rsid w:val="008A5781"/>
    <w:rsid w:val="008A79EF"/>
    <w:rsid w:val="008B14C9"/>
    <w:rsid w:val="008B24AC"/>
    <w:rsid w:val="008B47B7"/>
    <w:rsid w:val="008B49D0"/>
    <w:rsid w:val="008B5C65"/>
    <w:rsid w:val="008B5F79"/>
    <w:rsid w:val="008C0646"/>
    <w:rsid w:val="008C7B27"/>
    <w:rsid w:val="008D32E4"/>
    <w:rsid w:val="008D74FA"/>
    <w:rsid w:val="008D78DE"/>
    <w:rsid w:val="008E0181"/>
    <w:rsid w:val="008E75F8"/>
    <w:rsid w:val="008F123E"/>
    <w:rsid w:val="008F4542"/>
    <w:rsid w:val="008F478B"/>
    <w:rsid w:val="00902652"/>
    <w:rsid w:val="009038F0"/>
    <w:rsid w:val="009079F6"/>
    <w:rsid w:val="009138FA"/>
    <w:rsid w:val="0091521F"/>
    <w:rsid w:val="009153EB"/>
    <w:rsid w:val="009165E6"/>
    <w:rsid w:val="00916981"/>
    <w:rsid w:val="009209B9"/>
    <w:rsid w:val="00933F74"/>
    <w:rsid w:val="00934D2C"/>
    <w:rsid w:val="00937C1C"/>
    <w:rsid w:val="00941AA7"/>
    <w:rsid w:val="00946006"/>
    <w:rsid w:val="0094794E"/>
    <w:rsid w:val="00947DA3"/>
    <w:rsid w:val="00957170"/>
    <w:rsid w:val="00957472"/>
    <w:rsid w:val="00957F62"/>
    <w:rsid w:val="0096022F"/>
    <w:rsid w:val="00960B83"/>
    <w:rsid w:val="00960BED"/>
    <w:rsid w:val="00962117"/>
    <w:rsid w:val="0096291A"/>
    <w:rsid w:val="009670AE"/>
    <w:rsid w:val="00972499"/>
    <w:rsid w:val="009734C8"/>
    <w:rsid w:val="0097441C"/>
    <w:rsid w:val="00977AC7"/>
    <w:rsid w:val="00980852"/>
    <w:rsid w:val="00980D88"/>
    <w:rsid w:val="00981026"/>
    <w:rsid w:val="00984C47"/>
    <w:rsid w:val="00984D89"/>
    <w:rsid w:val="00984E2B"/>
    <w:rsid w:val="009850AE"/>
    <w:rsid w:val="00985832"/>
    <w:rsid w:val="00990E14"/>
    <w:rsid w:val="00991CAF"/>
    <w:rsid w:val="00995625"/>
    <w:rsid w:val="009A07DA"/>
    <w:rsid w:val="009A2024"/>
    <w:rsid w:val="009A37CC"/>
    <w:rsid w:val="009A5ACA"/>
    <w:rsid w:val="009A7FCB"/>
    <w:rsid w:val="009B004D"/>
    <w:rsid w:val="009B594F"/>
    <w:rsid w:val="009B6D34"/>
    <w:rsid w:val="009B6E8E"/>
    <w:rsid w:val="009B7BA1"/>
    <w:rsid w:val="009C223E"/>
    <w:rsid w:val="009C38C1"/>
    <w:rsid w:val="009C3C8F"/>
    <w:rsid w:val="009C615E"/>
    <w:rsid w:val="009C62C5"/>
    <w:rsid w:val="009C705D"/>
    <w:rsid w:val="009C7092"/>
    <w:rsid w:val="009D052C"/>
    <w:rsid w:val="009D1C8A"/>
    <w:rsid w:val="009D6302"/>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12FA"/>
    <w:rsid w:val="00A126D8"/>
    <w:rsid w:val="00A21695"/>
    <w:rsid w:val="00A22097"/>
    <w:rsid w:val="00A23069"/>
    <w:rsid w:val="00A24B6C"/>
    <w:rsid w:val="00A25C3E"/>
    <w:rsid w:val="00A32BFB"/>
    <w:rsid w:val="00A3320A"/>
    <w:rsid w:val="00A34A5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5450"/>
    <w:rsid w:val="00A87D96"/>
    <w:rsid w:val="00A909C1"/>
    <w:rsid w:val="00A92078"/>
    <w:rsid w:val="00A95A52"/>
    <w:rsid w:val="00A96042"/>
    <w:rsid w:val="00AA27C5"/>
    <w:rsid w:val="00AA43F4"/>
    <w:rsid w:val="00AA6410"/>
    <w:rsid w:val="00AA65E8"/>
    <w:rsid w:val="00AA75FC"/>
    <w:rsid w:val="00AB07FF"/>
    <w:rsid w:val="00AB08B7"/>
    <w:rsid w:val="00AB1DEE"/>
    <w:rsid w:val="00AB2371"/>
    <w:rsid w:val="00AB4177"/>
    <w:rsid w:val="00AB7B30"/>
    <w:rsid w:val="00AC1A1F"/>
    <w:rsid w:val="00AC213C"/>
    <w:rsid w:val="00AC28FA"/>
    <w:rsid w:val="00AC3D47"/>
    <w:rsid w:val="00AC3F2D"/>
    <w:rsid w:val="00AC4D9B"/>
    <w:rsid w:val="00AC612B"/>
    <w:rsid w:val="00AD003A"/>
    <w:rsid w:val="00AD25FE"/>
    <w:rsid w:val="00AD2E83"/>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3377C"/>
    <w:rsid w:val="00B34C64"/>
    <w:rsid w:val="00B35506"/>
    <w:rsid w:val="00B42B77"/>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82957"/>
    <w:rsid w:val="00B83068"/>
    <w:rsid w:val="00B83258"/>
    <w:rsid w:val="00B83A13"/>
    <w:rsid w:val="00B842D7"/>
    <w:rsid w:val="00B84546"/>
    <w:rsid w:val="00B858D0"/>
    <w:rsid w:val="00B85A25"/>
    <w:rsid w:val="00B903F2"/>
    <w:rsid w:val="00B90ECE"/>
    <w:rsid w:val="00B92AD1"/>
    <w:rsid w:val="00B93C5C"/>
    <w:rsid w:val="00B9529C"/>
    <w:rsid w:val="00BA1415"/>
    <w:rsid w:val="00BA2C4F"/>
    <w:rsid w:val="00BA4B1E"/>
    <w:rsid w:val="00BA536F"/>
    <w:rsid w:val="00BB1B55"/>
    <w:rsid w:val="00BB23B1"/>
    <w:rsid w:val="00BB3782"/>
    <w:rsid w:val="00BB4A8A"/>
    <w:rsid w:val="00BC0CA6"/>
    <w:rsid w:val="00BC2A17"/>
    <w:rsid w:val="00BC5CDA"/>
    <w:rsid w:val="00BC756A"/>
    <w:rsid w:val="00BC795F"/>
    <w:rsid w:val="00BC7B2A"/>
    <w:rsid w:val="00BD1B9A"/>
    <w:rsid w:val="00BD412A"/>
    <w:rsid w:val="00BD720A"/>
    <w:rsid w:val="00BE1D89"/>
    <w:rsid w:val="00BE2021"/>
    <w:rsid w:val="00BE2C3E"/>
    <w:rsid w:val="00BE4154"/>
    <w:rsid w:val="00BE43F9"/>
    <w:rsid w:val="00BE6B2B"/>
    <w:rsid w:val="00BE7312"/>
    <w:rsid w:val="00BF12A7"/>
    <w:rsid w:val="00BF1DFB"/>
    <w:rsid w:val="00BF4402"/>
    <w:rsid w:val="00C02331"/>
    <w:rsid w:val="00C05519"/>
    <w:rsid w:val="00C06710"/>
    <w:rsid w:val="00C06874"/>
    <w:rsid w:val="00C1358C"/>
    <w:rsid w:val="00C14F0F"/>
    <w:rsid w:val="00C15236"/>
    <w:rsid w:val="00C210D9"/>
    <w:rsid w:val="00C2295E"/>
    <w:rsid w:val="00C22B91"/>
    <w:rsid w:val="00C23E01"/>
    <w:rsid w:val="00C24F7E"/>
    <w:rsid w:val="00C25AFD"/>
    <w:rsid w:val="00C26A21"/>
    <w:rsid w:val="00C27508"/>
    <w:rsid w:val="00C32906"/>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3EFB"/>
    <w:rsid w:val="00CA6AAE"/>
    <w:rsid w:val="00CB0B03"/>
    <w:rsid w:val="00CB31F3"/>
    <w:rsid w:val="00CB4FC1"/>
    <w:rsid w:val="00CB5968"/>
    <w:rsid w:val="00CB5DAC"/>
    <w:rsid w:val="00CC21C5"/>
    <w:rsid w:val="00CC42D4"/>
    <w:rsid w:val="00CC5192"/>
    <w:rsid w:val="00CC728D"/>
    <w:rsid w:val="00CD1C86"/>
    <w:rsid w:val="00CD3BE1"/>
    <w:rsid w:val="00CD6690"/>
    <w:rsid w:val="00CD7CAA"/>
    <w:rsid w:val="00CE08E0"/>
    <w:rsid w:val="00CE185A"/>
    <w:rsid w:val="00CF46C4"/>
    <w:rsid w:val="00CF6B02"/>
    <w:rsid w:val="00D04F99"/>
    <w:rsid w:val="00D076C3"/>
    <w:rsid w:val="00D13C0D"/>
    <w:rsid w:val="00D13F07"/>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0722"/>
    <w:rsid w:val="00D6135A"/>
    <w:rsid w:val="00D61CC6"/>
    <w:rsid w:val="00D622AD"/>
    <w:rsid w:val="00D629B0"/>
    <w:rsid w:val="00D64FC1"/>
    <w:rsid w:val="00D67B13"/>
    <w:rsid w:val="00D67DEF"/>
    <w:rsid w:val="00D71557"/>
    <w:rsid w:val="00D71B36"/>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4A5E"/>
    <w:rsid w:val="00DD6BC2"/>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447D"/>
    <w:rsid w:val="00E377FE"/>
    <w:rsid w:val="00E40C76"/>
    <w:rsid w:val="00E418C0"/>
    <w:rsid w:val="00E44F14"/>
    <w:rsid w:val="00E459B1"/>
    <w:rsid w:val="00E45B8A"/>
    <w:rsid w:val="00E46957"/>
    <w:rsid w:val="00E570C0"/>
    <w:rsid w:val="00E60056"/>
    <w:rsid w:val="00E607AE"/>
    <w:rsid w:val="00E61D78"/>
    <w:rsid w:val="00E6220E"/>
    <w:rsid w:val="00E65D8A"/>
    <w:rsid w:val="00E70F1F"/>
    <w:rsid w:val="00E7131B"/>
    <w:rsid w:val="00E71FA0"/>
    <w:rsid w:val="00E723DA"/>
    <w:rsid w:val="00E77141"/>
    <w:rsid w:val="00E77B0F"/>
    <w:rsid w:val="00E8435F"/>
    <w:rsid w:val="00E84893"/>
    <w:rsid w:val="00E84D97"/>
    <w:rsid w:val="00E9170D"/>
    <w:rsid w:val="00E947A8"/>
    <w:rsid w:val="00E975A4"/>
    <w:rsid w:val="00E979E5"/>
    <w:rsid w:val="00EA517B"/>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B9F"/>
    <w:rsid w:val="00EE1DB3"/>
    <w:rsid w:val="00EE32D7"/>
    <w:rsid w:val="00EE3A18"/>
    <w:rsid w:val="00EE7747"/>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44C6E"/>
    <w:rsid w:val="00F53BF1"/>
    <w:rsid w:val="00F56624"/>
    <w:rsid w:val="00F56B8A"/>
    <w:rsid w:val="00F616E3"/>
    <w:rsid w:val="00F64075"/>
    <w:rsid w:val="00F67B71"/>
    <w:rsid w:val="00F7019A"/>
    <w:rsid w:val="00F70447"/>
    <w:rsid w:val="00F72313"/>
    <w:rsid w:val="00F777D2"/>
    <w:rsid w:val="00F85F75"/>
    <w:rsid w:val="00F86628"/>
    <w:rsid w:val="00F87449"/>
    <w:rsid w:val="00F90CC5"/>
    <w:rsid w:val="00F91481"/>
    <w:rsid w:val="00FA4E21"/>
    <w:rsid w:val="00FA577F"/>
    <w:rsid w:val="00FA57D9"/>
    <w:rsid w:val="00FA7312"/>
    <w:rsid w:val="00FA73F1"/>
    <w:rsid w:val="00FB2613"/>
    <w:rsid w:val="00FB2A9C"/>
    <w:rsid w:val="00FB482A"/>
    <w:rsid w:val="00FB4EA8"/>
    <w:rsid w:val="00FB50FB"/>
    <w:rsid w:val="00FB7B17"/>
    <w:rsid w:val="00FB7F4C"/>
    <w:rsid w:val="00FC0538"/>
    <w:rsid w:val="00FC2FFE"/>
    <w:rsid w:val="00FC31E7"/>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717E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0093">
      <w:bodyDiv w:val="1"/>
      <w:marLeft w:val="0"/>
      <w:marRight w:val="0"/>
      <w:marTop w:val="0"/>
      <w:marBottom w:val="0"/>
      <w:divBdr>
        <w:top w:val="none" w:sz="0" w:space="0" w:color="auto"/>
        <w:left w:val="none" w:sz="0" w:space="0" w:color="auto"/>
        <w:bottom w:val="none" w:sz="0" w:space="0" w:color="auto"/>
        <w:right w:val="none" w:sz="0" w:space="0" w:color="auto"/>
      </w:divBdr>
    </w:div>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029068343">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95792-A653-4E12-AFF4-9E6659E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11185</TotalTime>
  <Pages>36</Pages>
  <Words>13594</Words>
  <Characters>77490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403</cp:revision>
  <cp:lastPrinted>2019-05-08T07:43:00Z</cp:lastPrinted>
  <dcterms:created xsi:type="dcterms:W3CDTF">2015-03-30T09:50:00Z</dcterms:created>
  <dcterms:modified xsi:type="dcterms:W3CDTF">2019-05-08T07:44:00Z</dcterms:modified>
</cp:coreProperties>
</file>