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8705A5" w:rsidRDefault="00B551F6" w:rsidP="00B551F6">
            <w:pPr>
              <w:keepNext/>
              <w:keepLines/>
              <w:widowControl w:val="0"/>
              <w:suppressLineNumbers/>
              <w:suppressAutoHyphens/>
            </w:pPr>
            <w:r w:rsidRPr="008705A5">
              <w:t>183862201149086220100110220016810412</w:t>
            </w:r>
          </w:p>
          <w:p w:rsidR="005F7D6A" w:rsidRPr="008705A5"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6AEC">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8705A5">
              <w:t>13</w:t>
            </w:r>
            <w:r w:rsidRPr="00BD720A">
              <w:t>»</w:t>
            </w:r>
            <w:r w:rsidR="008705A5">
              <w:t xml:space="preserve"> февраля</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8705A5">
              <w:t>19</w:t>
            </w:r>
            <w:r w:rsidR="00A05A73" w:rsidRPr="00BD720A">
              <w:t>»</w:t>
            </w:r>
            <w:r w:rsidR="00AB07FF" w:rsidRPr="00BD720A">
              <w:t xml:space="preserve">    </w:t>
            </w:r>
            <w:r w:rsidR="008705A5">
              <w:t xml:space="preserve">февраля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8705A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8705A5">
              <w:t>21</w:t>
            </w:r>
            <w:r w:rsidR="00A05A73" w:rsidRPr="00BD720A">
              <w:t>» </w:t>
            </w:r>
            <w:r w:rsidR="00E06385" w:rsidRPr="00BD720A">
              <w:t xml:space="preserve">  </w:t>
            </w:r>
            <w:r w:rsidR="008705A5">
              <w:t xml:space="preserve">февраля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8705A5">
            <w:pPr>
              <w:spacing w:line="276" w:lineRule="auto"/>
            </w:pPr>
            <w:r w:rsidRPr="00BD720A">
              <w:t>«</w:t>
            </w:r>
            <w:r w:rsidR="008705A5">
              <w:t>22</w:t>
            </w:r>
            <w:r w:rsidR="00A05A73" w:rsidRPr="00BD720A">
              <w:t>»</w:t>
            </w:r>
            <w:r w:rsidR="00AB07FF" w:rsidRPr="00BD720A">
              <w:t xml:space="preserve">   </w:t>
            </w:r>
            <w:r w:rsidR="008705A5">
              <w:t>февраля</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8705A5">
            <w:pPr>
              <w:spacing w:line="276" w:lineRule="auto"/>
            </w:pPr>
            <w:r w:rsidRPr="00BD720A">
              <w:t>«</w:t>
            </w:r>
            <w:r w:rsidR="008705A5">
              <w:t>26</w:t>
            </w:r>
            <w:r w:rsidRPr="00BD720A">
              <w:t>»</w:t>
            </w:r>
            <w:r w:rsidR="008705A5">
              <w:t xml:space="preserve">  февраля</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8705A5" w:rsidRDefault="00E60056" w:rsidP="00536E06">
            <w:pPr>
              <w:suppressAutoHyphens/>
              <w:snapToGrid w:val="0"/>
              <w:rPr>
                <w:kern w:val="1"/>
                <w:lang w:eastAsia="ar-SA"/>
              </w:rPr>
            </w:pPr>
            <w:r w:rsidRPr="008705A5">
              <w:rPr>
                <w:kern w:val="1"/>
                <w:lang w:eastAsia="ar-SA"/>
              </w:rPr>
              <w:t>Заявка на участие в электронном аукционе состоит из двух частей.</w:t>
            </w:r>
          </w:p>
          <w:p w:rsidR="002F172D" w:rsidRPr="008705A5" w:rsidRDefault="002F172D" w:rsidP="00536E06">
            <w:pPr>
              <w:suppressAutoHyphens/>
              <w:snapToGrid w:val="0"/>
              <w:rPr>
                <w:kern w:val="1"/>
                <w:lang w:eastAsia="ar-SA"/>
              </w:rPr>
            </w:pPr>
          </w:p>
          <w:p w:rsidR="00E60056" w:rsidRPr="008705A5" w:rsidRDefault="00E60056" w:rsidP="00536E06">
            <w:pPr>
              <w:suppressAutoHyphens/>
              <w:snapToGrid w:val="0"/>
              <w:rPr>
                <w:kern w:val="1"/>
                <w:lang w:eastAsia="ar-SA"/>
              </w:rPr>
            </w:pPr>
            <w:r w:rsidRPr="008705A5">
              <w:rPr>
                <w:kern w:val="1"/>
                <w:lang w:eastAsia="ar-SA"/>
              </w:rPr>
              <w:t>Первая часть заявки на участие в электронном аукционе должна содержать следующие сведения:</w:t>
            </w:r>
          </w:p>
          <w:p w:rsidR="003F0F3A" w:rsidRPr="008705A5" w:rsidRDefault="003F0F3A" w:rsidP="003F0F3A">
            <w:pPr>
              <w:suppressAutoHyphens/>
              <w:snapToGrid w:val="0"/>
              <w:rPr>
                <w:kern w:val="1"/>
                <w:lang w:eastAsia="ar-SA"/>
              </w:rPr>
            </w:pPr>
            <w:r w:rsidRPr="008705A5">
              <w:rPr>
                <w:kern w:val="1"/>
                <w:lang w:eastAsia="ar-SA"/>
              </w:rPr>
              <w:lastRenderedPageBreak/>
              <w:t xml:space="preserve">конкретные показатели, соответствующие значениям, установленным части </w:t>
            </w:r>
            <w:r w:rsidRPr="008705A5">
              <w:rPr>
                <w:kern w:val="1"/>
                <w:lang w:val="en-US" w:eastAsia="ar-SA"/>
              </w:rPr>
              <w:t>II</w:t>
            </w:r>
            <w:r w:rsidRPr="008705A5">
              <w:rPr>
                <w:kern w:val="1"/>
                <w:lang w:eastAsia="ar-SA"/>
              </w:rPr>
              <w:t xml:space="preserve">. </w:t>
            </w:r>
            <w:proofErr w:type="gramStart"/>
            <w:r w:rsidRPr="008705A5">
              <w:rPr>
                <w:kern w:val="1"/>
                <w:lang w:eastAsia="ar-SA"/>
              </w:rPr>
              <w:t>«Техническое задание» настоящей документации</w:t>
            </w:r>
            <w:r w:rsidR="00090885" w:rsidRPr="008705A5">
              <w:rPr>
                <w:kern w:val="1"/>
                <w:lang w:eastAsia="ar-SA"/>
              </w:rPr>
              <w:t>, и  товарный знак (его словес</w:t>
            </w:r>
            <w:r w:rsidRPr="008705A5">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8705A5">
              <w:t>наименование страны происхождения товара</w:t>
            </w:r>
            <w:r w:rsidRPr="008705A5">
              <w:rPr>
                <w:kern w:val="1"/>
                <w:lang w:eastAsia="ar-SA"/>
              </w:rPr>
              <w:t>.</w:t>
            </w:r>
            <w:proofErr w:type="gramEnd"/>
          </w:p>
          <w:p w:rsidR="00214E8D" w:rsidRPr="008705A5" w:rsidRDefault="00214E8D" w:rsidP="00214E8D">
            <w:pPr>
              <w:ind w:firstLine="585"/>
            </w:pPr>
            <w:r w:rsidRPr="008705A5">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8705A5" w:rsidRDefault="00214E8D" w:rsidP="00214E8D">
            <w:pPr>
              <w:autoSpaceDE w:val="0"/>
              <w:autoSpaceDN w:val="0"/>
              <w:adjustRightInd w:val="0"/>
              <w:ind w:firstLine="612"/>
            </w:pPr>
            <w:r w:rsidRPr="008705A5">
              <w:t xml:space="preserve">*Наименование страны происхождения товаров указывается в соответствии с Общероссийским классификатором стран мира </w:t>
            </w:r>
            <w:proofErr w:type="gramStart"/>
            <w:r w:rsidRPr="008705A5">
              <w:t>ОК</w:t>
            </w:r>
            <w:proofErr w:type="gramEnd"/>
            <w:r w:rsidRPr="008705A5">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8705A5" w:rsidRDefault="002F172D" w:rsidP="002F172D">
            <w:pPr>
              <w:suppressAutoHyphens/>
              <w:snapToGrid w:val="0"/>
              <w:rPr>
                <w:kern w:val="2"/>
                <w:lang w:eastAsia="ar-SA"/>
              </w:rPr>
            </w:pPr>
          </w:p>
          <w:p w:rsidR="00E60056" w:rsidRPr="008705A5" w:rsidRDefault="00E60056" w:rsidP="00536E06">
            <w:pPr>
              <w:suppressAutoHyphens/>
              <w:snapToGrid w:val="0"/>
              <w:rPr>
                <w:kern w:val="1"/>
                <w:lang w:eastAsia="ar-SA"/>
              </w:rPr>
            </w:pPr>
            <w:r w:rsidRPr="008705A5">
              <w:rPr>
                <w:kern w:val="1"/>
                <w:lang w:eastAsia="ar-SA"/>
              </w:rPr>
              <w:t>Вторая часть заявки на участие в электронном аукционе должна содержать следующие документы и информацию:</w:t>
            </w:r>
          </w:p>
          <w:p w:rsidR="002F172D" w:rsidRPr="008705A5" w:rsidRDefault="002F172D" w:rsidP="00536E06">
            <w:pPr>
              <w:suppressAutoHyphens/>
              <w:snapToGrid w:val="0"/>
              <w:rPr>
                <w:kern w:val="1"/>
                <w:lang w:eastAsia="ar-SA"/>
              </w:rPr>
            </w:pPr>
          </w:p>
          <w:p w:rsidR="00E60056" w:rsidRPr="008705A5" w:rsidRDefault="00E60056" w:rsidP="001D1B09">
            <w:pPr>
              <w:suppressAutoHyphens/>
              <w:snapToGrid w:val="0"/>
              <w:spacing w:after="0"/>
              <w:rPr>
                <w:kern w:val="1"/>
                <w:lang w:eastAsia="ar-SA"/>
              </w:rPr>
            </w:pPr>
            <w:proofErr w:type="gramStart"/>
            <w:r w:rsidRPr="008705A5">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8705A5">
              <w:rPr>
                <w:kern w:val="1"/>
                <w:lang w:eastAsia="ar-SA"/>
              </w:rPr>
              <w:t xml:space="preserve">(при наличии) </w:t>
            </w:r>
            <w:r w:rsidRPr="008705A5">
              <w:rPr>
                <w:kern w:val="1"/>
                <w:lang w:eastAsia="ar-SA"/>
              </w:rPr>
              <w:t>учредителей, членов коллегиального</w:t>
            </w:r>
            <w:proofErr w:type="gramEnd"/>
            <w:r w:rsidRPr="008705A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8705A5" w:rsidRDefault="002838CB" w:rsidP="001D1B09">
            <w:pPr>
              <w:suppressAutoHyphens/>
              <w:snapToGrid w:val="0"/>
              <w:spacing w:after="0"/>
              <w:rPr>
                <w:kern w:val="1"/>
                <w:lang w:eastAsia="ar-SA"/>
              </w:rPr>
            </w:pPr>
          </w:p>
          <w:p w:rsidR="00E60056" w:rsidRPr="008705A5" w:rsidRDefault="00E60056" w:rsidP="001D1B09">
            <w:pPr>
              <w:suppressAutoHyphens/>
              <w:snapToGrid w:val="0"/>
              <w:spacing w:after="0"/>
              <w:rPr>
                <w:kern w:val="1"/>
                <w:lang w:eastAsia="ar-SA"/>
              </w:rPr>
            </w:pPr>
            <w:r w:rsidRPr="008705A5">
              <w:rPr>
                <w:kern w:val="1"/>
                <w:lang w:eastAsia="ar-SA"/>
              </w:rPr>
              <w:t>2) документы</w:t>
            </w:r>
            <w:r w:rsidR="00D629B0" w:rsidRPr="008705A5">
              <w:rPr>
                <w:kern w:val="1"/>
                <w:lang w:eastAsia="ar-SA"/>
              </w:rPr>
              <w:t xml:space="preserve"> или  копии таких  документов</w:t>
            </w:r>
            <w:r w:rsidRPr="008705A5">
              <w:rPr>
                <w:kern w:val="1"/>
                <w:lang w:eastAsia="ar-SA"/>
              </w:rPr>
              <w:t>, подтверждающие соответствие участника аукциона следующим требованиям:</w:t>
            </w:r>
          </w:p>
          <w:p w:rsidR="002838CB" w:rsidRPr="008705A5" w:rsidRDefault="002838CB" w:rsidP="001D1B09">
            <w:pPr>
              <w:suppressAutoHyphens/>
              <w:snapToGrid w:val="0"/>
              <w:spacing w:after="0"/>
              <w:rPr>
                <w:kern w:val="1"/>
                <w:lang w:eastAsia="ar-SA"/>
              </w:rPr>
            </w:pPr>
          </w:p>
          <w:p w:rsidR="00E60056" w:rsidRPr="008705A5" w:rsidRDefault="009E2CD8" w:rsidP="00A3320A">
            <w:pPr>
              <w:numPr>
                <w:ilvl w:val="0"/>
                <w:numId w:val="7"/>
              </w:numPr>
              <w:suppressAutoHyphens/>
              <w:snapToGrid w:val="0"/>
              <w:spacing w:after="0"/>
              <w:ind w:left="34"/>
              <w:rPr>
                <w:kern w:val="1"/>
                <w:lang w:eastAsia="ar-SA"/>
              </w:rPr>
            </w:pPr>
            <w:r w:rsidRPr="008705A5">
              <w:rPr>
                <w:kern w:val="1"/>
                <w:lang w:eastAsia="ar-SA"/>
              </w:rPr>
              <w:t xml:space="preserve">а) </w:t>
            </w:r>
            <w:r w:rsidR="003A3C6A" w:rsidRPr="008705A5">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8705A5">
              <w:rPr>
                <w:kern w:val="1"/>
                <w:lang w:eastAsia="ar-SA"/>
              </w:rPr>
              <w:t>т</w:t>
            </w:r>
            <w:r w:rsidR="003A3C6A" w:rsidRPr="008705A5">
              <w:rPr>
                <w:kern w:val="1"/>
                <w:lang w:eastAsia="ar-SA"/>
              </w:rPr>
              <w:t>ребуется</w:t>
            </w:r>
            <w:r w:rsidR="00E60056" w:rsidRPr="008705A5">
              <w:rPr>
                <w:kern w:val="1"/>
                <w:lang w:eastAsia="ar-SA"/>
              </w:rPr>
              <w:t>;</w:t>
            </w:r>
          </w:p>
          <w:p w:rsidR="002838CB" w:rsidRPr="008705A5" w:rsidRDefault="002838CB" w:rsidP="00A3320A">
            <w:pPr>
              <w:numPr>
                <w:ilvl w:val="0"/>
                <w:numId w:val="7"/>
              </w:numPr>
              <w:suppressAutoHyphens/>
              <w:snapToGrid w:val="0"/>
              <w:spacing w:after="0"/>
              <w:ind w:left="34"/>
              <w:rPr>
                <w:kern w:val="1"/>
                <w:lang w:eastAsia="ar-SA"/>
              </w:rPr>
            </w:pPr>
          </w:p>
          <w:p w:rsidR="00E60056" w:rsidRPr="008705A5" w:rsidRDefault="00D629B0" w:rsidP="009E2CD8">
            <w:pPr>
              <w:suppressAutoHyphens/>
              <w:rPr>
                <w:kern w:val="1"/>
                <w:lang w:eastAsia="ar-SA"/>
              </w:rPr>
            </w:pPr>
            <w:r w:rsidRPr="008705A5">
              <w:rPr>
                <w:kern w:val="1"/>
                <w:lang w:eastAsia="ar-SA"/>
              </w:rPr>
              <w:t>б)</w:t>
            </w:r>
            <w:r w:rsidR="00E60056" w:rsidRPr="008705A5">
              <w:rPr>
                <w:kern w:val="1"/>
                <w:lang w:eastAsia="ar-SA"/>
              </w:rPr>
              <w:t xml:space="preserve"> декларация о соответствии участника аукциона следующим требованиям:</w:t>
            </w:r>
          </w:p>
          <w:p w:rsidR="00E60056" w:rsidRPr="008705A5" w:rsidRDefault="002B4A6C" w:rsidP="00646ACF">
            <w:pPr>
              <w:numPr>
                <w:ilvl w:val="0"/>
                <w:numId w:val="14"/>
              </w:numPr>
              <w:suppressAutoHyphens/>
              <w:snapToGrid w:val="0"/>
              <w:ind w:left="33" w:hanging="217"/>
              <w:rPr>
                <w:kern w:val="1"/>
                <w:lang w:eastAsia="ar-SA"/>
              </w:rPr>
            </w:pPr>
            <w:r w:rsidRPr="008705A5">
              <w:rPr>
                <w:kern w:val="1"/>
                <w:lang w:eastAsia="ar-SA"/>
              </w:rPr>
              <w:t xml:space="preserve"> </w:t>
            </w:r>
            <w:proofErr w:type="spellStart"/>
            <w:r w:rsidR="00E60056" w:rsidRPr="008705A5">
              <w:rPr>
                <w:kern w:val="1"/>
                <w:lang w:eastAsia="ar-SA"/>
              </w:rPr>
              <w:t>непроведение</w:t>
            </w:r>
            <w:proofErr w:type="spellEnd"/>
            <w:r w:rsidR="00E60056" w:rsidRPr="008705A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8705A5">
              <w:rPr>
                <w:kern w:val="1"/>
                <w:lang w:eastAsia="ar-SA"/>
              </w:rPr>
              <w:lastRenderedPageBreak/>
              <w:t>предпринимателя несостоятельным (банкротом) и об открытии конкурсного производства;</w:t>
            </w:r>
          </w:p>
          <w:p w:rsidR="00E60056" w:rsidRPr="008705A5" w:rsidRDefault="00E60056" w:rsidP="00303EC0">
            <w:pPr>
              <w:numPr>
                <w:ilvl w:val="0"/>
                <w:numId w:val="14"/>
              </w:numPr>
              <w:suppressAutoHyphens/>
              <w:snapToGrid w:val="0"/>
              <w:ind w:left="33" w:hanging="217"/>
              <w:rPr>
                <w:kern w:val="1"/>
                <w:lang w:eastAsia="ar-SA"/>
              </w:rPr>
            </w:pPr>
            <w:proofErr w:type="spellStart"/>
            <w:r w:rsidRPr="008705A5">
              <w:rPr>
                <w:kern w:val="1"/>
                <w:lang w:eastAsia="ar-SA"/>
              </w:rPr>
              <w:t>неприостановление</w:t>
            </w:r>
            <w:proofErr w:type="spellEnd"/>
            <w:r w:rsidRPr="008705A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8705A5" w:rsidRDefault="002B4A6C" w:rsidP="00646ACF">
            <w:pPr>
              <w:numPr>
                <w:ilvl w:val="0"/>
                <w:numId w:val="14"/>
              </w:numPr>
              <w:suppressAutoHyphens/>
              <w:snapToGrid w:val="0"/>
              <w:ind w:left="33"/>
              <w:rPr>
                <w:kern w:val="1"/>
                <w:lang w:eastAsia="ar-SA"/>
              </w:rPr>
            </w:pPr>
            <w:r w:rsidRPr="008705A5">
              <w:rPr>
                <w:kern w:val="1"/>
                <w:lang w:eastAsia="ar-SA"/>
              </w:rPr>
              <w:t xml:space="preserve">  </w:t>
            </w:r>
            <w:proofErr w:type="gramStart"/>
            <w:r w:rsidR="00E60056" w:rsidRPr="008705A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8705A5">
              <w:rPr>
                <w:kern w:val="1"/>
                <w:lang w:eastAsia="ar-SA"/>
              </w:rPr>
              <w:t xml:space="preserve"> </w:t>
            </w:r>
            <w:proofErr w:type="gramStart"/>
            <w:r w:rsidR="00E60056" w:rsidRPr="008705A5">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8705A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8705A5">
              <w:rPr>
                <w:kern w:val="1"/>
                <w:lang w:eastAsia="ar-SA"/>
              </w:rPr>
              <w:t>указанных</w:t>
            </w:r>
            <w:proofErr w:type="gramEnd"/>
            <w:r w:rsidR="00E60056" w:rsidRPr="008705A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8705A5" w:rsidRDefault="00D13C0D" w:rsidP="00D13C0D">
            <w:pPr>
              <w:numPr>
                <w:ilvl w:val="0"/>
                <w:numId w:val="14"/>
              </w:numPr>
              <w:suppressAutoHyphens/>
              <w:ind w:left="33"/>
            </w:pPr>
            <w:proofErr w:type="gramStart"/>
            <w:r w:rsidRPr="008705A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705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8705A5" w:rsidRDefault="00D13C0D" w:rsidP="00D13C0D">
            <w:pPr>
              <w:numPr>
                <w:ilvl w:val="0"/>
                <w:numId w:val="14"/>
              </w:numPr>
              <w:suppressAutoHyphens/>
              <w:ind w:left="33"/>
            </w:pPr>
            <w:r w:rsidRPr="008705A5">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8705A5" w:rsidRDefault="00D629B0" w:rsidP="00D13C0D">
            <w:pPr>
              <w:numPr>
                <w:ilvl w:val="0"/>
                <w:numId w:val="14"/>
              </w:numPr>
              <w:suppressAutoHyphens/>
              <w:snapToGrid w:val="0"/>
              <w:ind w:left="33"/>
              <w:rPr>
                <w:b/>
                <w:kern w:val="1"/>
                <w:lang w:eastAsia="ar-SA"/>
              </w:rPr>
            </w:pPr>
            <w:r w:rsidRPr="008705A5">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8705A5">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8705A5">
              <w:rPr>
                <w:kern w:val="1"/>
                <w:lang w:eastAsia="ar-SA"/>
              </w:rPr>
              <w:t>а-</w:t>
            </w:r>
            <w:proofErr w:type="gramEnd"/>
            <w:r w:rsidRPr="008705A5">
              <w:rPr>
                <w:kern w:val="1"/>
                <w:lang w:eastAsia="ar-SA"/>
              </w:rPr>
              <w:t xml:space="preserve"> </w:t>
            </w:r>
            <w:r w:rsidRPr="008705A5">
              <w:rPr>
                <w:b/>
                <w:kern w:val="1"/>
                <w:lang w:eastAsia="ar-SA"/>
              </w:rPr>
              <w:t>не требуется;</w:t>
            </w:r>
          </w:p>
          <w:p w:rsidR="00E60056" w:rsidRPr="008705A5" w:rsidRDefault="00E60056" w:rsidP="00646ACF">
            <w:pPr>
              <w:suppressAutoHyphens/>
              <w:ind w:left="33"/>
              <w:rPr>
                <w:kern w:val="1"/>
                <w:lang w:eastAsia="ar-SA"/>
              </w:rPr>
            </w:pPr>
            <w:proofErr w:type="gramStart"/>
            <w:r w:rsidRPr="008705A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5A5">
              <w:rPr>
                <w:kern w:val="1"/>
                <w:lang w:eastAsia="ar-SA"/>
              </w:rPr>
              <w:t xml:space="preserve"> </w:t>
            </w:r>
            <w:proofErr w:type="gramStart"/>
            <w:r w:rsidRPr="008705A5">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5A5">
              <w:rPr>
                <w:kern w:val="1"/>
                <w:lang w:eastAsia="ar-SA"/>
              </w:rPr>
              <w:t>неполнородными</w:t>
            </w:r>
            <w:proofErr w:type="spellEnd"/>
            <w:r w:rsidRPr="008705A5">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705A5">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8705A5" w:rsidRDefault="00187A3C" w:rsidP="000A0275">
            <w:pPr>
              <w:autoSpaceDE w:val="0"/>
              <w:autoSpaceDN w:val="0"/>
              <w:adjustRightInd w:val="0"/>
              <w:ind w:left="33"/>
              <w:rPr>
                <w:kern w:val="1"/>
                <w:lang w:eastAsia="ar-SA"/>
              </w:rPr>
            </w:pPr>
          </w:p>
          <w:p w:rsidR="000A0275" w:rsidRPr="008705A5" w:rsidRDefault="000A0275" w:rsidP="000A0275">
            <w:pPr>
              <w:autoSpaceDE w:val="0"/>
              <w:autoSpaceDN w:val="0"/>
              <w:adjustRightInd w:val="0"/>
              <w:ind w:left="33"/>
              <w:rPr>
                <w:kern w:val="1"/>
                <w:lang w:eastAsia="ar-SA"/>
              </w:rPr>
            </w:pPr>
            <w:r w:rsidRPr="008705A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705A5">
              <w:rPr>
                <w:b/>
                <w:kern w:val="1"/>
                <w:lang w:eastAsia="ar-SA"/>
              </w:rPr>
              <w:t>не требуется</w:t>
            </w:r>
            <w:r w:rsidRPr="008705A5">
              <w:rPr>
                <w:kern w:val="1"/>
                <w:lang w:eastAsia="ar-SA"/>
              </w:rPr>
              <w:t>;</w:t>
            </w:r>
          </w:p>
          <w:p w:rsidR="00187A3C" w:rsidRPr="008705A5" w:rsidRDefault="00187A3C" w:rsidP="000A0275">
            <w:pPr>
              <w:autoSpaceDE w:val="0"/>
              <w:autoSpaceDN w:val="0"/>
              <w:adjustRightInd w:val="0"/>
              <w:ind w:left="33"/>
              <w:rPr>
                <w:kern w:val="1"/>
                <w:lang w:eastAsia="ar-SA"/>
              </w:rPr>
            </w:pPr>
          </w:p>
          <w:p w:rsidR="000A0275" w:rsidRPr="008705A5" w:rsidRDefault="000A0275" w:rsidP="000A0275">
            <w:pPr>
              <w:autoSpaceDE w:val="0"/>
              <w:autoSpaceDN w:val="0"/>
              <w:adjustRightInd w:val="0"/>
              <w:ind w:left="33"/>
              <w:rPr>
                <w:kern w:val="1"/>
                <w:lang w:eastAsia="ar-SA"/>
              </w:rPr>
            </w:pPr>
            <w:proofErr w:type="gramStart"/>
            <w:r w:rsidRPr="008705A5">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705A5">
              <w:rPr>
                <w:kern w:val="1"/>
                <w:lang w:eastAsia="ar-SA"/>
              </w:rPr>
              <w:t xml:space="preserve"> является крупной сделкой;</w:t>
            </w:r>
          </w:p>
          <w:p w:rsidR="00187A3C" w:rsidRPr="008705A5" w:rsidRDefault="00187A3C" w:rsidP="000A0275">
            <w:pPr>
              <w:autoSpaceDE w:val="0"/>
              <w:autoSpaceDN w:val="0"/>
              <w:adjustRightInd w:val="0"/>
              <w:ind w:left="33"/>
              <w:rPr>
                <w:kern w:val="1"/>
                <w:lang w:eastAsia="ar-SA"/>
              </w:rPr>
            </w:pPr>
          </w:p>
          <w:p w:rsidR="000A0275" w:rsidRPr="008705A5" w:rsidRDefault="000A0275" w:rsidP="000A0275">
            <w:pPr>
              <w:autoSpaceDE w:val="0"/>
              <w:autoSpaceDN w:val="0"/>
              <w:adjustRightInd w:val="0"/>
              <w:ind w:left="33"/>
              <w:rPr>
                <w:kern w:val="1"/>
                <w:lang w:eastAsia="ar-SA"/>
              </w:rPr>
            </w:pPr>
            <w:r w:rsidRPr="008705A5">
              <w:rPr>
                <w:kern w:val="1"/>
                <w:lang w:eastAsia="ar-SA"/>
              </w:rPr>
              <w:t xml:space="preserve">5) документы, подтверждающие право участника аукциона на получение преимущества </w:t>
            </w:r>
            <w:r w:rsidR="00ED520C" w:rsidRPr="008705A5">
              <w:t xml:space="preserve">учреждениям и предприятиям уголовно-исполнительной системы и организациям инвалидов или копии этих документов - </w:t>
            </w:r>
            <w:r w:rsidR="00ED520C" w:rsidRPr="008705A5">
              <w:rPr>
                <w:b/>
              </w:rPr>
              <w:t>не требуется</w:t>
            </w:r>
            <w:r w:rsidRPr="008705A5">
              <w:rPr>
                <w:kern w:val="1"/>
                <w:lang w:eastAsia="ar-SA"/>
              </w:rPr>
              <w:t>;</w:t>
            </w:r>
          </w:p>
          <w:p w:rsidR="00187A3C" w:rsidRPr="008705A5" w:rsidRDefault="00187A3C" w:rsidP="000A0275">
            <w:pPr>
              <w:autoSpaceDE w:val="0"/>
              <w:autoSpaceDN w:val="0"/>
              <w:adjustRightInd w:val="0"/>
              <w:ind w:left="33"/>
              <w:rPr>
                <w:kern w:val="1"/>
                <w:lang w:eastAsia="ar-SA"/>
              </w:rPr>
            </w:pPr>
          </w:p>
          <w:p w:rsidR="000A0275" w:rsidRPr="008705A5" w:rsidRDefault="000A0275" w:rsidP="000A0275">
            <w:pPr>
              <w:autoSpaceDE w:val="0"/>
              <w:autoSpaceDN w:val="0"/>
              <w:adjustRightInd w:val="0"/>
              <w:ind w:left="33"/>
              <w:rPr>
                <w:b/>
                <w:kern w:val="1"/>
                <w:lang w:eastAsia="ar-SA"/>
              </w:rPr>
            </w:pPr>
            <w:r w:rsidRPr="008705A5">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8705A5">
              <w:rPr>
                <w:kern w:val="1"/>
                <w:lang w:eastAsia="ar-SA"/>
              </w:rPr>
              <w:t xml:space="preserve"> </w:t>
            </w:r>
            <w:r w:rsidR="00187A3C" w:rsidRPr="008705A5">
              <w:t xml:space="preserve"> </w:t>
            </w:r>
            <w:r w:rsidR="007E0695" w:rsidRPr="008705A5">
              <w:rPr>
                <w:b/>
              </w:rPr>
              <w:t xml:space="preserve"> </w:t>
            </w:r>
            <w:r w:rsidRPr="008705A5">
              <w:rPr>
                <w:kern w:val="1"/>
                <w:lang w:eastAsia="ar-SA"/>
              </w:rPr>
              <w:t xml:space="preserve">-  </w:t>
            </w:r>
            <w:r w:rsidRPr="008705A5">
              <w:rPr>
                <w:b/>
                <w:kern w:val="1"/>
                <w:lang w:eastAsia="ar-SA"/>
              </w:rPr>
              <w:t>не требуется;</w:t>
            </w:r>
          </w:p>
          <w:p w:rsidR="00187A3C" w:rsidRPr="008705A5" w:rsidRDefault="00187A3C" w:rsidP="00597030">
            <w:pPr>
              <w:suppressAutoHyphens/>
              <w:rPr>
                <w:kern w:val="1"/>
                <w:lang w:eastAsia="ar-SA"/>
              </w:rPr>
            </w:pPr>
          </w:p>
          <w:p w:rsidR="00597030" w:rsidRPr="008705A5" w:rsidRDefault="000A0275" w:rsidP="00597030">
            <w:pPr>
              <w:suppressAutoHyphens/>
              <w:rPr>
                <w:kern w:val="1"/>
                <w:lang w:eastAsia="ar-SA"/>
              </w:rPr>
            </w:pPr>
            <w:r w:rsidRPr="008705A5">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8705A5">
              <w:rPr>
                <w:kern w:val="1"/>
                <w:lang w:eastAsia="ar-SA"/>
              </w:rPr>
              <w:t xml:space="preserve">ым некоммерческим организациям </w:t>
            </w:r>
            <w:r w:rsidR="00254754" w:rsidRPr="008705A5">
              <w:rPr>
                <w:kern w:val="1"/>
                <w:lang w:eastAsia="ar-SA"/>
              </w:rPr>
              <w:t>-</w:t>
            </w:r>
            <w:r w:rsidR="00597030" w:rsidRPr="008705A5">
              <w:rPr>
                <w:kern w:val="1"/>
                <w:lang w:eastAsia="ar-SA"/>
              </w:rPr>
              <w:t xml:space="preserve"> </w:t>
            </w:r>
            <w:r w:rsidR="00597030" w:rsidRPr="008705A5">
              <w:rPr>
                <w:b/>
                <w:kern w:val="1"/>
                <w:lang w:eastAsia="ar-SA"/>
              </w:rPr>
              <w:t>не требуется</w:t>
            </w:r>
            <w:r w:rsidR="00597030" w:rsidRPr="008705A5">
              <w:rPr>
                <w:kern w:val="1"/>
                <w:lang w:eastAsia="ar-SA"/>
              </w:rPr>
              <w:t>;</w:t>
            </w:r>
          </w:p>
          <w:p w:rsidR="00187A3C" w:rsidRPr="008705A5" w:rsidRDefault="00187A3C" w:rsidP="000213AA">
            <w:pPr>
              <w:suppressAutoHyphens/>
              <w:rPr>
                <w:kern w:val="1"/>
                <w:lang w:eastAsia="ar-SA"/>
              </w:rPr>
            </w:pPr>
          </w:p>
          <w:p w:rsidR="007E0695" w:rsidRPr="008705A5" w:rsidRDefault="003574F3" w:rsidP="000213AA">
            <w:pPr>
              <w:suppressAutoHyphens/>
              <w:rPr>
                <w:kern w:val="1"/>
                <w:lang w:eastAsia="ar-SA"/>
              </w:rPr>
            </w:pPr>
            <w:r w:rsidRPr="008705A5">
              <w:rPr>
                <w:kern w:val="1"/>
                <w:lang w:eastAsia="ar-SA"/>
              </w:rPr>
              <w:t xml:space="preserve">8) </w:t>
            </w:r>
            <w:r w:rsidR="007E0695" w:rsidRPr="008705A5">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8705A5">
              <w:t xml:space="preserve">– </w:t>
            </w:r>
            <w:r w:rsidR="007E0695" w:rsidRPr="008705A5">
              <w:rPr>
                <w:b/>
              </w:rPr>
              <w:t>не требуется</w:t>
            </w:r>
            <w:r w:rsidR="000213AA" w:rsidRPr="008705A5">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8705A5" w:rsidRDefault="000A0275" w:rsidP="000A0275">
            <w:pPr>
              <w:autoSpaceDE w:val="0"/>
              <w:autoSpaceDN w:val="0"/>
              <w:adjustRightInd w:val="0"/>
              <w:rPr>
                <w:kern w:val="1"/>
                <w:lang w:eastAsia="ar-SA"/>
              </w:rPr>
            </w:pPr>
            <w:r w:rsidRPr="008705A5">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8705A5" w:rsidRDefault="000A0275" w:rsidP="000A0275">
            <w:pPr>
              <w:autoSpaceDE w:val="0"/>
              <w:autoSpaceDN w:val="0"/>
              <w:adjustRightInd w:val="0"/>
              <w:rPr>
                <w:kern w:val="1"/>
                <w:lang w:eastAsia="ar-SA"/>
              </w:rPr>
            </w:pPr>
            <w:r w:rsidRPr="008705A5">
              <w:rPr>
                <w:kern w:val="1"/>
                <w:lang w:eastAsia="ar-SA"/>
              </w:rPr>
              <w:t>Участник закупки вправе подать только одну заявку на участие в электронном аукционе.</w:t>
            </w:r>
          </w:p>
          <w:p w:rsidR="000A0275" w:rsidRPr="008705A5" w:rsidRDefault="000A0275" w:rsidP="000A0275">
            <w:pPr>
              <w:autoSpaceDE w:val="0"/>
              <w:autoSpaceDN w:val="0"/>
              <w:adjustRightInd w:val="0"/>
              <w:rPr>
                <w:kern w:val="1"/>
                <w:lang w:eastAsia="ar-SA"/>
              </w:rPr>
            </w:pPr>
            <w:r w:rsidRPr="008705A5">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8705A5" w:rsidRDefault="000A0275" w:rsidP="000A0275">
            <w:pPr>
              <w:autoSpaceDE w:val="0"/>
              <w:autoSpaceDN w:val="0"/>
              <w:adjustRightInd w:val="0"/>
              <w:rPr>
                <w:kern w:val="1"/>
                <w:lang w:eastAsia="ar-SA"/>
              </w:rPr>
            </w:pPr>
            <w:r w:rsidRPr="008705A5">
              <w:rPr>
                <w:kern w:val="1"/>
                <w:lang w:eastAsia="ar-SA"/>
              </w:rPr>
              <w:t xml:space="preserve">Заявка на участие в электронном аукционе, подготовленная участником закупки, должна быть </w:t>
            </w:r>
            <w:r w:rsidR="00DE60B5" w:rsidRPr="008705A5">
              <w:rPr>
                <w:kern w:val="1"/>
                <w:lang w:eastAsia="ar-SA"/>
              </w:rPr>
              <w:t>составлена</w:t>
            </w:r>
            <w:r w:rsidRPr="008705A5">
              <w:rPr>
                <w:kern w:val="1"/>
                <w:lang w:eastAsia="ar-SA"/>
              </w:rPr>
              <w:t xml:space="preserve"> на русском языке.</w:t>
            </w:r>
            <w:bookmarkStart w:id="14" w:name="_Ref119430333"/>
            <w:r w:rsidRPr="008705A5">
              <w:rPr>
                <w:kern w:val="1"/>
                <w:lang w:eastAsia="ar-SA"/>
              </w:rPr>
              <w:t xml:space="preserve"> </w:t>
            </w:r>
            <w:bookmarkStart w:id="15" w:name="_Ref119429817"/>
            <w:bookmarkStart w:id="16" w:name="_Toc123405470"/>
            <w:bookmarkEnd w:id="14"/>
            <w:r w:rsidRPr="008705A5">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8705A5" w:rsidRDefault="000A0275" w:rsidP="000A0275">
            <w:pPr>
              <w:autoSpaceDE w:val="0"/>
              <w:autoSpaceDN w:val="0"/>
              <w:adjustRightInd w:val="0"/>
              <w:rPr>
                <w:kern w:val="1"/>
                <w:lang w:eastAsia="ar-SA"/>
              </w:rPr>
            </w:pPr>
            <w:r w:rsidRPr="008705A5">
              <w:rPr>
                <w:kern w:val="1"/>
                <w:lang w:eastAsia="ar-SA"/>
              </w:rPr>
              <w:t>Все документы, входящие в состав заявки на участие в электронном аукционе, должны иметь четко читаемый текст.</w:t>
            </w:r>
          </w:p>
          <w:p w:rsidR="00856815" w:rsidRPr="008705A5" w:rsidRDefault="000A0275" w:rsidP="000A0275">
            <w:pPr>
              <w:autoSpaceDE w:val="0"/>
              <w:autoSpaceDN w:val="0"/>
              <w:adjustRightInd w:val="0"/>
              <w:rPr>
                <w:kern w:val="1"/>
                <w:lang w:eastAsia="ar-SA"/>
              </w:rPr>
            </w:pPr>
            <w:r w:rsidRPr="008705A5">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8705A5" w:rsidRDefault="0005571D" w:rsidP="0005571D">
            <w:pPr>
              <w:spacing w:after="0"/>
              <w:rPr>
                <w:b/>
              </w:rPr>
            </w:pPr>
            <w:r w:rsidRPr="008705A5">
              <w:rPr>
                <w:b/>
              </w:rPr>
              <w:t>Инструкция по заполнению первой части заявки на участие в открытом аукционе в электронной форме</w:t>
            </w:r>
          </w:p>
          <w:p w:rsidR="007E0695" w:rsidRPr="008705A5" w:rsidRDefault="007E0695" w:rsidP="007E0695">
            <w:pPr>
              <w:autoSpaceDE w:val="0"/>
              <w:autoSpaceDN w:val="0"/>
            </w:pPr>
            <w:r w:rsidRPr="008705A5">
              <w:rPr>
                <w:lang w:val="x-none"/>
              </w:rPr>
              <w:t xml:space="preserve">При подаче сведений </w:t>
            </w:r>
            <w:r w:rsidRPr="008705A5">
              <w:t>у</w:t>
            </w:r>
            <w:r w:rsidRPr="008705A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705A5">
              <w:t>.</w:t>
            </w:r>
          </w:p>
          <w:p w:rsidR="007E0695" w:rsidRPr="008705A5" w:rsidRDefault="007E0695" w:rsidP="007E0695">
            <w:pPr>
              <w:autoSpaceDE w:val="0"/>
              <w:autoSpaceDN w:val="0"/>
            </w:pPr>
            <w:r w:rsidRPr="008705A5">
              <w:t>В случае</w:t>
            </w:r>
            <w:proofErr w:type="gramStart"/>
            <w:r w:rsidRPr="008705A5">
              <w:t>,</w:t>
            </w:r>
            <w:proofErr w:type="gramEnd"/>
            <w:r w:rsidRPr="008705A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8705A5" w:rsidRDefault="007E0695" w:rsidP="007E0695">
            <w:pPr>
              <w:autoSpaceDE w:val="0"/>
              <w:autoSpaceDN w:val="0"/>
            </w:pPr>
            <w:r w:rsidRPr="008705A5">
              <w:t xml:space="preserve">В случае если </w:t>
            </w:r>
            <w:r w:rsidRPr="008705A5">
              <w:rPr>
                <w:lang w:val="x-none"/>
              </w:rPr>
              <w:t>в части II «ТЕХНИЧЕСКОЕ ЗАДАНИЕ»</w:t>
            </w:r>
            <w:r w:rsidRPr="008705A5">
              <w:t xml:space="preserve"> содержатся требования к году изготовления поставляемого товара, участник должен предложить значение указанного </w:t>
            </w:r>
            <w:r w:rsidRPr="008705A5">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705A5">
              <w:rPr>
                <w:lang w:val="x-none"/>
              </w:rPr>
              <w:t xml:space="preserve">Значения </w:t>
            </w:r>
            <w:r w:rsidRPr="008705A5">
              <w:t xml:space="preserve">предлагаемых участником </w:t>
            </w:r>
            <w:r w:rsidRPr="008705A5">
              <w:rPr>
                <w:lang w:val="x-none"/>
              </w:rPr>
              <w:t xml:space="preserve">показателей не должны содержать </w:t>
            </w:r>
            <w:r w:rsidRPr="008705A5">
              <w:t xml:space="preserve">слова или сопровождаться словами </w:t>
            </w:r>
            <w:r w:rsidRPr="008705A5">
              <w:rPr>
                <w:i/>
                <w:iCs/>
                <w:lang w:val="x-none"/>
              </w:rPr>
              <w:t>«</w:t>
            </w:r>
            <w:r w:rsidRPr="008705A5">
              <w:rPr>
                <w:i/>
                <w:iCs/>
              </w:rPr>
              <w:t>должен быть</w:t>
            </w:r>
            <w:r w:rsidRPr="008705A5">
              <w:rPr>
                <w:i/>
                <w:iCs/>
                <w:lang w:val="x-none"/>
              </w:rPr>
              <w:t>»</w:t>
            </w:r>
            <w:r w:rsidRPr="008705A5">
              <w:rPr>
                <w:i/>
                <w:iCs/>
              </w:rPr>
              <w:t>. При несоблюдении указанных требований заявка участника подлежит отклонению.</w:t>
            </w:r>
          </w:p>
          <w:p w:rsidR="007E0695" w:rsidRPr="008705A5" w:rsidRDefault="007E0695" w:rsidP="007E0695">
            <w:pPr>
              <w:autoSpaceDE w:val="0"/>
              <w:autoSpaceDN w:val="0"/>
            </w:pPr>
            <w:r w:rsidRPr="008705A5">
              <w:t>Раздел I «конкретные значения»</w:t>
            </w:r>
          </w:p>
          <w:p w:rsidR="007E0695" w:rsidRPr="008705A5" w:rsidRDefault="007E0695" w:rsidP="007E0695">
            <w:pPr>
              <w:autoSpaceDE w:val="0"/>
              <w:autoSpaceDN w:val="0"/>
            </w:pPr>
            <w:r w:rsidRPr="008705A5">
              <w:t xml:space="preserve">Участник предлагает одно конкретное значение, за исключением описания диапазонных значений (Раздел </w:t>
            </w:r>
            <w:r w:rsidRPr="008705A5">
              <w:rPr>
                <w:lang w:val="en-US"/>
              </w:rPr>
              <w:t>II</w:t>
            </w:r>
            <w:r w:rsidRPr="008705A5">
              <w:t>), в случае применения заказчиком в техническом задании при описании значения показателя с использованием следующих слов (знаков):</w:t>
            </w:r>
          </w:p>
          <w:p w:rsidR="007E0695" w:rsidRPr="008705A5" w:rsidRDefault="007E0695" w:rsidP="007E0695">
            <w:pPr>
              <w:autoSpaceDE w:val="0"/>
              <w:autoSpaceDN w:val="0"/>
            </w:pPr>
            <w:r w:rsidRPr="008705A5">
              <w:t xml:space="preserve">- слов </w:t>
            </w:r>
            <w:r w:rsidRPr="008705A5">
              <w:rPr>
                <w:b/>
                <w:bCs/>
              </w:rPr>
              <w:t>«не менее», «не ниже»</w:t>
            </w:r>
            <w:r w:rsidRPr="008705A5">
              <w:t xml:space="preserve"> - участником предоставляется значение равное или превышающее указанное; </w:t>
            </w:r>
          </w:p>
          <w:p w:rsidR="007E0695" w:rsidRPr="008705A5" w:rsidRDefault="007E0695" w:rsidP="007E0695">
            <w:pPr>
              <w:autoSpaceDE w:val="0"/>
              <w:autoSpaceDN w:val="0"/>
            </w:pPr>
            <w:r w:rsidRPr="008705A5">
              <w:t>- слов</w:t>
            </w:r>
            <w:r w:rsidRPr="008705A5">
              <w:rPr>
                <w:b/>
                <w:bCs/>
              </w:rPr>
              <w:t xml:space="preserve"> «не более», «не выше»</w:t>
            </w:r>
            <w:r w:rsidRPr="008705A5">
              <w:t xml:space="preserve"> - участником предоставляется  значение равное или менее </w:t>
            </w:r>
            <w:proofErr w:type="gramStart"/>
            <w:r w:rsidRPr="008705A5">
              <w:t>указанного</w:t>
            </w:r>
            <w:proofErr w:type="gramEnd"/>
            <w:r w:rsidRPr="008705A5">
              <w:t xml:space="preserve">; </w:t>
            </w:r>
          </w:p>
          <w:p w:rsidR="007E0695" w:rsidRPr="008705A5" w:rsidRDefault="007E0695" w:rsidP="007E0695">
            <w:pPr>
              <w:autoSpaceDE w:val="0"/>
              <w:autoSpaceDN w:val="0"/>
            </w:pPr>
            <w:r w:rsidRPr="008705A5">
              <w:t>- слов</w:t>
            </w:r>
            <w:r w:rsidRPr="008705A5">
              <w:rPr>
                <w:b/>
                <w:bCs/>
              </w:rPr>
              <w:t xml:space="preserve"> «менее»,</w:t>
            </w:r>
            <w:r w:rsidRPr="008705A5">
              <w:t xml:space="preserve"> </w:t>
            </w:r>
            <w:r w:rsidRPr="008705A5">
              <w:rPr>
                <w:b/>
                <w:bCs/>
              </w:rPr>
              <w:t xml:space="preserve">«ниже» - </w:t>
            </w:r>
            <w:r w:rsidRPr="008705A5">
              <w:t>участником предоставляется значение меньше указанного;</w:t>
            </w:r>
          </w:p>
          <w:p w:rsidR="007E0695" w:rsidRPr="008705A5" w:rsidRDefault="007E0695" w:rsidP="007E0695">
            <w:pPr>
              <w:autoSpaceDE w:val="0"/>
              <w:autoSpaceDN w:val="0"/>
            </w:pPr>
            <w:r w:rsidRPr="008705A5">
              <w:t>- слов</w:t>
            </w:r>
            <w:r w:rsidRPr="008705A5">
              <w:rPr>
                <w:b/>
                <w:bCs/>
              </w:rPr>
              <w:t xml:space="preserve"> «более», «выше», «свыше»</w:t>
            </w:r>
            <w:r w:rsidRPr="008705A5">
              <w:t xml:space="preserve"> - участником предоставляется значение превышающее указанное; </w:t>
            </w:r>
          </w:p>
          <w:p w:rsidR="007E0695" w:rsidRPr="008705A5" w:rsidRDefault="007E0695" w:rsidP="007E0695">
            <w:pPr>
              <w:autoSpaceDE w:val="0"/>
              <w:autoSpaceDN w:val="0"/>
            </w:pPr>
            <w:r w:rsidRPr="008705A5">
              <w:t>- слов</w:t>
            </w:r>
            <w:r w:rsidRPr="008705A5">
              <w:rPr>
                <w:bCs/>
              </w:rPr>
              <w:t xml:space="preserve"> </w:t>
            </w:r>
            <w:r w:rsidRPr="008705A5">
              <w:rPr>
                <w:b/>
                <w:bCs/>
              </w:rPr>
              <w:t xml:space="preserve">«не менее и не более», «не менее, не более», «не менее не более», «не менее; не более», «не менее/не более»   </w:t>
            </w:r>
            <w:r w:rsidRPr="008705A5">
              <w:t> - участником предоставляется одно конкретное значение в рамках значений верхней и нижней границы;</w:t>
            </w:r>
          </w:p>
          <w:p w:rsidR="007E0695" w:rsidRPr="008705A5" w:rsidRDefault="007E0695" w:rsidP="007E0695">
            <w:pPr>
              <w:autoSpaceDE w:val="0"/>
              <w:autoSpaceDN w:val="0"/>
            </w:pPr>
            <w:r w:rsidRPr="008705A5">
              <w:t>- слов</w:t>
            </w:r>
            <w:r w:rsidRPr="008705A5">
              <w:rPr>
                <w:b/>
                <w:bCs/>
              </w:rPr>
              <w:t xml:space="preserve"> «до» -</w:t>
            </w:r>
            <w:r w:rsidRPr="008705A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8705A5" w:rsidRDefault="007E0695" w:rsidP="007E0695">
            <w:pPr>
              <w:autoSpaceDE w:val="0"/>
              <w:autoSpaceDN w:val="0"/>
            </w:pPr>
            <w:r w:rsidRPr="008705A5">
              <w:t>- слов</w:t>
            </w:r>
            <w:r w:rsidRPr="008705A5">
              <w:rPr>
                <w:b/>
                <w:bCs/>
              </w:rPr>
              <w:t xml:space="preserve"> «от» - </w:t>
            </w:r>
            <w:r w:rsidRPr="008705A5">
              <w:t>участником предоставляется указанное значение или превышающее его;</w:t>
            </w:r>
          </w:p>
          <w:p w:rsidR="007E0695" w:rsidRPr="008705A5" w:rsidRDefault="007E0695" w:rsidP="007E0695">
            <w:pPr>
              <w:autoSpaceDE w:val="0"/>
              <w:autoSpaceDN w:val="0"/>
            </w:pPr>
            <w:r w:rsidRPr="008705A5">
              <w:t xml:space="preserve">- слов </w:t>
            </w:r>
            <w:r w:rsidRPr="008705A5">
              <w:rPr>
                <w:b/>
              </w:rPr>
              <w:t>«</w:t>
            </w:r>
            <w:proofErr w:type="gramStart"/>
            <w:r w:rsidRPr="008705A5">
              <w:rPr>
                <w:b/>
              </w:rPr>
              <w:t>от</w:t>
            </w:r>
            <w:proofErr w:type="gramEnd"/>
            <w:r w:rsidRPr="008705A5">
              <w:rPr>
                <w:b/>
              </w:rPr>
              <w:t>… до…»</w:t>
            </w:r>
            <w:r w:rsidRPr="008705A5">
              <w:t xml:space="preserve"> - </w:t>
            </w:r>
            <w:proofErr w:type="gramStart"/>
            <w:r w:rsidRPr="008705A5">
              <w:t>участником</w:t>
            </w:r>
            <w:proofErr w:type="gramEnd"/>
            <w:r w:rsidRPr="008705A5">
              <w:t xml:space="preserve"> предоставляется одно конкретное значение в рамках значений;</w:t>
            </w:r>
          </w:p>
          <w:p w:rsidR="007E0695" w:rsidRPr="008705A5" w:rsidRDefault="007E0695" w:rsidP="007E0695">
            <w:pPr>
              <w:autoSpaceDE w:val="0"/>
              <w:autoSpaceDN w:val="0"/>
            </w:pPr>
            <w:r w:rsidRPr="008705A5">
              <w:t>- со знаком</w:t>
            </w:r>
            <w:r w:rsidRPr="008705A5">
              <w:rPr>
                <w:b/>
                <w:bCs/>
              </w:rPr>
              <w:t xml:space="preserve"> «+/</w:t>
            </w:r>
            <w:proofErr w:type="gramStart"/>
            <w:r w:rsidRPr="008705A5">
              <w:rPr>
                <w:b/>
                <w:bCs/>
              </w:rPr>
              <w:t>-»</w:t>
            </w:r>
            <w:proofErr w:type="gramEnd"/>
            <w:r w:rsidRPr="008705A5">
              <w:t xml:space="preserve"> (например - погрешность) - участником предоставляется конкретное цифровое значение с указанием знака  «</w:t>
            </w:r>
            <w:r w:rsidRPr="008705A5">
              <w:rPr>
                <w:b/>
                <w:bCs/>
              </w:rPr>
              <w:t>+/-</w:t>
            </w:r>
            <w:r w:rsidRPr="008705A5">
              <w:t>»;</w:t>
            </w:r>
          </w:p>
          <w:p w:rsidR="007E0695" w:rsidRPr="008705A5" w:rsidRDefault="007E0695" w:rsidP="007E0695">
            <w:pPr>
              <w:autoSpaceDE w:val="0"/>
              <w:autoSpaceDN w:val="0"/>
            </w:pPr>
            <w:r w:rsidRPr="008705A5">
              <w:t xml:space="preserve">- знака </w:t>
            </w:r>
            <w:r w:rsidRPr="008705A5">
              <w:rPr>
                <w:b/>
              </w:rPr>
              <w:t>«</w:t>
            </w:r>
            <w:proofErr w:type="gramStart"/>
            <w:r w:rsidRPr="008705A5">
              <w:rPr>
                <w:b/>
              </w:rPr>
              <w:t>-</w:t>
            </w:r>
            <w:r w:rsidRPr="008705A5">
              <w:rPr>
                <w:b/>
                <w:bCs/>
              </w:rPr>
              <w:t>»</w:t>
            </w:r>
            <w:proofErr w:type="gramEnd"/>
            <w:r w:rsidRPr="008705A5">
              <w:t xml:space="preserve"> - участником предоставляется конкретное цифровое значение.</w:t>
            </w:r>
          </w:p>
          <w:p w:rsidR="007E0695" w:rsidRPr="008705A5" w:rsidRDefault="007E0695" w:rsidP="007E0695">
            <w:pPr>
              <w:autoSpaceDE w:val="0"/>
              <w:autoSpaceDN w:val="0"/>
            </w:pPr>
          </w:p>
          <w:p w:rsidR="007E0695" w:rsidRPr="008705A5" w:rsidRDefault="007E0695" w:rsidP="007E0695">
            <w:pPr>
              <w:autoSpaceDE w:val="0"/>
              <w:autoSpaceDN w:val="0"/>
            </w:pPr>
            <w:r w:rsidRPr="008705A5">
              <w:t xml:space="preserve">В случае применение заказчиком в техническом задании перечисления значений показателя через союз </w:t>
            </w:r>
            <w:r w:rsidRPr="008705A5">
              <w:rPr>
                <w:b/>
                <w:bCs/>
              </w:rPr>
              <w:t>«и»</w:t>
            </w:r>
            <w:r w:rsidRPr="008705A5">
              <w:t xml:space="preserve">, знаки </w:t>
            </w:r>
            <w:r w:rsidRPr="008705A5">
              <w:rPr>
                <w:b/>
                <w:bCs/>
              </w:rPr>
              <w:t>«</w:t>
            </w:r>
            <w:proofErr w:type="gramStart"/>
            <w:r w:rsidRPr="008705A5">
              <w:rPr>
                <w:b/>
                <w:bCs/>
              </w:rPr>
              <w:t>,»</w:t>
            </w:r>
            <w:proofErr w:type="gramEnd"/>
            <w:r w:rsidRPr="008705A5">
              <w:rPr>
                <w:b/>
                <w:bCs/>
              </w:rPr>
              <w:t xml:space="preserve"> «;», «/» -</w:t>
            </w:r>
            <w:r w:rsidRPr="008705A5">
              <w:t xml:space="preserve"> участник указывает все перечисленные значения показателя, при использовании союзов </w:t>
            </w:r>
            <w:r w:rsidRPr="008705A5">
              <w:rPr>
                <w:b/>
                <w:bCs/>
              </w:rPr>
              <w:t>«или»,</w:t>
            </w:r>
            <w:r w:rsidRPr="008705A5">
              <w:t xml:space="preserve"> </w:t>
            </w:r>
            <w:r w:rsidRPr="008705A5">
              <w:rPr>
                <w:b/>
                <w:bCs/>
              </w:rPr>
              <w:t xml:space="preserve">«либо» - </w:t>
            </w:r>
            <w:r w:rsidRPr="008705A5">
              <w:t>участники выбирают</w:t>
            </w:r>
            <w:r w:rsidRPr="008705A5">
              <w:rPr>
                <w:lang w:val="x-none"/>
              </w:rPr>
              <w:t xml:space="preserve"> одно из значен</w:t>
            </w:r>
            <w:r w:rsidRPr="008705A5">
              <w:t xml:space="preserve">ий. При использовании </w:t>
            </w:r>
            <w:r w:rsidRPr="008705A5">
              <w:rPr>
                <w:b/>
                <w:bCs/>
              </w:rPr>
              <w:t>«и (или)» -</w:t>
            </w:r>
            <w:r w:rsidRPr="008705A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705A5">
              <w:rPr>
                <w:b/>
                <w:bCs/>
              </w:rPr>
              <w:t>«и»</w:t>
            </w:r>
            <w:r w:rsidRPr="008705A5">
              <w:t xml:space="preserve">, знаки </w:t>
            </w:r>
            <w:r w:rsidRPr="008705A5">
              <w:rPr>
                <w:b/>
                <w:bCs/>
              </w:rPr>
              <w:t>«;» «,»</w:t>
            </w:r>
            <w:r w:rsidRPr="008705A5">
              <w:t xml:space="preserve">. При одновременном использовании знаков </w:t>
            </w:r>
            <w:r w:rsidRPr="008705A5">
              <w:rPr>
                <w:b/>
                <w:bCs/>
              </w:rPr>
              <w:t>«</w:t>
            </w:r>
            <w:proofErr w:type="gramStart"/>
            <w:r w:rsidRPr="008705A5">
              <w:rPr>
                <w:b/>
                <w:bCs/>
              </w:rPr>
              <w:t>,»</w:t>
            </w:r>
            <w:proofErr w:type="gramEnd"/>
            <w:r w:rsidRPr="008705A5">
              <w:rPr>
                <w:bCs/>
              </w:rPr>
              <w:t xml:space="preserve"> и союзов </w:t>
            </w:r>
            <w:r w:rsidRPr="008705A5">
              <w:rPr>
                <w:b/>
                <w:bCs/>
              </w:rPr>
              <w:t>«или», «либо»</w:t>
            </w:r>
            <w:r w:rsidRPr="008705A5">
              <w:rPr>
                <w:bCs/>
              </w:rPr>
              <w:t xml:space="preserve"> участник указывает все значения показателя до союза </w:t>
            </w:r>
            <w:r w:rsidRPr="008705A5">
              <w:rPr>
                <w:b/>
                <w:bCs/>
              </w:rPr>
              <w:t>«или», «либо»</w:t>
            </w:r>
            <w:r w:rsidRPr="008705A5">
              <w:rPr>
                <w:bCs/>
              </w:rPr>
              <w:t xml:space="preserve"> или значение указанное после союза </w:t>
            </w:r>
            <w:r w:rsidRPr="008705A5">
              <w:rPr>
                <w:b/>
                <w:bCs/>
              </w:rPr>
              <w:t>«или», «либо»</w:t>
            </w:r>
            <w:r w:rsidRPr="008705A5">
              <w:rPr>
                <w:bCs/>
              </w:rPr>
              <w:t xml:space="preserve"> (например: 1, 2, 3 или 4; участник предлагает: вариант1 – </w:t>
            </w:r>
            <w:r w:rsidRPr="008705A5">
              <w:rPr>
                <w:bCs/>
              </w:rPr>
              <w:lastRenderedPageBreak/>
              <w:t>1, 2, 3; вариант 2 – 4).</w:t>
            </w:r>
          </w:p>
          <w:p w:rsidR="007E0695" w:rsidRPr="008705A5" w:rsidRDefault="007E0695" w:rsidP="007E0695">
            <w:pPr>
              <w:autoSpaceDE w:val="0"/>
              <w:autoSpaceDN w:val="0"/>
            </w:pPr>
            <w:r w:rsidRPr="008705A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8705A5" w:rsidRDefault="007E0695" w:rsidP="007E0695">
            <w:pPr>
              <w:autoSpaceDE w:val="0"/>
              <w:autoSpaceDN w:val="0"/>
            </w:pPr>
          </w:p>
          <w:p w:rsidR="007E0695" w:rsidRPr="008705A5" w:rsidRDefault="007E0695" w:rsidP="007E0695">
            <w:pPr>
              <w:autoSpaceDE w:val="0"/>
              <w:autoSpaceDN w:val="0"/>
            </w:pPr>
            <w:r w:rsidRPr="008705A5">
              <w:t>Раздел II «диапазонные значения»</w:t>
            </w:r>
          </w:p>
          <w:p w:rsidR="007E0695" w:rsidRPr="008705A5" w:rsidRDefault="007E0695" w:rsidP="007E0695">
            <w:pPr>
              <w:autoSpaceDE w:val="0"/>
              <w:autoSpaceDN w:val="0"/>
            </w:pPr>
            <w:r w:rsidRPr="008705A5">
              <w:t>В случае</w:t>
            </w:r>
            <w:proofErr w:type="gramStart"/>
            <w:r w:rsidRPr="008705A5">
              <w:t>,</w:t>
            </w:r>
            <w:proofErr w:type="gramEnd"/>
            <w:r w:rsidRPr="008705A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8705A5" w:rsidRDefault="007E0695" w:rsidP="007E0695">
            <w:pPr>
              <w:autoSpaceDE w:val="0"/>
              <w:autoSpaceDN w:val="0"/>
            </w:pPr>
            <w:r w:rsidRPr="008705A5">
              <w:t>В случае применения заказчиком в техническом задании при описании диапазона:</w:t>
            </w:r>
          </w:p>
          <w:p w:rsidR="007E0695" w:rsidRPr="008705A5" w:rsidRDefault="007E0695" w:rsidP="007E0695">
            <w:pPr>
              <w:autoSpaceDE w:val="0"/>
              <w:autoSpaceDN w:val="0"/>
            </w:pPr>
            <w:r w:rsidRPr="008705A5">
              <w:t>- со знаком</w:t>
            </w:r>
            <w:r w:rsidRPr="008705A5">
              <w:rPr>
                <w:b/>
                <w:bCs/>
              </w:rPr>
              <w:t xml:space="preserve"> «</w:t>
            </w:r>
            <w:proofErr w:type="gramStart"/>
            <w:r w:rsidRPr="008705A5">
              <w:rPr>
                <w:b/>
                <w:bCs/>
              </w:rPr>
              <w:t>-»</w:t>
            </w:r>
            <w:proofErr w:type="gramEnd"/>
            <w:r w:rsidRPr="008705A5">
              <w:rPr>
                <w:b/>
                <w:bCs/>
              </w:rPr>
              <w:t xml:space="preserve"> </w:t>
            </w:r>
            <w:r w:rsidRPr="008705A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8705A5" w:rsidRDefault="007E0695" w:rsidP="007E0695">
            <w:pPr>
              <w:autoSpaceDE w:val="0"/>
              <w:autoSpaceDN w:val="0"/>
            </w:pPr>
            <w:r w:rsidRPr="008705A5">
              <w:t>- со словами</w:t>
            </w:r>
            <w:r w:rsidRPr="008705A5">
              <w:rPr>
                <w:b/>
                <w:bCs/>
              </w:rPr>
              <w:t xml:space="preserve"> «диапазон может быть расширен» -</w:t>
            </w:r>
            <w:r w:rsidRPr="008705A5">
              <w:t xml:space="preserve"> участником представляется диапазон не </w:t>
            </w:r>
            <w:proofErr w:type="gramStart"/>
            <w:r w:rsidRPr="008705A5">
              <w:t>менее указанных</w:t>
            </w:r>
            <w:proofErr w:type="gramEnd"/>
            <w:r w:rsidRPr="008705A5">
              <w:t xml:space="preserve"> значений, в рамках равных значениям верхней и нижней границы диапазона, либо значения расширяющие границы диапазона;</w:t>
            </w:r>
          </w:p>
          <w:p w:rsidR="007E0695" w:rsidRPr="008705A5" w:rsidRDefault="007E0695" w:rsidP="007E0695">
            <w:pPr>
              <w:autoSpaceDE w:val="0"/>
              <w:autoSpaceDN w:val="0"/>
            </w:pPr>
            <w:proofErr w:type="gramStart"/>
            <w:r w:rsidRPr="008705A5">
              <w:t>- если</w:t>
            </w:r>
            <w:r w:rsidRPr="008705A5">
              <w:rPr>
                <w:lang w:val="x-none"/>
              </w:rPr>
              <w:t xml:space="preserve"> в </w:t>
            </w:r>
            <w:r w:rsidRPr="008705A5">
              <w:t xml:space="preserve">Техническом задании </w:t>
            </w:r>
            <w:r w:rsidRPr="008705A5">
              <w:rPr>
                <w:lang w:val="x-none"/>
              </w:rPr>
              <w:t xml:space="preserve">устанавливается </w:t>
            </w:r>
            <w:r w:rsidRPr="008705A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8705A5" w:rsidRDefault="007E0695" w:rsidP="007E0695">
            <w:pPr>
              <w:autoSpaceDE w:val="0"/>
              <w:autoSpaceDN w:val="0"/>
            </w:pPr>
            <w:r w:rsidRPr="008705A5">
              <w:t xml:space="preserve">- при использовании в описании диапазона предлогов </w:t>
            </w:r>
            <w:r w:rsidRPr="008705A5">
              <w:rPr>
                <w:b/>
                <w:bCs/>
              </w:rPr>
              <w:t>«от»</w:t>
            </w:r>
            <w:r w:rsidRPr="008705A5">
              <w:t xml:space="preserve"> и </w:t>
            </w:r>
            <w:r w:rsidRPr="008705A5">
              <w:rPr>
                <w:b/>
                <w:bCs/>
              </w:rPr>
              <w:t>«до»</w:t>
            </w:r>
            <w:r w:rsidRPr="008705A5">
              <w:t xml:space="preserve"> предельные значения входят в диапазон, допускается использование знака </w:t>
            </w:r>
            <w:r w:rsidRPr="008705A5">
              <w:rPr>
                <w:b/>
                <w:bCs/>
              </w:rPr>
              <w:t>«</w:t>
            </w:r>
            <w:proofErr w:type="gramStart"/>
            <w:r w:rsidRPr="008705A5">
              <w:rPr>
                <w:b/>
                <w:bCs/>
              </w:rPr>
              <w:t>-»</w:t>
            </w:r>
            <w:proofErr w:type="gramEnd"/>
            <w:r w:rsidRPr="008705A5">
              <w:rPr>
                <w:lang w:val="x-none"/>
              </w:rPr>
              <w:t>.</w:t>
            </w:r>
          </w:p>
          <w:p w:rsidR="007E0695" w:rsidRPr="008705A5" w:rsidRDefault="007E0695" w:rsidP="007E0695">
            <w:pPr>
              <w:autoSpaceDE w:val="0"/>
              <w:autoSpaceDN w:val="0"/>
            </w:pPr>
          </w:p>
          <w:p w:rsidR="007E0695" w:rsidRPr="008705A5" w:rsidRDefault="007E0695" w:rsidP="007E0695">
            <w:pPr>
              <w:autoSpaceDE w:val="0"/>
              <w:autoSpaceDN w:val="0"/>
            </w:pPr>
            <w:r w:rsidRPr="008705A5">
              <w:t>Раздел III «общие сведения»</w:t>
            </w:r>
          </w:p>
          <w:p w:rsidR="00D13C0D" w:rsidRPr="008705A5" w:rsidRDefault="00D13C0D" w:rsidP="007E0695">
            <w:pPr>
              <w:autoSpaceDE w:val="0"/>
              <w:autoSpaceDN w:val="0"/>
              <w:rPr>
                <w:b/>
                <w:bCs/>
              </w:rPr>
            </w:pPr>
            <w:r w:rsidRPr="008705A5">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8705A5" w:rsidRDefault="007E0695" w:rsidP="007E0695">
            <w:pPr>
              <w:autoSpaceDE w:val="0"/>
              <w:autoSpaceDN w:val="0"/>
            </w:pPr>
            <w:proofErr w:type="gramStart"/>
            <w:r w:rsidRPr="008705A5">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705A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8705A5">
              <w:lastRenderedPageBreak/>
              <w:t xml:space="preserve">колонке «Значения показателей, которые не могут изменяться (неизменяемое)». </w:t>
            </w:r>
          </w:p>
          <w:p w:rsidR="007E0695" w:rsidRPr="008705A5" w:rsidRDefault="007E0695" w:rsidP="007E0695">
            <w:pPr>
              <w:autoSpaceDE w:val="0"/>
              <w:autoSpaceDN w:val="0"/>
            </w:pPr>
            <w:r w:rsidRPr="008705A5">
              <w:t xml:space="preserve">При использовании заказчиком в </w:t>
            </w:r>
            <w:r w:rsidRPr="008705A5">
              <w:rPr>
                <w:lang w:val="x-none"/>
              </w:rPr>
              <w:t>части II «ТЕХНИЧЕСКОЕ ЗАДАНИЕ»</w:t>
            </w:r>
            <w:r w:rsidRPr="008705A5">
              <w:t xml:space="preserve"> вышеуказанных терминов участник предлагает цифровое значение.</w:t>
            </w:r>
          </w:p>
          <w:p w:rsidR="007E0695" w:rsidRPr="008705A5" w:rsidRDefault="007E0695" w:rsidP="007E0695">
            <w:pPr>
              <w:autoSpaceDE w:val="0"/>
              <w:autoSpaceDN w:val="0"/>
            </w:pPr>
          </w:p>
          <w:p w:rsidR="007E0695" w:rsidRPr="008705A5" w:rsidRDefault="007E0695" w:rsidP="007E0695">
            <w:pPr>
              <w:autoSpaceDE w:val="0"/>
              <w:autoSpaceDN w:val="0"/>
            </w:pPr>
            <w:proofErr w:type="gramStart"/>
            <w:r w:rsidRPr="008705A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705A5">
              <w:rPr>
                <w:lang w:val="en-US"/>
              </w:rPr>
              <w:t>I</w:t>
            </w:r>
            <w:r w:rsidRPr="008705A5">
              <w:t xml:space="preserve"> «СВЕДЕНИЯ О ПРОВОДИМОМ АУКЦИОНЕ В ЭЛЕКТРОННОЙ ФОРМЕ» документации об аукционе.</w:t>
            </w:r>
            <w:proofErr w:type="gramEnd"/>
          </w:p>
          <w:p w:rsidR="00E60056" w:rsidRPr="008705A5" w:rsidRDefault="007E0695" w:rsidP="007E0695">
            <w:pPr>
              <w:rPr>
                <w:kern w:val="1"/>
                <w:lang w:eastAsia="ar-SA"/>
              </w:rPr>
            </w:pPr>
            <w:r w:rsidRPr="008705A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19" w:name="_Ref166566297"/>
            <w:bookmarkEnd w:id="18"/>
            <w:bookmarkEnd w:id="19"/>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8705A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8705A5" w:rsidRDefault="00D13C0D" w:rsidP="00D13C0D">
            <w:pPr>
              <w:autoSpaceDE w:val="0"/>
              <w:autoSpaceDN w:val="0"/>
              <w:adjustRightInd w:val="0"/>
              <w:spacing w:after="0"/>
              <w:ind w:firstLine="540"/>
            </w:pPr>
            <w:r w:rsidRPr="008705A5">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6"/>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B14C9">
            <w:pPr>
              <w:rPr>
                <w:color w:val="FF0000"/>
              </w:rPr>
            </w:pPr>
            <w:r w:rsidRPr="008705A5">
              <w:t>ИК</w:t>
            </w:r>
            <w:r w:rsidR="00201B2A" w:rsidRPr="008705A5">
              <w:t>З</w:t>
            </w:r>
            <w:r w:rsidR="00F13A9B" w:rsidRPr="008705A5">
              <w:t xml:space="preserve"> № </w:t>
            </w:r>
            <w:r w:rsidR="008B14C9" w:rsidRPr="008705A5">
              <w:t>183862201149086220100110220016810412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29" w:name="Par528"/>
            <w:bookmarkEnd w:id="29"/>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0" w:name="Par529"/>
            <w:bookmarkEnd w:id="30"/>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3" w:name="_Ref248562863"/>
      <w:bookmarkStart w:id="34"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196AEC" w:rsidRDefault="00CA0B5C" w:rsidP="00196AEC">
      <w:pPr>
        <w:pStyle w:val="aff7"/>
        <w:jc w:val="both"/>
        <w:rPr>
          <w:b/>
          <w:sz w:val="22"/>
          <w:szCs w:val="22"/>
        </w:rPr>
      </w:pPr>
      <w:r w:rsidRPr="00196AEC">
        <w:rPr>
          <w:sz w:val="22"/>
          <w:szCs w:val="22"/>
        </w:rPr>
        <w:t>Приемка жилых помещений осуществляется приемочной комиссией в</w:t>
      </w:r>
      <w:r w:rsidR="008A28E2" w:rsidRPr="00196AEC">
        <w:rPr>
          <w:sz w:val="22"/>
          <w:szCs w:val="22"/>
        </w:rPr>
        <w:t xml:space="preserve"> соответствии  </w:t>
      </w:r>
      <w:r w:rsidRPr="00196AEC">
        <w:rPr>
          <w:sz w:val="22"/>
          <w:szCs w:val="22"/>
        </w:rPr>
        <w:t>со статьей</w:t>
      </w:r>
      <w:r w:rsidR="008A28E2" w:rsidRPr="00196AEC">
        <w:rPr>
          <w:sz w:val="22"/>
          <w:szCs w:val="22"/>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96AEC">
        <w:rPr>
          <w:sz w:val="22"/>
          <w:szCs w:val="22"/>
        </w:rPr>
        <w:t>.</w:t>
      </w:r>
      <w:r w:rsidR="008A28E2" w:rsidRPr="00196AEC">
        <w:rPr>
          <w:sz w:val="22"/>
          <w:szCs w:val="22"/>
        </w:rPr>
        <w:t xml:space="preserve"> </w:t>
      </w:r>
    </w:p>
    <w:p w:rsidR="00A40CEF" w:rsidRPr="00196AEC" w:rsidRDefault="0006534A" w:rsidP="00196AEC">
      <w:pPr>
        <w:pStyle w:val="afc"/>
        <w:spacing w:after="0" w:line="240" w:lineRule="auto"/>
        <w:jc w:val="both"/>
        <w:rPr>
          <w:rFonts w:ascii="Times New Roman" w:hAnsi="Times New Roman"/>
        </w:rPr>
      </w:pPr>
      <w:r w:rsidRPr="00196AEC">
        <w:rPr>
          <w:rFonts w:ascii="Times New Roman" w:hAnsi="Times New Roman"/>
          <w:b/>
        </w:rPr>
        <w:t xml:space="preserve">Примечание: </w:t>
      </w:r>
      <w:r w:rsidRPr="00196AEC">
        <w:rPr>
          <w:rFonts w:ascii="Times New Roman" w:hAnsi="Times New Roman"/>
        </w:rPr>
        <w:t xml:space="preserve"> В форме  предложения участник </w:t>
      </w:r>
      <w:r w:rsidR="000F5097" w:rsidRPr="00196AEC">
        <w:rPr>
          <w:rFonts w:ascii="Times New Roman" w:hAnsi="Times New Roman"/>
        </w:rPr>
        <w:t>закупки</w:t>
      </w:r>
      <w:r w:rsidRPr="00196AEC">
        <w:rPr>
          <w:rFonts w:ascii="Times New Roman" w:hAnsi="Times New Roman"/>
        </w:rPr>
        <w:t xml:space="preserve">  указывает </w:t>
      </w:r>
      <w:r w:rsidR="00EE32D7" w:rsidRPr="00196AEC">
        <w:rPr>
          <w:rFonts w:ascii="Times New Roman" w:hAnsi="Times New Roman"/>
        </w:rPr>
        <w:t xml:space="preserve">наименование страны происхождения товара, </w:t>
      </w:r>
      <w:r w:rsidRPr="00196AEC">
        <w:rPr>
          <w:rFonts w:ascii="Times New Roman" w:hAnsi="Times New Roman"/>
        </w:rPr>
        <w:t>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 xml:space="preserve">С.Д. </w:t>
      </w:r>
      <w:proofErr w:type="spellStart"/>
      <w:r w:rsidR="006A58B8" w:rsidRPr="006A58B8">
        <w:rPr>
          <w:b/>
        </w:rPr>
        <w:t>Голин</w:t>
      </w:r>
      <w:proofErr w:type="spellEnd"/>
    </w:p>
    <w:p w:rsidR="00196AEC" w:rsidRPr="006A58B8" w:rsidRDefault="00196AEC" w:rsidP="006A58B8">
      <w:pPr>
        <w:pStyle w:val="aff7"/>
        <w:rPr>
          <w:b/>
        </w:rPr>
      </w:pPr>
    </w:p>
    <w:p w:rsidR="006A58B8" w:rsidRPr="006A58B8" w:rsidRDefault="006A58B8" w:rsidP="006A58B8">
      <w:pPr>
        <w:pStyle w:val="aff7"/>
        <w:rPr>
          <w:b/>
          <w:sz w:val="16"/>
          <w:szCs w:val="16"/>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8705A5" w:rsidRDefault="00774D3D" w:rsidP="0006534A">
      <w:pPr>
        <w:spacing w:after="0"/>
        <w:ind w:firstLine="567"/>
        <w:jc w:val="center"/>
        <w:rPr>
          <w:caps/>
        </w:rPr>
      </w:pPr>
      <w:r w:rsidRPr="008705A5">
        <w:t xml:space="preserve">№ </w:t>
      </w:r>
      <w:r w:rsidR="00405F24" w:rsidRPr="008705A5">
        <w:t>183862201149086220100110220016810412</w:t>
      </w:r>
    </w:p>
    <w:p w:rsidR="0006534A" w:rsidRPr="00674988" w:rsidRDefault="0006534A" w:rsidP="0006534A">
      <w:pPr>
        <w:spacing w:after="0"/>
        <w:ind w:firstLine="567"/>
      </w:pP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1759EF">
      <w:pPr>
        <w:widowControl w:val="0"/>
        <w:autoSpaceDE w:val="0"/>
        <w:autoSpaceDN w:val="0"/>
        <w:adjustRightInd w:val="0"/>
        <w:spacing w:after="0"/>
        <w:ind w:firstLine="708"/>
        <w:rPr>
          <w:shd w:val="clear" w:color="auto" w:fill="FFFFFF"/>
        </w:rPr>
      </w:pPr>
      <w:bookmarkStart w:id="35" w:name="_GoBack"/>
      <w:bookmarkEnd w:id="35"/>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D720A"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рственным или муниципальным казе</w:t>
      </w:r>
      <w:r w:rsidRPr="00BD720A">
        <w:rPr>
          <w:sz w:val="24"/>
          <w:szCs w:val="24"/>
        </w:rPr>
        <w:t>нным учреждением;</w:t>
      </w:r>
    </w:p>
    <w:p w:rsidR="00BC0CA6" w:rsidRPr="00BD720A" w:rsidRDefault="00BC0CA6" w:rsidP="00BC0CA6">
      <w:pPr>
        <w:pStyle w:val="aff7"/>
        <w:ind w:firstLine="567"/>
        <w:jc w:val="both"/>
        <w:rPr>
          <w:sz w:val="24"/>
          <w:szCs w:val="24"/>
        </w:rPr>
      </w:pPr>
      <w:r w:rsidRPr="00BD720A">
        <w:rPr>
          <w:sz w:val="24"/>
          <w:szCs w:val="24"/>
        </w:rPr>
        <w:t>2) осуществления закупки услуги по предоставлению кредита;</w:t>
      </w:r>
    </w:p>
    <w:p w:rsidR="00744501" w:rsidRDefault="00BC0CA6" w:rsidP="00744501">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744501">
        <w:rPr>
          <w:sz w:val="24"/>
          <w:szCs w:val="24"/>
        </w:rPr>
        <w:t>тся выдача банковской гарантии.</w:t>
      </w:r>
    </w:p>
    <w:p w:rsidR="00744501" w:rsidRPr="00744501" w:rsidRDefault="00744501" w:rsidP="00744501">
      <w:pPr>
        <w:pStyle w:val="aff7"/>
        <w:ind w:firstLine="567"/>
        <w:jc w:val="both"/>
        <w:rPr>
          <w:sz w:val="24"/>
          <w:szCs w:val="24"/>
        </w:rPr>
      </w:pPr>
    </w:p>
    <w:p w:rsidR="00744501" w:rsidRPr="00BD720A" w:rsidRDefault="00744501" w:rsidP="00744501">
      <w:pPr>
        <w:spacing w:after="0"/>
        <w:jc w:val="center"/>
      </w:pPr>
      <w:r>
        <w:t>6. Ответственность сторон</w:t>
      </w:r>
    </w:p>
    <w:p w:rsidR="000A7A9F" w:rsidRPr="00DB318F" w:rsidRDefault="000A7A9F" w:rsidP="000A7A9F">
      <w:pPr>
        <w:ind w:firstLine="540"/>
        <w:rPr>
          <w:color w:val="C20EA0"/>
        </w:rPr>
      </w:pPr>
      <w:r>
        <w:rPr>
          <w:color w:val="C20EA0"/>
        </w:rPr>
        <w:t>6</w:t>
      </w:r>
      <w:r w:rsidRPr="00DB318F">
        <w:rPr>
          <w:color w:val="C20EA0"/>
        </w:rPr>
        <w:t xml:space="preserve">.1.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Default="000A7A9F" w:rsidP="001759EF">
      <w:pPr>
        <w:autoSpaceDE w:val="0"/>
        <w:autoSpaceDN w:val="0"/>
        <w:adjustRightInd w:val="0"/>
        <w:ind w:right="-1" w:firstLine="540"/>
        <w:rPr>
          <w:color w:val="CC00CC"/>
        </w:rPr>
      </w:pPr>
      <w:r>
        <w:rPr>
          <w:color w:val="C20EA0"/>
        </w:rPr>
        <w:t>6</w:t>
      </w:r>
      <w:r w:rsidRPr="00DB318F">
        <w:rPr>
          <w:color w:val="C20EA0"/>
        </w:rPr>
        <w:t xml:space="preserve">.2. Размер штрафа устанавливается Контрактом в порядке, установленном </w:t>
      </w:r>
      <w:hyperlink w:anchor="P57" w:history="1">
        <w:r w:rsidRPr="00DB318F">
          <w:rPr>
            <w:color w:val="C20EA0"/>
          </w:rPr>
          <w:t xml:space="preserve">пунктами </w:t>
        </w:r>
        <w:r>
          <w:rPr>
            <w:color w:val="C20EA0"/>
          </w:rPr>
          <w:t>6</w:t>
        </w:r>
        <w:r w:rsidRPr="00DB318F">
          <w:rPr>
            <w:color w:val="C20EA0"/>
          </w:rPr>
          <w:t>.3</w:t>
        </w:r>
      </w:hyperlink>
      <w:r>
        <w:rPr>
          <w:color w:val="C20EA0"/>
        </w:rPr>
        <w:t xml:space="preserve"> – 6</w:t>
      </w:r>
      <w:r w:rsidRPr="00DB318F">
        <w:rPr>
          <w:color w:val="C20EA0"/>
        </w:rPr>
        <w:t>.</w:t>
      </w:r>
      <w:hyperlink w:anchor="P82" w:history="1">
        <w:r w:rsidR="001759EF">
          <w:rPr>
            <w:color w:val="C20EA0"/>
          </w:rPr>
          <w:t>7</w:t>
        </w:r>
      </w:hyperlink>
      <w:r w:rsidRPr="00DB318F">
        <w:rPr>
          <w:color w:val="C20EA0"/>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1759EF">
        <w:rPr>
          <w:color w:val="CC00CC"/>
        </w:rPr>
        <w:t xml:space="preserve"> </w:t>
      </w:r>
    </w:p>
    <w:p w:rsidR="001759EF" w:rsidRPr="001759EF" w:rsidRDefault="001759EF" w:rsidP="001759EF">
      <w:pPr>
        <w:autoSpaceDE w:val="0"/>
        <w:autoSpaceDN w:val="0"/>
        <w:adjustRightInd w:val="0"/>
        <w:ind w:right="-1" w:firstLine="540"/>
        <w:rPr>
          <w:color w:val="CC00CC"/>
        </w:rPr>
      </w:pPr>
      <w:r>
        <w:rPr>
          <w:color w:val="CC00CC"/>
        </w:rPr>
        <w:t xml:space="preserve">6.3. </w:t>
      </w:r>
      <w:r w:rsidRPr="00E43CA9">
        <w:rPr>
          <w:color w:val="CC00CC"/>
        </w:rPr>
        <w:t xml:space="preserve">Штрафы начисляются за неисполнение или ненадлежащее исполнение </w:t>
      </w:r>
      <w:r>
        <w:rPr>
          <w:color w:val="CC00CC"/>
        </w:rPr>
        <w:t>П</w:t>
      </w:r>
      <w:r w:rsidR="009A5ACA">
        <w:rPr>
          <w:color w:val="CC00CC"/>
        </w:rPr>
        <w:t>родавц</w:t>
      </w:r>
      <w:r>
        <w:rPr>
          <w:color w:val="CC00CC"/>
        </w:rPr>
        <w:t xml:space="preserve">ом </w:t>
      </w:r>
      <w:r w:rsidRPr="00E43CA9">
        <w:rPr>
          <w:color w:val="CC00CC"/>
        </w:rPr>
        <w:t xml:space="preserve">обязательств, предусмотренных настоящим Контрактом, за исключением просрочки исполнения </w:t>
      </w:r>
      <w:r>
        <w:rPr>
          <w:color w:val="CC00CC"/>
        </w:rPr>
        <w:t>П</w:t>
      </w:r>
      <w:r w:rsidR="009A5ACA">
        <w:rPr>
          <w:color w:val="CC00CC"/>
        </w:rPr>
        <w:t>родавц</w:t>
      </w:r>
      <w:r>
        <w:rPr>
          <w:color w:val="CC00CC"/>
        </w:rPr>
        <w:t>ом</w:t>
      </w:r>
      <w:r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Pr>
          <w:color w:val="CC00CC"/>
        </w:rPr>
        <w:t>П</w:t>
      </w:r>
      <w:r w:rsidR="009A5ACA">
        <w:rPr>
          <w:color w:val="CC00CC"/>
        </w:rPr>
        <w:t>родавц</w:t>
      </w:r>
      <w:r>
        <w:rPr>
          <w:color w:val="CC00CC"/>
        </w:rPr>
        <w:t xml:space="preserve">ом </w:t>
      </w:r>
      <w:r w:rsidRPr="00E43CA9">
        <w:rPr>
          <w:color w:val="CC00CC"/>
        </w:rPr>
        <w:t xml:space="preserve">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E43CA9">
        <w:rPr>
          <w:color w:val="CC00CC"/>
        </w:rPr>
        <w:t>суммы</w:t>
      </w:r>
      <w:r w:rsidR="00321F5F" w:rsidRPr="00E43CA9">
        <w:rPr>
          <w:rStyle w:val="af6"/>
          <w:color w:val="CC00CC"/>
        </w:rPr>
        <w:footnoteReference w:id="2"/>
      </w:r>
      <w:r w:rsidR="00321F5F" w:rsidRPr="00E43CA9">
        <w:rPr>
          <w:color w:val="CC00CC"/>
        </w:rPr>
        <w:t>,</w:t>
      </w:r>
      <w:r w:rsidRPr="00E43CA9">
        <w:rPr>
          <w:color w:val="CC00CC"/>
        </w:rPr>
        <w:t xml:space="preserve"> что составляет</w:t>
      </w:r>
      <w:proofErr w:type="gramStart"/>
      <w:r w:rsidRPr="00E43CA9">
        <w:rPr>
          <w:color w:val="CC00CC"/>
        </w:rPr>
        <w:t xml:space="preserve"> ______ (_______________) </w:t>
      </w:r>
      <w:proofErr w:type="gramEnd"/>
      <w:r w:rsidRPr="00E43CA9">
        <w:rPr>
          <w:color w:val="CC00CC"/>
        </w:rPr>
        <w:t>рублей __ копеек.</w:t>
      </w:r>
    </w:p>
    <w:p w:rsidR="001759EF" w:rsidRPr="00485B9B" w:rsidRDefault="009A5ACA" w:rsidP="001759EF">
      <w:pPr>
        <w:autoSpaceDE w:val="0"/>
        <w:autoSpaceDN w:val="0"/>
        <w:adjustRightInd w:val="0"/>
        <w:ind w:right="-1" w:firstLine="540"/>
        <w:rPr>
          <w:color w:val="CC00CC"/>
        </w:rPr>
      </w:pPr>
      <w:bookmarkStart w:id="36" w:name="P57"/>
      <w:bookmarkStart w:id="37" w:name="P67"/>
      <w:bookmarkEnd w:id="36"/>
      <w:bookmarkEnd w:id="37"/>
      <w:r>
        <w:rPr>
          <w:color w:val="CC00CC"/>
        </w:rPr>
        <w:t xml:space="preserve">6.4. </w:t>
      </w:r>
      <w:proofErr w:type="gramStart"/>
      <w:r w:rsidR="001759EF" w:rsidRPr="00485B9B">
        <w:rPr>
          <w:color w:val="CC00CC"/>
        </w:rPr>
        <w:t xml:space="preserve">За каждый факт неисполнения или ненадлежащего исполнения </w:t>
      </w:r>
      <w:r w:rsidR="001759EF">
        <w:rPr>
          <w:color w:val="CC00CC"/>
        </w:rPr>
        <w:t>П</w:t>
      </w:r>
      <w:r w:rsidR="007135ED">
        <w:rPr>
          <w:color w:val="CC00CC"/>
        </w:rPr>
        <w:t>родавц</w:t>
      </w:r>
      <w:r w:rsidR="001759EF">
        <w:rPr>
          <w:color w:val="CC00CC"/>
        </w:rPr>
        <w:t xml:space="preserve">ом </w:t>
      </w:r>
      <w:r w:rsidR="001759EF" w:rsidRPr="00485B9B">
        <w:rPr>
          <w:color w:val="CC00CC"/>
        </w:rPr>
        <w:t xml:space="preserve">обязательств, предусмотренных настоящим Контрактом, заключенным с победителем закупки (или с иным </w:t>
      </w:r>
      <w:r w:rsidR="001759EF" w:rsidRPr="00485B9B">
        <w:rPr>
          <w:color w:val="CC00CC"/>
        </w:rPr>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485B9B">
        <w:rPr>
          <w:color w:val="CC00CC"/>
        </w:rPr>
        <w:t xml:space="preserve"> </w:t>
      </w:r>
      <w:proofErr w:type="gramStart"/>
      <w:r w:rsidR="001759EF" w:rsidRPr="00485B9B">
        <w:rPr>
          <w:color w:val="CC00CC"/>
        </w:rPr>
        <w:t>виде</w:t>
      </w:r>
      <w:proofErr w:type="gramEnd"/>
      <w:r w:rsidR="001759EF" w:rsidRPr="00485B9B">
        <w:rPr>
          <w:color w:val="CC00CC"/>
        </w:rPr>
        <w:t xml:space="preserve"> фиксированной суммы</w:t>
      </w:r>
      <w:r w:rsidR="001759EF" w:rsidRPr="00321F5F">
        <w:rPr>
          <w:b/>
          <w:color w:val="CC00CC"/>
          <w:vertAlign w:val="superscript"/>
        </w:rPr>
        <w:footnoteReference w:id="3"/>
      </w:r>
      <w:r w:rsidR="001759EF" w:rsidRPr="00485B9B">
        <w:rPr>
          <w:color w:val="CC00CC"/>
        </w:rPr>
        <w:t>, что составляет ______ (_______________) рублей __ копеек.</w:t>
      </w:r>
    </w:p>
    <w:p w:rsidR="001759EF" w:rsidRPr="00485B9B" w:rsidRDefault="008850CC" w:rsidP="001759EF">
      <w:pPr>
        <w:autoSpaceDE w:val="0"/>
        <w:autoSpaceDN w:val="0"/>
        <w:adjustRightInd w:val="0"/>
        <w:ind w:firstLine="540"/>
        <w:rPr>
          <w:color w:val="CC00CC"/>
        </w:rPr>
      </w:pPr>
      <w:r>
        <w:rPr>
          <w:color w:val="CC00CC"/>
        </w:rPr>
        <w:t>6</w:t>
      </w:r>
      <w:r w:rsidR="001759EF" w:rsidRPr="00485B9B">
        <w:rPr>
          <w:color w:val="CC00CC"/>
        </w:rPr>
        <w:t xml:space="preserve">.5. За каждый факт неисполнения или ненадлежащего исполнения </w:t>
      </w:r>
      <w:r w:rsidR="001759EF">
        <w:rPr>
          <w:color w:val="CC00CC"/>
        </w:rPr>
        <w:t>П</w:t>
      </w:r>
      <w:r w:rsidR="007135ED">
        <w:rPr>
          <w:color w:val="CC00CC"/>
        </w:rPr>
        <w:t>родавц</w:t>
      </w:r>
      <w:r w:rsidR="001759EF">
        <w:rPr>
          <w:color w:val="CC00CC"/>
        </w:rPr>
        <w:t xml:space="preserve">ом </w:t>
      </w:r>
      <w:r w:rsidR="001759EF" w:rsidRPr="00485B9B">
        <w:rPr>
          <w:color w:val="CC00CC"/>
        </w:rPr>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485B9B">
        <w:rPr>
          <w:color w:val="CC00CC"/>
        </w:rPr>
        <w:footnoteReference w:id="4"/>
      </w:r>
      <w:r w:rsidR="001759EF" w:rsidRPr="00485B9B">
        <w:rPr>
          <w:color w:val="CC00CC"/>
        </w:rPr>
        <w:t>, что составляет</w:t>
      </w:r>
      <w:proofErr w:type="gramStart"/>
      <w:r w:rsidR="001759EF" w:rsidRPr="00485B9B">
        <w:rPr>
          <w:color w:val="CC00CC"/>
        </w:rPr>
        <w:t xml:space="preserve"> ______ (_______________) </w:t>
      </w:r>
      <w:proofErr w:type="gramEnd"/>
      <w:r w:rsidR="001759EF" w:rsidRPr="00485B9B">
        <w:rPr>
          <w:color w:val="CC00CC"/>
        </w:rPr>
        <w:t>рублей __ копеек.</w:t>
      </w:r>
    </w:p>
    <w:p w:rsidR="001759EF" w:rsidRPr="00485B9B" w:rsidRDefault="008850CC" w:rsidP="001759EF">
      <w:pPr>
        <w:autoSpaceDE w:val="0"/>
        <w:autoSpaceDN w:val="0"/>
        <w:adjustRightInd w:val="0"/>
        <w:ind w:firstLine="540"/>
        <w:rPr>
          <w:color w:val="CC00CC"/>
        </w:rPr>
      </w:pPr>
      <w:r>
        <w:rPr>
          <w:color w:val="CC00CC"/>
        </w:rPr>
        <w:t>6</w:t>
      </w:r>
      <w:r w:rsidR="001759EF" w:rsidRPr="00485B9B">
        <w:rPr>
          <w:color w:val="CC00CC"/>
        </w:rPr>
        <w:t xml:space="preserve">.6. В случае если настоящим Контрактом предусмотрено условие о гражданско-правовой ответственности </w:t>
      </w:r>
      <w:r w:rsidR="001759EF">
        <w:rPr>
          <w:color w:val="CC00CC"/>
        </w:rPr>
        <w:t>П</w:t>
      </w:r>
      <w:r w:rsidR="007135ED">
        <w:rPr>
          <w:color w:val="CC00CC"/>
        </w:rPr>
        <w:t>родавца</w:t>
      </w:r>
      <w:r w:rsidR="001759EF">
        <w:rPr>
          <w:color w:val="CC00CC"/>
        </w:rPr>
        <w:t xml:space="preserve"> </w:t>
      </w:r>
      <w:r w:rsidR="001759EF" w:rsidRPr="00485B9B">
        <w:rPr>
          <w:color w:val="CC00CC"/>
        </w:rPr>
        <w:t>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485B9B">
        <w:rPr>
          <w:color w:val="CC00CC"/>
        </w:rPr>
        <w:t xml:space="preserve"> ______ (_______________) </w:t>
      </w:r>
      <w:proofErr w:type="gramEnd"/>
      <w:r w:rsidR="001759EF" w:rsidRPr="00485B9B">
        <w:rPr>
          <w:color w:val="CC00CC"/>
        </w:rPr>
        <w:t>рублей __ копеек.</w:t>
      </w:r>
    </w:p>
    <w:p w:rsidR="001759EF" w:rsidRPr="00485B9B" w:rsidRDefault="008850CC" w:rsidP="001759EF">
      <w:pPr>
        <w:autoSpaceDE w:val="0"/>
        <w:autoSpaceDN w:val="0"/>
        <w:adjustRightInd w:val="0"/>
        <w:ind w:firstLine="540"/>
        <w:rPr>
          <w:color w:val="C20EA0"/>
        </w:rPr>
      </w:pPr>
      <w:bookmarkStart w:id="38" w:name="P82"/>
      <w:bookmarkEnd w:id="38"/>
      <w:r>
        <w:rPr>
          <w:color w:val="CC00CC"/>
        </w:rPr>
        <w:t>6</w:t>
      </w:r>
      <w:r w:rsidR="001759EF" w:rsidRPr="00485B9B">
        <w:rPr>
          <w:color w:val="CC00CC"/>
        </w:rPr>
        <w:t xml:space="preserve">.7. За каждый факт неисполнения </w:t>
      </w:r>
      <w:r w:rsidR="007135ED">
        <w:rPr>
          <w:color w:val="CC00CC"/>
        </w:rPr>
        <w:t>Муниципальным з</w:t>
      </w:r>
      <w:r w:rsidR="001759EF" w:rsidRPr="00485B9B">
        <w:rPr>
          <w:color w:val="CC00CC"/>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321F5F">
        <w:rPr>
          <w:color w:val="CC00CC"/>
          <w:vertAlign w:val="superscript"/>
        </w:rPr>
        <w:footnoteReference w:id="5"/>
      </w:r>
      <w:r w:rsidR="001759EF" w:rsidRPr="00485B9B">
        <w:rPr>
          <w:color w:val="CC00CC"/>
        </w:rPr>
        <w:t>, что</w:t>
      </w:r>
      <w:r w:rsidR="001759EF" w:rsidRPr="00485B9B">
        <w:rPr>
          <w:color w:val="C20EA0"/>
        </w:rPr>
        <w:t xml:space="preserve"> составляет</w:t>
      </w:r>
      <w:proofErr w:type="gramStart"/>
      <w:r w:rsidR="001759EF" w:rsidRPr="00485B9B">
        <w:rPr>
          <w:color w:val="C20EA0"/>
        </w:rPr>
        <w:t xml:space="preserve"> ______ (_______________) </w:t>
      </w:r>
      <w:proofErr w:type="gramEnd"/>
      <w:r w:rsidR="001759EF" w:rsidRPr="00485B9B">
        <w:rPr>
          <w:color w:val="C20EA0"/>
        </w:rPr>
        <w:t>рублей __ копеек.</w:t>
      </w:r>
    </w:p>
    <w:p w:rsidR="000B4EE0" w:rsidRDefault="000B4EE0" w:rsidP="000B4EE0">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Default="000B4EE0" w:rsidP="000B4EE0">
      <w:pPr>
        <w:autoSpaceDE w:val="0"/>
        <w:autoSpaceDN w:val="0"/>
        <w:adjustRightInd w:val="0"/>
        <w:ind w:firstLine="540"/>
        <w:outlineLvl w:val="0"/>
        <w:rPr>
          <w:color w:val="C20EA0"/>
        </w:rPr>
      </w:pPr>
      <w:r>
        <w:rPr>
          <w:color w:val="C20EA0"/>
        </w:rPr>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Default="000B4EE0" w:rsidP="000B4EE0">
      <w:pPr>
        <w:autoSpaceDE w:val="0"/>
        <w:autoSpaceDN w:val="0"/>
        <w:ind w:firstLine="540"/>
        <w:rPr>
          <w:color w:val="C20EA0"/>
        </w:rPr>
      </w:pPr>
      <w:r>
        <w:rPr>
          <w:color w:val="C20EA0"/>
        </w:rPr>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iCs/>
          <w:color w:val="C20EA0"/>
        </w:rPr>
        <w:t>Федерального закона</w:t>
      </w:r>
      <w:r>
        <w:rPr>
          <w:color w:val="C20EA0"/>
        </w:rPr>
        <w:t>).</w:t>
      </w:r>
    </w:p>
    <w:p w:rsidR="000B4EE0" w:rsidRDefault="000B4EE0" w:rsidP="000B4EE0">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Default="000B4EE0" w:rsidP="000B4EE0">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744501" w:rsidRDefault="000B4EE0" w:rsidP="00744501">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BD720A" w:rsidRDefault="0006534A" w:rsidP="00744501">
      <w:pPr>
        <w:spacing w:after="0"/>
        <w:ind w:firstLine="567"/>
        <w:jc w:val="center"/>
      </w:pPr>
      <w:r w:rsidRPr="00BD720A">
        <w:t xml:space="preserve">7. Форс-мажорные </w:t>
      </w:r>
      <w:r w:rsidR="00744501">
        <w:t>обстоятельства</w:t>
      </w:r>
    </w:p>
    <w:p w:rsidR="0006534A" w:rsidRPr="00BD720A" w:rsidRDefault="0006534A" w:rsidP="0006534A">
      <w:pPr>
        <w:spacing w:after="0"/>
        <w:ind w:firstLine="709"/>
      </w:pPr>
      <w:r w:rsidRPr="00BD720A">
        <w:lastRenderedPageBreak/>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BD720A" w:rsidRDefault="0006534A" w:rsidP="0006534A">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BD720A" w:rsidRDefault="0006534A" w:rsidP="0006534A">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6534A" w:rsidRPr="00BD720A" w:rsidRDefault="0006534A" w:rsidP="0006534A">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BD720A" w:rsidRDefault="0006534A" w:rsidP="00744501">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BD720A">
        <w:t>нения обязательств по Контракт</w:t>
      </w:r>
    </w:p>
    <w:p w:rsidR="009B7BA1" w:rsidRPr="00BD720A" w:rsidRDefault="00744501" w:rsidP="00744501">
      <w:pPr>
        <w:keepNext/>
        <w:spacing w:after="0"/>
        <w:ind w:firstLine="567"/>
        <w:jc w:val="center"/>
      </w:pPr>
      <w:r>
        <w:t>8. Порядок разрешения споров</w:t>
      </w:r>
    </w:p>
    <w:p w:rsidR="0006534A" w:rsidRPr="00BD720A" w:rsidRDefault="0006534A" w:rsidP="0006534A">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BD720A" w:rsidRDefault="0006534A" w:rsidP="00744501">
      <w:pPr>
        <w:spacing w:after="0"/>
        <w:ind w:firstLine="709"/>
      </w:pPr>
      <w:r w:rsidRPr="00BD720A">
        <w:t>8.2. Любые споры, разногласия и требования, возникающие из Контракта, подлежат разрешению в суде.</w:t>
      </w:r>
    </w:p>
    <w:p w:rsidR="0006534A" w:rsidRPr="00BD720A" w:rsidRDefault="00744501" w:rsidP="00744501">
      <w:pPr>
        <w:spacing w:after="0"/>
        <w:ind w:firstLine="567"/>
        <w:jc w:val="center"/>
      </w:pPr>
      <w:r>
        <w:t>9. Расторжение Контракта</w:t>
      </w:r>
    </w:p>
    <w:p w:rsidR="0006534A" w:rsidRPr="00BD720A" w:rsidRDefault="0006534A" w:rsidP="0006534A">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BD720A" w:rsidRDefault="0006534A" w:rsidP="0006534A">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BD720A" w:rsidRDefault="0006534A" w:rsidP="0006534A">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6534A" w:rsidRPr="00BD720A" w:rsidRDefault="0006534A" w:rsidP="0006534A">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6534A" w:rsidRPr="00BD720A" w:rsidRDefault="00F01A30" w:rsidP="0006534A">
      <w:pPr>
        <w:autoSpaceDE w:val="0"/>
        <w:autoSpaceDN w:val="0"/>
        <w:adjustRightInd w:val="0"/>
        <w:spacing w:after="0"/>
        <w:ind w:firstLine="540"/>
      </w:pPr>
      <w:r>
        <w:t>9.5. Муниципальный з</w:t>
      </w:r>
      <w:r w:rsidR="0006534A" w:rsidRPr="00BD720A">
        <w:t xml:space="preserve">аказчик вправе принять решение </w:t>
      </w:r>
      <w:r>
        <w:t xml:space="preserve">об </w:t>
      </w:r>
      <w:r w:rsidR="0006534A" w:rsidRPr="00BD720A">
        <w:t>одностороннем отказе от исполнения Контракта</w:t>
      </w:r>
      <w:r w:rsidR="001D26E8">
        <w:t xml:space="preserve"> </w:t>
      </w:r>
      <w:r w:rsidR="001D26E8" w:rsidRPr="0052134D">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BD720A">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BD720A" w:rsidRDefault="0006534A" w:rsidP="0006534A">
      <w:pPr>
        <w:autoSpaceDE w:val="0"/>
        <w:autoSpaceDN w:val="0"/>
        <w:adjustRightInd w:val="0"/>
        <w:spacing w:after="0"/>
        <w:ind w:firstLine="540"/>
      </w:pPr>
      <w:r w:rsidRPr="00BD720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D720A">
        <w:t>и</w:t>
      </w:r>
      <w:proofErr w:type="gramEnd"/>
      <w:r w:rsidRPr="00BD720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40"/>
      </w:pPr>
      <w:r w:rsidRPr="00BD720A">
        <w:t xml:space="preserve">9.7. </w:t>
      </w:r>
      <w:proofErr w:type="gramStart"/>
      <w:r w:rsidRPr="00BD720A">
        <w:t xml:space="preserve">Решение Муниципального заказчика об одностороннем отказе от исполнения Контракта </w:t>
      </w:r>
      <w:r w:rsidR="001D26E8" w:rsidRPr="00BF0EF8">
        <w:rPr>
          <w:color w:val="CC00CC"/>
        </w:rPr>
        <w:t>не позднее чем в течение трех рабочих дней с даты</w:t>
      </w:r>
      <w:r w:rsidRPr="00BD720A">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BD720A">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6534A" w:rsidRPr="00BD720A" w:rsidRDefault="0006534A" w:rsidP="0006534A">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371CD0">
        <w:t>установлено, что П</w:t>
      </w:r>
      <w:r w:rsidR="001D26E8">
        <w:t>родавец</w:t>
      </w:r>
      <w:r w:rsidR="001D26E8" w:rsidRPr="00371CD0">
        <w:rPr>
          <w:color w:val="0066FF"/>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w:t>
      </w:r>
      <w:r w:rsidR="001D26E8">
        <w:rPr>
          <w:color w:val="0066FF"/>
        </w:rPr>
        <w:t>ого товара таким требованиям</w:t>
      </w:r>
      <w:r w:rsidRPr="00BD720A">
        <w:t>, что позволило ему стать</w:t>
      </w:r>
      <w:proofErr w:type="gramEnd"/>
      <w:r w:rsidRPr="00BD720A">
        <w:t xml:space="preserve"> победителем определения продавца.</w:t>
      </w:r>
    </w:p>
    <w:p w:rsidR="0006534A" w:rsidRPr="00BD720A" w:rsidRDefault="0006534A" w:rsidP="0006534A">
      <w:pPr>
        <w:autoSpaceDE w:val="0"/>
        <w:autoSpaceDN w:val="0"/>
        <w:adjustRightInd w:val="0"/>
        <w:spacing w:after="0"/>
        <w:ind w:firstLine="539"/>
      </w:pPr>
      <w:r w:rsidRPr="00BD720A">
        <w:t xml:space="preserve">9.11. Продавец вправе принять решение об одностороннем отказе от исполнения Контракта </w:t>
      </w:r>
      <w:r w:rsidR="001D26E8" w:rsidRPr="00BF0EF8">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BD720A">
        <w:t xml:space="preserve">. </w:t>
      </w:r>
      <w:proofErr w:type="gramStart"/>
      <w:r w:rsidRPr="00BD720A">
        <w:t xml:space="preserve">Такое решение </w:t>
      </w:r>
      <w:r w:rsidR="001D26E8" w:rsidRPr="00BF0EF8">
        <w:rPr>
          <w:color w:val="CC00CC"/>
        </w:rPr>
        <w:t>не позднее чем в течение трех рабочих дней,</w:t>
      </w:r>
      <w:r w:rsidR="001D26E8" w:rsidRPr="00BF0EF8">
        <w:t xml:space="preserve"> </w:t>
      </w:r>
      <w:r w:rsidR="001D26E8" w:rsidRPr="00BF0EF8">
        <w:rPr>
          <w:color w:val="CC00CC"/>
        </w:rPr>
        <w:t>следующих</w:t>
      </w:r>
      <w:r w:rsidRPr="00BD720A">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t xml:space="preserve">зчика, указанному в разделе </w:t>
      </w:r>
      <w:r w:rsidR="00F01A30">
        <w:t>12</w:t>
      </w:r>
      <w:r w:rsidRPr="00BD720A">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D720A">
        <w:t xml:space="preserve"> получение </w:t>
      </w:r>
      <w:r w:rsidR="00376C3E" w:rsidRPr="00376C3E">
        <w:rPr>
          <w:color w:val="7030A0"/>
        </w:rPr>
        <w:t>Продавцом</w:t>
      </w:r>
      <w:r w:rsidRPr="00BD720A">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4F2A8A" w:rsidRPr="004F2A8A">
        <w:rPr>
          <w:color w:val="FF0000"/>
        </w:rPr>
        <w:t>183862201149086220100110220016810412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A5" w:rsidRDefault="008705A5">
      <w:pPr>
        <w:spacing w:after="0"/>
      </w:pPr>
      <w:r>
        <w:separator/>
      </w:r>
    </w:p>
  </w:endnote>
  <w:endnote w:type="continuationSeparator" w:id="0">
    <w:p w:rsidR="008705A5" w:rsidRDefault="00870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A5" w:rsidRDefault="008705A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05A5" w:rsidRDefault="008705A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A5" w:rsidRDefault="008705A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5405">
      <w:rPr>
        <w:rStyle w:val="a7"/>
        <w:noProof/>
      </w:rPr>
      <w:t>23</w:t>
    </w:r>
    <w:r>
      <w:rPr>
        <w:rStyle w:val="a7"/>
      </w:rPr>
      <w:fldChar w:fldCharType="end"/>
    </w:r>
  </w:p>
  <w:p w:rsidR="008705A5" w:rsidRDefault="008705A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A5" w:rsidRDefault="008705A5">
      <w:pPr>
        <w:spacing w:after="0"/>
      </w:pPr>
      <w:r>
        <w:separator/>
      </w:r>
    </w:p>
  </w:footnote>
  <w:footnote w:type="continuationSeparator" w:id="0">
    <w:p w:rsidR="008705A5" w:rsidRDefault="008705A5">
      <w:pPr>
        <w:spacing w:after="0"/>
      </w:pPr>
      <w:r>
        <w:continuationSeparator/>
      </w:r>
    </w:p>
  </w:footnote>
  <w:footnote w:id="1">
    <w:p w:rsidR="008705A5" w:rsidRPr="001759EF" w:rsidRDefault="008705A5">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8705A5" w:rsidRPr="00744501" w:rsidRDefault="008705A5"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8705A5" w:rsidRPr="00744501" w:rsidRDefault="008705A5"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8705A5" w:rsidRPr="00744501" w:rsidRDefault="008705A5"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8705A5" w:rsidRPr="00744501" w:rsidRDefault="008705A5"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8705A5" w:rsidRPr="00744501" w:rsidRDefault="008705A5"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8705A5" w:rsidRPr="00744501" w:rsidRDefault="008705A5"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8705A5" w:rsidRPr="00744501" w:rsidRDefault="008705A5"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705A5" w:rsidRPr="00744501" w:rsidRDefault="008705A5"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8705A5" w:rsidRPr="00744501" w:rsidRDefault="008705A5"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8705A5" w:rsidRPr="00744501" w:rsidRDefault="008705A5" w:rsidP="00744501">
      <w:pPr>
        <w:pStyle w:val="aff7"/>
        <w:jc w:val="both"/>
        <w:rPr>
          <w:sz w:val="16"/>
          <w:szCs w:val="16"/>
        </w:rPr>
      </w:pPr>
    </w:p>
  </w:footnote>
  <w:footnote w:id="3">
    <w:p w:rsidR="008705A5" w:rsidRPr="00744501" w:rsidRDefault="008705A5"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705A5" w:rsidRPr="00744501" w:rsidRDefault="008705A5"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705A5" w:rsidRPr="00744501" w:rsidRDefault="008705A5"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705A5" w:rsidRPr="00744501" w:rsidRDefault="008705A5" w:rsidP="00744501">
      <w:pPr>
        <w:pStyle w:val="aff7"/>
        <w:jc w:val="both"/>
        <w:rPr>
          <w:sz w:val="16"/>
          <w:szCs w:val="16"/>
        </w:rPr>
      </w:pPr>
    </w:p>
  </w:footnote>
  <w:footnote w:id="4">
    <w:p w:rsidR="008705A5" w:rsidRPr="00744501" w:rsidRDefault="008705A5"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8705A5" w:rsidRPr="00744501" w:rsidRDefault="008705A5"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8705A5" w:rsidRPr="00744501" w:rsidRDefault="008705A5"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8705A5" w:rsidRPr="00744501" w:rsidRDefault="008705A5"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8705A5" w:rsidRPr="00744501" w:rsidRDefault="008705A5" w:rsidP="00744501">
      <w:pPr>
        <w:pStyle w:val="aff7"/>
        <w:jc w:val="both"/>
        <w:rPr>
          <w:sz w:val="16"/>
          <w:szCs w:val="16"/>
        </w:rPr>
      </w:pPr>
    </w:p>
  </w:footnote>
  <w:footnote w:id="5">
    <w:p w:rsidR="008705A5" w:rsidRPr="00744501" w:rsidRDefault="008705A5"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8705A5" w:rsidRPr="00744501" w:rsidRDefault="008705A5"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8705A5" w:rsidRPr="00744501" w:rsidRDefault="008705A5"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8705A5" w:rsidRPr="00744501" w:rsidRDefault="008705A5"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A3C"/>
    <w:rsid w:val="001900DE"/>
    <w:rsid w:val="001929B8"/>
    <w:rsid w:val="00196AE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B6CF-C0BA-4A4A-8C2D-E8EA7941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8501</TotalTime>
  <Pages>35</Pages>
  <Words>12761</Words>
  <Characters>72744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288</cp:revision>
  <cp:lastPrinted>2018-02-13T11:05:00Z</cp:lastPrinted>
  <dcterms:created xsi:type="dcterms:W3CDTF">2015-03-30T09:50:00Z</dcterms:created>
  <dcterms:modified xsi:type="dcterms:W3CDTF">2018-02-13T11:24:00Z</dcterms:modified>
</cp:coreProperties>
</file>