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6784" w:rsidRDefault="000F6784" w:rsidP="000F6784">
            <w:pPr>
              <w:autoSpaceDE w:val="0"/>
              <w:autoSpaceDN w:val="0"/>
              <w:adjustRightInd w:val="0"/>
              <w:spacing w:after="0"/>
            </w:pPr>
            <w:r w:rsidRPr="000F6784">
              <w:rPr>
                <w:sz w:val="22"/>
                <w:szCs w:val="22"/>
              </w:rPr>
              <w:t>Застройщик обязан 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F6784" w:rsidP="006E2615">
            <w:pPr>
              <w:keepNext/>
              <w:keepLines/>
              <w:widowControl w:val="0"/>
              <w:suppressLineNumbers/>
              <w:suppressAutoHyphens/>
              <w:rPr>
                <w:rStyle w:val="afb"/>
                <w:i w:val="0"/>
              </w:rPr>
            </w:pPr>
            <w:r>
              <w:rPr>
                <w:rStyle w:val="afb"/>
                <w:b/>
                <w:i w:val="0"/>
                <w:sz w:val="22"/>
                <w:szCs w:val="22"/>
              </w:rPr>
              <w:t>44 290 692</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0F6784" w:rsidRPr="000F6784" w:rsidRDefault="000F6784" w:rsidP="000F6784">
            <w:pPr>
              <w:tabs>
                <w:tab w:val="num" w:pos="142"/>
              </w:tabs>
              <w:autoSpaceDE w:val="0"/>
              <w:autoSpaceDN w:val="0"/>
              <w:adjustRightInd w:val="0"/>
              <w:spacing w:after="0"/>
              <w:ind w:firstLine="709"/>
            </w:pPr>
            <w:r w:rsidRPr="000F6784">
              <w:rPr>
                <w:sz w:val="22"/>
                <w:szCs w:val="22"/>
              </w:rP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F6784" w:rsidRPr="000F6784" w:rsidRDefault="000F6784" w:rsidP="000F6784">
            <w:pPr>
              <w:autoSpaceDE w:val="0"/>
              <w:autoSpaceDN w:val="0"/>
              <w:adjustRightInd w:val="0"/>
              <w:spacing w:after="0"/>
              <w:ind w:firstLine="709"/>
            </w:pPr>
            <w:r w:rsidRPr="000F6784">
              <w:rPr>
                <w:sz w:val="22"/>
                <w:szCs w:val="22"/>
              </w:rPr>
              <w:t>- оставшуюся сумму выплачивает частями:</w:t>
            </w:r>
          </w:p>
          <w:p w:rsidR="006F17A4" w:rsidRPr="006F17A4" w:rsidRDefault="006F17A4" w:rsidP="006F17A4">
            <w:pPr>
              <w:autoSpaceDE w:val="0"/>
              <w:autoSpaceDN w:val="0"/>
              <w:adjustRightInd w:val="0"/>
              <w:spacing w:after="0"/>
              <w:ind w:firstLine="709"/>
            </w:pPr>
            <w:r w:rsidRPr="006F17A4">
              <w:rPr>
                <w:sz w:val="22"/>
                <w:szCs w:val="22"/>
              </w:rPr>
              <w:t xml:space="preserve">при достижении 80% степени строительной готовности Объекта </w:t>
            </w:r>
            <w:r w:rsidRPr="006F17A4">
              <w:rPr>
                <w:sz w:val="22"/>
                <w:szCs w:val="22"/>
              </w:rPr>
              <w:lastRenderedPageBreak/>
              <w:t>–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F6784" w:rsidRPr="000F6784" w:rsidRDefault="006F17A4" w:rsidP="006F17A4">
            <w:pPr>
              <w:autoSpaceDE w:val="0"/>
              <w:autoSpaceDN w:val="0"/>
              <w:adjustRightInd w:val="0"/>
              <w:spacing w:after="0"/>
              <w:ind w:firstLine="709"/>
            </w:pPr>
            <w:r w:rsidRPr="006F17A4">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0F6784" w:rsidRPr="000F6784">
              <w:rPr>
                <w:sz w:val="22"/>
                <w:szCs w:val="22"/>
              </w:rPr>
              <w:t>;</w:t>
            </w:r>
          </w:p>
          <w:p w:rsidR="000F6784" w:rsidRPr="000F6784" w:rsidRDefault="000F6784" w:rsidP="000F6784">
            <w:pPr>
              <w:autoSpaceDE w:val="0"/>
              <w:autoSpaceDN w:val="0"/>
              <w:adjustRightInd w:val="0"/>
              <w:spacing w:after="0"/>
              <w:ind w:firstLine="709"/>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88731F" w:rsidRPr="00E84893" w:rsidRDefault="0088731F" w:rsidP="00B53C69"/>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3520C2">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w:t>
            </w:r>
            <w:r w:rsidRPr="00E84893">
              <w:rPr>
                <w:sz w:val="22"/>
                <w:szCs w:val="22"/>
              </w:rPr>
              <w:lastRenderedPageBreak/>
              <w:t>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1B6B20" w:rsidRPr="00E84893">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E84893">
              <w:lastRenderedPageBreak/>
              <w:t>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E63CFA">
              <w:rPr>
                <w:sz w:val="22"/>
                <w:szCs w:val="22"/>
              </w:rPr>
              <w:t>08</w:t>
            </w:r>
            <w:r w:rsidRPr="008455D9">
              <w:rPr>
                <w:sz w:val="22"/>
                <w:szCs w:val="22"/>
              </w:rPr>
              <w:t xml:space="preserve">»  </w:t>
            </w:r>
            <w:r w:rsidR="00E63CFA">
              <w:t xml:space="preserve">сентября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E63CFA">
              <w:rPr>
                <w:sz w:val="22"/>
                <w:szCs w:val="22"/>
              </w:rPr>
              <w:t>21</w:t>
            </w:r>
            <w:r w:rsidR="00A05A73" w:rsidRPr="008455D9">
              <w:rPr>
                <w:sz w:val="22"/>
                <w:szCs w:val="22"/>
              </w:rPr>
              <w:t xml:space="preserve">»  </w:t>
            </w:r>
            <w:r w:rsidR="00E63CFA">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E63CFA">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E63CFA">
              <w:rPr>
                <w:sz w:val="22"/>
                <w:szCs w:val="22"/>
              </w:rPr>
              <w:t>23</w:t>
            </w:r>
            <w:r w:rsidR="00A05A73" w:rsidRPr="008455D9">
              <w:rPr>
                <w:sz w:val="22"/>
                <w:szCs w:val="22"/>
              </w:rPr>
              <w:t xml:space="preserve">»  </w:t>
            </w:r>
            <w:r w:rsidR="00E63CFA">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E63CFA">
            <w:pPr>
              <w:spacing w:line="276" w:lineRule="auto"/>
            </w:pPr>
            <w:r>
              <w:rPr>
                <w:sz w:val="22"/>
                <w:szCs w:val="22"/>
              </w:rPr>
              <w:t>«</w:t>
            </w:r>
            <w:r w:rsidR="00E63CFA">
              <w:rPr>
                <w:sz w:val="22"/>
                <w:szCs w:val="22"/>
              </w:rPr>
              <w:t>24</w:t>
            </w:r>
            <w:r w:rsidR="00A05A73">
              <w:rPr>
                <w:sz w:val="22"/>
                <w:szCs w:val="22"/>
              </w:rPr>
              <w:t xml:space="preserve">» </w:t>
            </w:r>
            <w:r w:rsidR="00E63CFA">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E63CFA">
            <w:pPr>
              <w:spacing w:line="276" w:lineRule="auto"/>
            </w:pPr>
            <w:r>
              <w:rPr>
                <w:sz w:val="22"/>
                <w:szCs w:val="22"/>
              </w:rPr>
              <w:t>«</w:t>
            </w:r>
            <w:r w:rsidR="00E63CFA">
              <w:rPr>
                <w:sz w:val="22"/>
                <w:szCs w:val="22"/>
              </w:rPr>
              <w:t>28</w:t>
            </w:r>
            <w:r>
              <w:rPr>
                <w:sz w:val="22"/>
                <w:szCs w:val="22"/>
              </w:rPr>
              <w:t xml:space="preserve">» </w:t>
            </w:r>
            <w:r w:rsidR="00E63CFA">
              <w:t xml:space="preserve">сентября </w:t>
            </w:r>
            <w:r>
              <w:rPr>
                <w:sz w:val="22"/>
                <w:szCs w:val="22"/>
              </w:rPr>
              <w:t>2015 года</w:t>
            </w:r>
            <w:bookmarkStart w:id="13" w:name="_GoBack"/>
            <w:bookmarkEnd w:id="13"/>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 xml:space="preserve">Вторая часть заявки на участие в электронном аукционе должна </w:t>
            </w:r>
            <w:r w:rsidRPr="00E84893">
              <w:rPr>
                <w:kern w:val="1"/>
                <w:sz w:val="22"/>
                <w:szCs w:val="22"/>
                <w:lang w:eastAsia="ar-SA"/>
              </w:rPr>
              <w:lastRenderedPageBreak/>
              <w:t>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E60056" w:rsidRPr="00E84893">
              <w:rPr>
                <w:kern w:val="1"/>
                <w:sz w:val="22"/>
                <w:szCs w:val="22"/>
                <w:lang w:eastAsia="ar-SA"/>
              </w:rPr>
              <w:lastRenderedPageBreak/>
              <w:t>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w:t>
            </w:r>
            <w:r w:rsidRPr="00972499">
              <w:rPr>
                <w:rFonts w:eastAsia="Calibri"/>
                <w:sz w:val="22"/>
                <w:szCs w:val="22"/>
              </w:rPr>
              <w:lastRenderedPageBreak/>
              <w:t xml:space="preserve">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w:t>
            </w:r>
            <w:r w:rsidRPr="00972499">
              <w:rPr>
                <w:sz w:val="22"/>
                <w:szCs w:val="22"/>
              </w:rPr>
              <w:lastRenderedPageBreak/>
              <w:t>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3520C2">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3520C2" w:rsidRPr="003520C2">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3520C2">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0F678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0F6784">
              <w:rPr>
                <w:b/>
                <w:kern w:val="1"/>
                <w:sz w:val="22"/>
                <w:szCs w:val="22"/>
                <w:lang w:eastAsia="ar-SA"/>
              </w:rPr>
              <w:t>221 453,46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0F6784">
              <w:rPr>
                <w:rFonts w:ascii="Times New Roman" w:hAnsi="Times New Roman"/>
                <w:b w:val="0"/>
                <w:bCs w:val="0"/>
                <w:kern w:val="1"/>
                <w:sz w:val="22"/>
                <w:szCs w:val="22"/>
                <w:lang w:eastAsia="ar-SA"/>
              </w:rPr>
              <w:t>10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0F6784">
              <w:rPr>
                <w:rFonts w:ascii="Times New Roman" w:hAnsi="Times New Roman"/>
                <w:bCs w:val="0"/>
                <w:kern w:val="1"/>
                <w:sz w:val="22"/>
                <w:szCs w:val="22"/>
                <w:lang w:eastAsia="ar-SA"/>
              </w:rPr>
              <w:t>4 429 069,20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972499">
              <w:rPr>
                <w:kern w:val="1"/>
                <w:sz w:val="22"/>
                <w:szCs w:val="22"/>
                <w:lang w:eastAsia="ar-SA"/>
              </w:rPr>
              <w:lastRenderedPageBreak/>
              <w:t>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w:t>
            </w:r>
            <w:r w:rsidRPr="001F6398">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xml:space="preserve">,  БИК  </w:t>
            </w:r>
            <w:r w:rsidRPr="004557D6">
              <w:rPr>
                <w:sz w:val="22"/>
                <w:szCs w:val="22"/>
              </w:rPr>
              <w:lastRenderedPageBreak/>
              <w:t>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8 - 26 статьи 95 Закона о контрактной </w:t>
            </w:r>
            <w:r w:rsidRPr="001F6398">
              <w:lastRenderedPageBreak/>
              <w:t>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DE60B5">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0F6784">
              <w:rPr>
                <w:sz w:val="20"/>
                <w:lang w:eastAsia="en-US"/>
              </w:rPr>
              <w:t>4</w:t>
            </w:r>
            <w:r>
              <w:rPr>
                <w:sz w:val="20"/>
                <w:lang w:eastAsia="en-US"/>
              </w:rPr>
              <w:t xml:space="preserve"> квартала 2015 года</w:t>
            </w:r>
          </w:p>
        </w:tc>
      </w:tr>
    </w:tbl>
    <w:p w:rsidR="007049DF" w:rsidRPr="00FF1F1D" w:rsidRDefault="00C017F1" w:rsidP="007049DF">
      <w:pPr>
        <w:pStyle w:val="afc"/>
        <w:rPr>
          <w:rFonts w:ascii="Times New Roman" w:hAnsi="Times New Roman"/>
          <w:b/>
          <w:sz w:val="20"/>
        </w:rPr>
      </w:pPr>
      <w:r>
        <w:rPr>
          <w:rFonts w:ascii="Times New Roman" w:hAnsi="Times New Roman"/>
          <w:b/>
          <w:sz w:val="20"/>
        </w:rPr>
        <w:t>1,</w:t>
      </w:r>
      <w:r w:rsidR="00122214">
        <w:rPr>
          <w:rFonts w:ascii="Times New Roman" w:hAnsi="Times New Roman"/>
          <w:b/>
          <w:sz w:val="20"/>
        </w:rPr>
        <w:t>2</w:t>
      </w:r>
      <w:r w:rsidR="008A6D3F">
        <w:rPr>
          <w:rFonts w:ascii="Times New Roman" w:hAnsi="Times New Roman"/>
          <w:b/>
          <w:sz w:val="20"/>
        </w:rPr>
        <w:t>,3</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F6784" w:rsidP="00B53C69">
            <w:pPr>
              <w:autoSpaceDE w:val="0"/>
              <w:snapToGrid w:val="0"/>
              <w:spacing w:line="276" w:lineRule="auto"/>
              <w:ind w:right="-174"/>
              <w:jc w:val="center"/>
              <w:rPr>
                <w:sz w:val="20"/>
                <w:lang w:eastAsia="en-US"/>
              </w:rPr>
            </w:pPr>
            <w:r>
              <w:rPr>
                <w:sz w:val="20"/>
                <w:lang w:eastAsia="en-US"/>
              </w:rPr>
              <w:t>17</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0F6784">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0F6784">
              <w:rPr>
                <w:sz w:val="20"/>
                <w:lang w:eastAsia="en-US"/>
              </w:rPr>
              <w:t>837</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rsidR="00D12E93">
        <w:t>производит перечисление</w:t>
      </w:r>
      <w:r>
        <w:t xml:space="preserve"> денежных средств на расчетный счет Застройщика следующим образом:</w:t>
      </w:r>
    </w:p>
    <w:p w:rsidR="002525F1" w:rsidRDefault="002525F1" w:rsidP="002525F1">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2525F1" w:rsidRDefault="002525F1" w:rsidP="002525F1">
      <w:pPr>
        <w:autoSpaceDE w:val="0"/>
        <w:autoSpaceDN w:val="0"/>
        <w:adjustRightInd w:val="0"/>
        <w:spacing w:after="0"/>
        <w:ind w:firstLine="709"/>
      </w:pPr>
      <w:r>
        <w:t>- оставшуюся сумму выплачивает частями:</w:t>
      </w:r>
    </w:p>
    <w:p w:rsidR="006F17A4" w:rsidRDefault="006F17A4" w:rsidP="006F17A4">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2525F1" w:rsidRDefault="006F17A4" w:rsidP="006F17A4">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525F1">
        <w:t>;</w:t>
      </w:r>
    </w:p>
    <w:p w:rsidR="002525F1" w:rsidRDefault="002525F1" w:rsidP="002525F1">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043F1D" w:rsidRDefault="00043F1D" w:rsidP="002525F1">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E857F2">
        <w:t>не позднее 4 квартала 2015 года</w:t>
      </w:r>
      <w:r w:rsidR="00E857F2" w:rsidRPr="00995F49">
        <w:t xml:space="preserve"> ввести в эксплуатацию Объект и передать Объекты долевого строительства в собственность Муниц</w:t>
      </w:r>
      <w:r w:rsidR="00E857F2">
        <w:t>ипального заказчика не позднее 2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E857F2">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71647D">
        <w:t xml:space="preserve">01 </w:t>
      </w:r>
      <w:r w:rsidR="001165B0">
        <w:t>августа</w:t>
      </w:r>
      <w:r w:rsidR="0071647D">
        <w:t xml:space="preserve"> 2016</w:t>
      </w:r>
      <w:r w:rsidR="00C83BD6">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w:t>
      </w:r>
      <w:r w:rsidR="00E857F2">
        <w:rPr>
          <w:rFonts w:ascii="Times New Roman" w:hAnsi="Times New Roman" w:cs="Times New Roman"/>
          <w:sz w:val="24"/>
          <w:szCs w:val="24"/>
        </w:rPr>
        <w:t>6</w:t>
      </w:r>
      <w:r>
        <w:rPr>
          <w:rFonts w:ascii="Times New Roman" w:hAnsi="Times New Roman" w:cs="Times New Roman"/>
          <w:sz w:val="24"/>
          <w:szCs w:val="24"/>
        </w:rPr>
        <w:t>.201</w:t>
      </w:r>
      <w:r w:rsidR="00E857F2">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E857F2"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w:t>
      </w:r>
      <w:r w:rsidR="00AD25FE">
        <w:rPr>
          <w:rFonts w:ascii="Times New Roman" w:hAnsi="Times New Roman" w:cs="Times New Roman"/>
          <w:sz w:val="24"/>
          <w:szCs w:val="24"/>
        </w:rPr>
        <w:t>1.0</w:t>
      </w:r>
      <w:r>
        <w:rPr>
          <w:rFonts w:ascii="Times New Roman" w:hAnsi="Times New Roman" w:cs="Times New Roman"/>
          <w:sz w:val="24"/>
          <w:szCs w:val="24"/>
        </w:rPr>
        <w:t>7</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F11DF3" w:rsidRDefault="00F11DF3" w:rsidP="00B53C69">
            <w:pPr>
              <w:autoSpaceDE w:val="0"/>
              <w:snapToGrid w:val="0"/>
              <w:ind w:right="-174"/>
              <w:jc w:val="center"/>
              <w:rPr>
                <w:b/>
                <w:sz w:val="20"/>
                <w:szCs w:val="20"/>
              </w:rPr>
            </w:pPr>
            <w:r w:rsidRPr="00F11DF3">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174"/>
              <w:jc w:val="center"/>
              <w:rPr>
                <w:b/>
                <w:sz w:val="20"/>
                <w:szCs w:val="20"/>
              </w:rPr>
            </w:pPr>
            <w:r w:rsidRPr="00F11DF3">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4</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5</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6</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7</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8</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9</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10</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11</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12</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13</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14</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15</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16</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17</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lastRenderedPageBreak/>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Pr="008A6D3F" w:rsidRDefault="00E429E1" w:rsidP="008A6D3F">
      <w:pPr>
        <w:spacing w:after="200"/>
        <w:jc w:val="left"/>
        <w:rPr>
          <w:b/>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429E1">
        <w:rPr>
          <w:b/>
        </w:rPr>
        <w:t xml:space="preserve"> НМЦК = 837</w:t>
      </w:r>
      <w:r w:rsidR="00122214">
        <w:rPr>
          <w:b/>
        </w:rPr>
        <w:t xml:space="preserve">,0 * 52 916,00 руб. = </w:t>
      </w:r>
      <w:r w:rsidR="00E429E1">
        <w:rPr>
          <w:b/>
        </w:rPr>
        <w:t>44 290 692</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8A6D3F" w:rsidRDefault="008A6D3F" w:rsidP="00043F1D">
      <w:pPr>
        <w:spacing w:after="200"/>
        <w:jc w:val="left"/>
        <w:rPr>
          <w:b/>
        </w:rPr>
      </w:pPr>
    </w:p>
    <w:p w:rsidR="001B6B20" w:rsidRPr="00C27508" w:rsidRDefault="00043F1D" w:rsidP="00E429E1">
      <w:pPr>
        <w:spacing w:after="200"/>
        <w:jc w:val="left"/>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r>
        <w:rPr>
          <w:b/>
        </w:rPr>
        <w:t xml:space="preserve">Юридический отдел </w:t>
      </w:r>
      <w:proofErr w:type="spellStart"/>
      <w:r>
        <w:rPr>
          <w:b/>
        </w:rPr>
        <w:t>ДМСиГ</w:t>
      </w:r>
      <w:proofErr w:type="spellEnd"/>
      <w:r>
        <w:rPr>
          <w:b/>
        </w:rPr>
        <w:t xml:space="preserve">                                                                       </w:t>
      </w:r>
      <w:r w:rsidR="00E429E1">
        <w:rPr>
          <w:b/>
        </w:rPr>
        <w:t xml:space="preserve">                 С.С. </w:t>
      </w:r>
      <w:proofErr w:type="spellStart"/>
      <w:r w:rsidR="00E429E1">
        <w:rPr>
          <w:b/>
        </w:rPr>
        <w:t>Телемисов</w:t>
      </w:r>
      <w:proofErr w:type="spellEnd"/>
    </w:p>
    <w:p w:rsidR="00E429E1" w:rsidRDefault="00E429E1" w:rsidP="004D448F">
      <w:pPr>
        <w:pStyle w:val="ConsPlusNormal"/>
        <w:widowControl/>
        <w:tabs>
          <w:tab w:val="left" w:pos="360"/>
        </w:tabs>
        <w:spacing w:before="120" w:after="120"/>
        <w:ind w:firstLine="0"/>
      </w:pPr>
    </w:p>
    <w:sectPr w:rsidR="00E429E1" w:rsidSect="00E429E1">
      <w:pgSz w:w="11906" w:h="16838"/>
      <w:pgMar w:top="0" w:right="0" w:bottom="902"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C4" w:rsidRDefault="006D36C4">
      <w:pPr>
        <w:spacing w:after="0"/>
      </w:pPr>
      <w:r>
        <w:separator/>
      </w:r>
    </w:p>
  </w:endnote>
  <w:endnote w:type="continuationSeparator" w:id="0">
    <w:p w:rsidR="006D36C4" w:rsidRDefault="006D3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7F1" w:rsidRDefault="00C017F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63CFA">
      <w:rPr>
        <w:rStyle w:val="a7"/>
        <w:noProof/>
      </w:rPr>
      <w:t>30</w:t>
    </w:r>
    <w:r>
      <w:rPr>
        <w:rStyle w:val="a7"/>
      </w:rPr>
      <w:fldChar w:fldCharType="end"/>
    </w:r>
  </w:p>
  <w:p w:rsidR="00C017F1" w:rsidRDefault="00C017F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C4" w:rsidRDefault="006D36C4">
      <w:pPr>
        <w:spacing w:after="0"/>
      </w:pPr>
      <w:r>
        <w:separator/>
      </w:r>
    </w:p>
  </w:footnote>
  <w:footnote w:type="continuationSeparator" w:id="0">
    <w:p w:rsidR="006D36C4" w:rsidRDefault="006D36C4">
      <w:pPr>
        <w:spacing w:after="0"/>
      </w:pPr>
      <w:r>
        <w:continuationSeparator/>
      </w:r>
    </w:p>
  </w:footnote>
  <w:footnote w:id="1">
    <w:p w:rsidR="00C017F1" w:rsidRPr="007F791F" w:rsidRDefault="00C017F1"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017F1" w:rsidRDefault="00C017F1" w:rsidP="00043F1D">
      <w:pPr>
        <w:autoSpaceDE w:val="0"/>
        <w:autoSpaceDN w:val="0"/>
        <w:adjustRightInd w:val="0"/>
      </w:pPr>
    </w:p>
  </w:footnote>
  <w:footnote w:id="2">
    <w:p w:rsidR="00C017F1" w:rsidRDefault="00C017F1"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017F1" w:rsidRDefault="00C017F1" w:rsidP="00043F1D">
      <w:pPr>
        <w:rPr>
          <w:sz w:val="18"/>
        </w:rPr>
      </w:pPr>
      <w:bookmarkStart w:id="36" w:name="sub_1041"/>
      <w:r>
        <w:rPr>
          <w:sz w:val="18"/>
        </w:rPr>
        <w:t>а) 10 процентов цены контракта в случае, если цена контракта не превышает 3 млн. рублей;</w:t>
      </w:r>
    </w:p>
    <w:p w:rsidR="00C017F1" w:rsidRDefault="00C017F1"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C017F1" w:rsidRDefault="00C017F1"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C017F1" w:rsidRPr="00C863C6" w:rsidRDefault="00C017F1"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C017F1" w:rsidRDefault="00C017F1" w:rsidP="00043F1D">
      <w:pPr>
        <w:pStyle w:val="af4"/>
      </w:pPr>
    </w:p>
  </w:footnote>
  <w:footnote w:id="3">
    <w:p w:rsidR="00C017F1" w:rsidRDefault="00C017F1" w:rsidP="00043F1D">
      <w:pPr>
        <w:pStyle w:val="af4"/>
      </w:pPr>
      <w:r>
        <w:rPr>
          <w:rStyle w:val="af6"/>
        </w:rPr>
        <w:footnoteRef/>
      </w:r>
      <w:r>
        <w:t xml:space="preserve"> </w:t>
      </w:r>
      <w:r>
        <w:rPr>
          <w:rStyle w:val="af6"/>
        </w:rPr>
        <w:t xml:space="preserve"> </w:t>
      </w:r>
    </w:p>
    <w:p w:rsidR="00C017F1" w:rsidRPr="00F75BC0" w:rsidRDefault="00C017F1"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017F1" w:rsidRPr="00F75BC0" w:rsidRDefault="00C017F1"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C017F1" w:rsidRPr="00F75BC0" w:rsidRDefault="00C017F1"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C017F1" w:rsidRPr="00F75BC0" w:rsidRDefault="00C017F1"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C017F1" w:rsidRPr="00F75BC0" w:rsidRDefault="00C017F1"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C017F1" w:rsidRDefault="00C017F1" w:rsidP="00043F1D">
      <w:pPr>
        <w:pStyle w:val="af4"/>
        <w:spacing w:after="0"/>
      </w:pPr>
    </w:p>
    <w:p w:rsidR="00C017F1" w:rsidRDefault="00C017F1"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6784"/>
    <w:rsid w:val="000F73D4"/>
    <w:rsid w:val="000F7BF0"/>
    <w:rsid w:val="001041EC"/>
    <w:rsid w:val="00113996"/>
    <w:rsid w:val="0011613C"/>
    <w:rsid w:val="001165B0"/>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25F1"/>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518E3"/>
    <w:rsid w:val="003520C2"/>
    <w:rsid w:val="00352669"/>
    <w:rsid w:val="003526F9"/>
    <w:rsid w:val="00361DDF"/>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60DA"/>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6C4"/>
    <w:rsid w:val="006D384C"/>
    <w:rsid w:val="006D6593"/>
    <w:rsid w:val="006E012E"/>
    <w:rsid w:val="006E2615"/>
    <w:rsid w:val="006E5A09"/>
    <w:rsid w:val="006E6CD5"/>
    <w:rsid w:val="006F148D"/>
    <w:rsid w:val="006F17A4"/>
    <w:rsid w:val="006F62C7"/>
    <w:rsid w:val="0070045E"/>
    <w:rsid w:val="00701E50"/>
    <w:rsid w:val="00702613"/>
    <w:rsid w:val="007049DF"/>
    <w:rsid w:val="007134DF"/>
    <w:rsid w:val="0071647D"/>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1AA9"/>
    <w:rsid w:val="007A5996"/>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449D"/>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2F96"/>
    <w:rsid w:val="00BE4154"/>
    <w:rsid w:val="00BF12A7"/>
    <w:rsid w:val="00BF1DFB"/>
    <w:rsid w:val="00BF4402"/>
    <w:rsid w:val="00C017F1"/>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7FD1"/>
    <w:rsid w:val="00CF1AD3"/>
    <w:rsid w:val="00CF46C4"/>
    <w:rsid w:val="00D12E93"/>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340F"/>
    <w:rsid w:val="00DB4A01"/>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29E1"/>
    <w:rsid w:val="00E45B8A"/>
    <w:rsid w:val="00E46957"/>
    <w:rsid w:val="00E570C0"/>
    <w:rsid w:val="00E60056"/>
    <w:rsid w:val="00E63CFA"/>
    <w:rsid w:val="00E65D8A"/>
    <w:rsid w:val="00E7131B"/>
    <w:rsid w:val="00E77141"/>
    <w:rsid w:val="00E84893"/>
    <w:rsid w:val="00E84D97"/>
    <w:rsid w:val="00E857F2"/>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1DF3"/>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7580">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18919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E254-8144-48C0-8CBD-ADAF71B5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32</Pages>
  <Words>11751</Words>
  <Characters>66985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82</cp:revision>
  <cp:lastPrinted>2015-08-26T12:51:00Z</cp:lastPrinted>
  <dcterms:created xsi:type="dcterms:W3CDTF">2015-03-30T09:50:00Z</dcterms:created>
  <dcterms:modified xsi:type="dcterms:W3CDTF">2015-09-07T10:16:00Z</dcterms:modified>
</cp:coreProperties>
</file>