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 w:type="dxa"/>
        <w:tblLayout w:type="fixed"/>
        <w:tblLook w:val="0000" w:firstRow="0" w:lastRow="0" w:firstColumn="0" w:lastColumn="0" w:noHBand="0" w:noVBand="0"/>
      </w:tblPr>
      <w:tblGrid>
        <w:gridCol w:w="5148"/>
        <w:gridCol w:w="5485"/>
      </w:tblGrid>
      <w:tr w:rsidR="006577F7" w:rsidRPr="00704D9B" w:rsidTr="006A6D61">
        <w:tc>
          <w:tcPr>
            <w:tcW w:w="5148" w:type="dxa"/>
            <w:tcBorders>
              <w:top w:val="single" w:sz="4" w:space="0" w:color="000000"/>
              <w:left w:val="single" w:sz="4" w:space="0" w:color="000000"/>
              <w:bottom w:val="single" w:sz="4" w:space="0" w:color="000000"/>
            </w:tcBorders>
          </w:tcPr>
          <w:p w:rsidR="006577F7" w:rsidRPr="00704D9B" w:rsidRDefault="006577F7" w:rsidP="004B7402">
            <w:pPr>
              <w:keepNext/>
              <w:keepLines/>
              <w:widowControl w:val="0"/>
              <w:suppressLineNumbers/>
              <w:snapToGrid w:val="0"/>
              <w:spacing w:after="0"/>
              <w:rPr>
                <w:sz w:val="26"/>
                <w:szCs w:val="26"/>
              </w:rPr>
            </w:pPr>
            <w:r w:rsidRPr="00704D9B">
              <w:rPr>
                <w:sz w:val="26"/>
                <w:szCs w:val="26"/>
              </w:rPr>
              <w:t>УТВЕРЖДАЮ</w:t>
            </w:r>
          </w:p>
          <w:p w:rsidR="006577F7" w:rsidRPr="00704D9B" w:rsidRDefault="00E21867" w:rsidP="00D35863">
            <w:pPr>
              <w:keepNext/>
              <w:keepLines/>
              <w:widowControl w:val="0"/>
              <w:suppressLineNumbers/>
              <w:snapToGrid w:val="0"/>
              <w:rPr>
                <w:sz w:val="26"/>
                <w:szCs w:val="26"/>
              </w:rPr>
            </w:pPr>
            <w:r>
              <w:rPr>
                <w:sz w:val="26"/>
                <w:szCs w:val="26"/>
              </w:rPr>
              <w:t>Заместитель</w:t>
            </w:r>
            <w:r w:rsidR="00EB1CA7">
              <w:rPr>
                <w:sz w:val="26"/>
                <w:szCs w:val="26"/>
              </w:rPr>
              <w:t xml:space="preserve"> главы администрации города </w:t>
            </w:r>
            <w:proofErr w:type="spellStart"/>
            <w:r w:rsidR="00EB1CA7">
              <w:rPr>
                <w:sz w:val="26"/>
                <w:szCs w:val="26"/>
              </w:rPr>
              <w:t>Югорска</w:t>
            </w:r>
            <w:proofErr w:type="spellEnd"/>
            <w:r w:rsidR="00EB1CA7">
              <w:rPr>
                <w:sz w:val="26"/>
                <w:szCs w:val="26"/>
              </w:rPr>
              <w:t>-</w:t>
            </w:r>
            <w:r>
              <w:rPr>
                <w:sz w:val="26"/>
                <w:szCs w:val="26"/>
              </w:rPr>
              <w:t xml:space="preserve"> </w:t>
            </w:r>
          </w:p>
          <w:p w:rsidR="006577F7" w:rsidRPr="00704D9B" w:rsidRDefault="006577F7" w:rsidP="0008216A">
            <w:pPr>
              <w:keepNext/>
              <w:keepLines/>
              <w:widowControl w:val="0"/>
              <w:suppressLineNumbers/>
              <w:jc w:val="left"/>
              <w:rPr>
                <w:sz w:val="26"/>
                <w:szCs w:val="26"/>
              </w:rPr>
            </w:pPr>
            <w:r w:rsidRPr="00704D9B">
              <w:rPr>
                <w:sz w:val="26"/>
                <w:szCs w:val="26"/>
              </w:rPr>
              <w:t xml:space="preserve">директор департамента жилищно-коммунального и строительного комплекса администрации города </w:t>
            </w:r>
            <w:proofErr w:type="spellStart"/>
            <w:r w:rsidRPr="00704D9B">
              <w:rPr>
                <w:sz w:val="26"/>
                <w:szCs w:val="26"/>
              </w:rPr>
              <w:t>Югорска</w:t>
            </w:r>
            <w:proofErr w:type="spellEnd"/>
          </w:p>
          <w:p w:rsidR="004B7402" w:rsidRDefault="004B7402" w:rsidP="004B7402">
            <w:pPr>
              <w:widowControl w:val="0"/>
              <w:suppressLineNumbers/>
              <w:rPr>
                <w:sz w:val="26"/>
                <w:szCs w:val="26"/>
              </w:rPr>
            </w:pPr>
          </w:p>
          <w:p w:rsidR="00D35863" w:rsidRDefault="00D35863" w:rsidP="004B7402">
            <w:pPr>
              <w:widowControl w:val="0"/>
              <w:suppressLineNumbers/>
              <w:rPr>
                <w:sz w:val="26"/>
                <w:szCs w:val="26"/>
              </w:rPr>
            </w:pPr>
          </w:p>
          <w:p w:rsidR="00E50364" w:rsidRPr="00704D9B" w:rsidRDefault="00E50364" w:rsidP="004B7402">
            <w:pPr>
              <w:widowControl w:val="0"/>
              <w:suppressLineNumbers/>
              <w:rPr>
                <w:sz w:val="26"/>
                <w:szCs w:val="26"/>
              </w:rPr>
            </w:pPr>
          </w:p>
          <w:p w:rsidR="006577F7" w:rsidRPr="00704D9B" w:rsidRDefault="006577F7" w:rsidP="004B7402">
            <w:pPr>
              <w:keepNext/>
              <w:keepLines/>
              <w:widowControl w:val="0"/>
              <w:suppressLineNumbers/>
              <w:rPr>
                <w:sz w:val="26"/>
                <w:szCs w:val="26"/>
              </w:rPr>
            </w:pPr>
            <w:r w:rsidRPr="00704D9B">
              <w:rPr>
                <w:sz w:val="26"/>
                <w:szCs w:val="26"/>
              </w:rPr>
              <w:t xml:space="preserve">_____________ </w:t>
            </w:r>
            <w:proofErr w:type="spellStart"/>
            <w:r w:rsidR="00EB1CA7">
              <w:rPr>
                <w:sz w:val="26"/>
                <w:szCs w:val="26"/>
              </w:rPr>
              <w:t>В.К.Бандурин</w:t>
            </w:r>
            <w:proofErr w:type="spellEnd"/>
          </w:p>
          <w:p w:rsidR="006577F7" w:rsidRPr="00704D9B" w:rsidRDefault="006577F7" w:rsidP="004B7402">
            <w:pPr>
              <w:keepNext/>
              <w:keepLines/>
              <w:widowControl w:val="0"/>
              <w:suppressLineNumbers/>
              <w:rPr>
                <w:sz w:val="26"/>
                <w:szCs w:val="26"/>
              </w:rPr>
            </w:pPr>
            <w:r w:rsidRPr="00704D9B">
              <w:rPr>
                <w:sz w:val="26"/>
                <w:szCs w:val="26"/>
              </w:rPr>
              <w:t>«_____»______________ 2012г.</w:t>
            </w:r>
          </w:p>
        </w:tc>
        <w:tc>
          <w:tcPr>
            <w:tcW w:w="5485"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jc w:val="right"/>
              <w:rPr>
                <w:sz w:val="26"/>
                <w:szCs w:val="26"/>
              </w:rPr>
            </w:pPr>
            <w:r w:rsidRPr="00704D9B">
              <w:rPr>
                <w:sz w:val="26"/>
                <w:szCs w:val="26"/>
              </w:rPr>
              <w:t>УТВЕРЖДАЮ</w:t>
            </w:r>
          </w:p>
          <w:p w:rsidR="00E50364" w:rsidRDefault="00E50364">
            <w:pPr>
              <w:keepNext/>
              <w:keepLines/>
              <w:widowControl w:val="0"/>
              <w:suppressLineNumbers/>
              <w:jc w:val="right"/>
              <w:rPr>
                <w:sz w:val="26"/>
                <w:szCs w:val="26"/>
              </w:rPr>
            </w:pPr>
            <w:r>
              <w:rPr>
                <w:sz w:val="26"/>
                <w:szCs w:val="26"/>
              </w:rPr>
              <w:t>Исполняющий обязанности</w:t>
            </w:r>
          </w:p>
          <w:p w:rsidR="006577F7" w:rsidRPr="00704D9B" w:rsidRDefault="00E50364">
            <w:pPr>
              <w:keepNext/>
              <w:keepLines/>
              <w:widowControl w:val="0"/>
              <w:suppressLineNumbers/>
              <w:jc w:val="right"/>
              <w:rPr>
                <w:sz w:val="26"/>
                <w:szCs w:val="26"/>
              </w:rPr>
            </w:pPr>
            <w:r>
              <w:rPr>
                <w:sz w:val="26"/>
                <w:szCs w:val="26"/>
              </w:rPr>
              <w:t>первого заместителя</w:t>
            </w:r>
            <w:r w:rsidR="006577F7" w:rsidRPr="00704D9B">
              <w:rPr>
                <w:sz w:val="26"/>
                <w:szCs w:val="26"/>
              </w:rPr>
              <w:t xml:space="preserve"> глав</w:t>
            </w:r>
            <w:r w:rsidR="00704D9B" w:rsidRPr="00704D9B">
              <w:rPr>
                <w:sz w:val="26"/>
                <w:szCs w:val="26"/>
              </w:rPr>
              <w:t>ы</w:t>
            </w:r>
            <w:r w:rsidR="006577F7" w:rsidRPr="00704D9B">
              <w:rPr>
                <w:sz w:val="26"/>
                <w:szCs w:val="26"/>
              </w:rPr>
              <w:t xml:space="preserve"> администрации города </w:t>
            </w:r>
            <w:proofErr w:type="spellStart"/>
            <w:r w:rsidR="006577F7" w:rsidRPr="00704D9B">
              <w:rPr>
                <w:sz w:val="26"/>
                <w:szCs w:val="26"/>
              </w:rPr>
              <w:t>Югорска</w:t>
            </w:r>
            <w:proofErr w:type="spellEnd"/>
            <w:r w:rsidR="006577F7" w:rsidRPr="00704D9B">
              <w:rPr>
                <w:sz w:val="26"/>
                <w:szCs w:val="26"/>
              </w:rPr>
              <w:t>-</w:t>
            </w:r>
          </w:p>
          <w:p w:rsidR="006577F7" w:rsidRPr="00704D9B" w:rsidRDefault="006577F7">
            <w:pPr>
              <w:keepNext/>
              <w:keepLines/>
              <w:widowControl w:val="0"/>
              <w:suppressLineNumbers/>
              <w:jc w:val="right"/>
              <w:rPr>
                <w:sz w:val="26"/>
                <w:szCs w:val="26"/>
              </w:rPr>
            </w:pPr>
            <w:r w:rsidRPr="00704D9B">
              <w:rPr>
                <w:sz w:val="26"/>
                <w:szCs w:val="26"/>
              </w:rPr>
              <w:t>директор</w:t>
            </w:r>
            <w:r w:rsidR="00E50364">
              <w:rPr>
                <w:sz w:val="26"/>
                <w:szCs w:val="26"/>
              </w:rPr>
              <w:t>а</w:t>
            </w:r>
            <w:r w:rsidRPr="00704D9B">
              <w:rPr>
                <w:sz w:val="26"/>
                <w:szCs w:val="26"/>
              </w:rPr>
              <w:t xml:space="preserve"> департамента муниципальной собственности и градостроительства</w:t>
            </w:r>
          </w:p>
          <w:p w:rsidR="006577F7" w:rsidRPr="00704D9B" w:rsidRDefault="006577F7">
            <w:pPr>
              <w:keepNext/>
              <w:keepLines/>
              <w:widowControl w:val="0"/>
              <w:suppressLineNumbers/>
              <w:jc w:val="right"/>
              <w:rPr>
                <w:sz w:val="26"/>
                <w:szCs w:val="26"/>
              </w:rPr>
            </w:pPr>
            <w:r w:rsidRPr="00704D9B">
              <w:rPr>
                <w:sz w:val="26"/>
                <w:szCs w:val="26"/>
              </w:rPr>
              <w:t xml:space="preserve">администрации города </w:t>
            </w:r>
            <w:proofErr w:type="spellStart"/>
            <w:r w:rsidRPr="00704D9B">
              <w:rPr>
                <w:sz w:val="26"/>
                <w:szCs w:val="26"/>
              </w:rPr>
              <w:t>Югорска</w:t>
            </w:r>
            <w:proofErr w:type="spellEnd"/>
          </w:p>
          <w:p w:rsidR="006577F7" w:rsidRPr="00704D9B" w:rsidRDefault="006577F7" w:rsidP="004B7402">
            <w:pPr>
              <w:widowControl w:val="0"/>
              <w:suppressLineNumbers/>
              <w:rPr>
                <w:sz w:val="26"/>
                <w:szCs w:val="26"/>
              </w:rPr>
            </w:pPr>
          </w:p>
          <w:p w:rsidR="006577F7" w:rsidRPr="00704D9B" w:rsidRDefault="00E50364">
            <w:pPr>
              <w:widowControl w:val="0"/>
              <w:suppressLineNumbers/>
              <w:jc w:val="right"/>
              <w:rPr>
                <w:sz w:val="26"/>
                <w:szCs w:val="26"/>
              </w:rPr>
            </w:pPr>
            <w:r>
              <w:rPr>
                <w:sz w:val="26"/>
                <w:szCs w:val="26"/>
              </w:rPr>
              <w:t>__________</w:t>
            </w:r>
            <w:proofErr w:type="spellStart"/>
            <w:r>
              <w:rPr>
                <w:sz w:val="26"/>
                <w:szCs w:val="26"/>
              </w:rPr>
              <w:t>А.Ю.Ермаков</w:t>
            </w:r>
            <w:proofErr w:type="spellEnd"/>
          </w:p>
          <w:p w:rsidR="006577F7" w:rsidRPr="00704D9B" w:rsidRDefault="006577F7">
            <w:pPr>
              <w:keepNext/>
              <w:keepLines/>
              <w:widowControl w:val="0"/>
              <w:suppressLineNumbers/>
              <w:snapToGrid w:val="0"/>
              <w:jc w:val="right"/>
              <w:rPr>
                <w:sz w:val="26"/>
                <w:szCs w:val="26"/>
              </w:rPr>
            </w:pPr>
            <w:r w:rsidRPr="00704D9B">
              <w:rPr>
                <w:sz w:val="26"/>
                <w:szCs w:val="26"/>
              </w:rPr>
              <w:t>«____»  _______________  2012г.</w:t>
            </w:r>
          </w:p>
        </w:tc>
      </w:tr>
    </w:tbl>
    <w:p w:rsidR="006577F7" w:rsidRPr="00704D9B" w:rsidRDefault="006577F7">
      <w:pPr>
        <w:keepNext/>
        <w:keepLines/>
        <w:widowControl w:val="0"/>
        <w:suppressLineNumbers/>
        <w:jc w:val="right"/>
        <w:rPr>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center"/>
        <w:rPr>
          <w:b/>
          <w:bCs/>
          <w:sz w:val="44"/>
          <w:szCs w:val="44"/>
        </w:rPr>
      </w:pPr>
      <w:r w:rsidRPr="00704D9B">
        <w:rPr>
          <w:b/>
          <w:bCs/>
          <w:sz w:val="44"/>
          <w:szCs w:val="44"/>
        </w:rPr>
        <w:t xml:space="preserve">ДОКУМЕНТАЦИЯ </w:t>
      </w:r>
    </w:p>
    <w:p w:rsidR="006577F7" w:rsidRPr="00704D9B" w:rsidRDefault="006577F7">
      <w:pPr>
        <w:keepNext/>
        <w:keepLines/>
        <w:widowControl w:val="0"/>
        <w:suppressLineNumbers/>
        <w:jc w:val="center"/>
        <w:rPr>
          <w:sz w:val="44"/>
          <w:szCs w:val="44"/>
        </w:rPr>
      </w:pPr>
      <w:r w:rsidRPr="00704D9B">
        <w:rPr>
          <w:sz w:val="44"/>
          <w:szCs w:val="44"/>
        </w:rPr>
        <w:t xml:space="preserve">об открытом аукционе </w:t>
      </w:r>
    </w:p>
    <w:p w:rsidR="006577F7" w:rsidRPr="00D35863" w:rsidRDefault="006577F7">
      <w:pPr>
        <w:keepNext/>
        <w:keepLines/>
        <w:widowControl w:val="0"/>
        <w:suppressLineNumbers/>
        <w:jc w:val="center"/>
        <w:rPr>
          <w:sz w:val="44"/>
          <w:szCs w:val="44"/>
        </w:rPr>
      </w:pPr>
      <w:r w:rsidRPr="00D35863">
        <w:rPr>
          <w:sz w:val="44"/>
          <w:szCs w:val="44"/>
        </w:rPr>
        <w:t>в электронной форме</w:t>
      </w:r>
    </w:p>
    <w:p w:rsidR="002F58A9" w:rsidRPr="00D35863" w:rsidRDefault="006577F7" w:rsidP="00967EA0">
      <w:pPr>
        <w:snapToGrid w:val="0"/>
        <w:jc w:val="center"/>
        <w:rPr>
          <w:sz w:val="28"/>
          <w:szCs w:val="28"/>
        </w:rPr>
      </w:pPr>
      <w:r w:rsidRPr="00D35863">
        <w:rPr>
          <w:sz w:val="28"/>
          <w:szCs w:val="28"/>
        </w:rPr>
        <w:t>на право заключения муниципального контракта</w:t>
      </w:r>
    </w:p>
    <w:p w:rsidR="00967EA0" w:rsidRPr="00D35863" w:rsidRDefault="00967EA0" w:rsidP="00967EA0">
      <w:pPr>
        <w:snapToGrid w:val="0"/>
        <w:jc w:val="center"/>
        <w:rPr>
          <w:sz w:val="28"/>
          <w:szCs w:val="28"/>
        </w:rPr>
      </w:pPr>
      <w:r w:rsidRPr="00D35863">
        <w:rPr>
          <w:sz w:val="28"/>
          <w:szCs w:val="28"/>
        </w:rPr>
        <w:t xml:space="preserve">выполнение работ по благоустройству улицы Газовиков (от улицы Никольская до улицы Толстого и сквер в 1 микрорайоне)  в городе </w:t>
      </w:r>
      <w:proofErr w:type="spellStart"/>
      <w:r w:rsidRPr="00D35863">
        <w:rPr>
          <w:sz w:val="28"/>
          <w:szCs w:val="28"/>
        </w:rPr>
        <w:t>Югорске</w:t>
      </w:r>
      <w:proofErr w:type="spellEnd"/>
      <w:r w:rsidRPr="00D35863">
        <w:rPr>
          <w:sz w:val="28"/>
          <w:szCs w:val="28"/>
        </w:rPr>
        <w:t xml:space="preserve"> (1 очередь)</w:t>
      </w:r>
      <w:r w:rsidR="00EB1CA7">
        <w:rPr>
          <w:sz w:val="28"/>
          <w:szCs w:val="28"/>
        </w:rPr>
        <w:t>. Строительство трансформаторной подстанции.</w:t>
      </w:r>
    </w:p>
    <w:p w:rsidR="006577F7" w:rsidRPr="00D35863" w:rsidRDefault="006577F7">
      <w:pPr>
        <w:widowControl w:val="0"/>
        <w:suppressLineNumbers/>
        <w:snapToGrid w:val="0"/>
        <w:jc w:val="center"/>
        <w:rPr>
          <w:sz w:val="28"/>
          <w:szCs w:val="28"/>
          <w:highlight w:val="yellow"/>
        </w:rPr>
      </w:pPr>
    </w:p>
    <w:p w:rsidR="006577F7" w:rsidRPr="00D35863"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Default="006577F7">
      <w:pPr>
        <w:keepNext/>
        <w:keepLines/>
        <w:widowControl w:val="0"/>
        <w:suppressLineNumbers/>
        <w:ind w:firstLine="709"/>
        <w:jc w:val="center"/>
        <w:rPr>
          <w:sz w:val="28"/>
          <w:szCs w:val="28"/>
          <w:highlight w:val="yellow"/>
        </w:rPr>
      </w:pPr>
    </w:p>
    <w:p w:rsidR="00D31D51" w:rsidRPr="00704D9B" w:rsidRDefault="00D31D51">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08216A" w:rsidRPr="00704D9B" w:rsidRDefault="0008216A">
      <w:pPr>
        <w:widowControl w:val="0"/>
        <w:suppressLineNumbers/>
        <w:ind w:firstLine="709"/>
        <w:jc w:val="center"/>
        <w:rPr>
          <w:b/>
          <w:bCs/>
          <w:sz w:val="28"/>
          <w:szCs w:val="28"/>
          <w:highlight w:val="yellow"/>
        </w:rPr>
      </w:pPr>
    </w:p>
    <w:p w:rsidR="006577F7" w:rsidRPr="00704D9B" w:rsidRDefault="006577F7">
      <w:pPr>
        <w:jc w:val="center"/>
        <w:rPr>
          <w:b/>
          <w:bCs/>
          <w:sz w:val="28"/>
          <w:szCs w:val="28"/>
        </w:rPr>
      </w:pPr>
      <w:proofErr w:type="spellStart"/>
      <w:r w:rsidRPr="00704D9B">
        <w:rPr>
          <w:b/>
          <w:bCs/>
          <w:sz w:val="28"/>
          <w:szCs w:val="28"/>
        </w:rPr>
        <w:t>Югорск</w:t>
      </w:r>
      <w:proofErr w:type="spellEnd"/>
      <w:r w:rsidRPr="00704D9B">
        <w:rPr>
          <w:b/>
          <w:bCs/>
          <w:sz w:val="28"/>
          <w:szCs w:val="28"/>
        </w:rPr>
        <w:t>,  2012 г.</w:t>
      </w:r>
    </w:p>
    <w:p w:rsidR="006577F7" w:rsidRDefault="006577F7">
      <w:pPr>
        <w:jc w:val="center"/>
        <w:rPr>
          <w:b/>
          <w:bCs/>
          <w:sz w:val="22"/>
          <w:szCs w:val="22"/>
          <w:highlight w:val="yellow"/>
        </w:rPr>
      </w:pPr>
    </w:p>
    <w:p w:rsidR="006577F7" w:rsidRPr="00704D9B" w:rsidRDefault="006577F7">
      <w:pPr>
        <w:jc w:val="center"/>
        <w:rPr>
          <w:b/>
          <w:bCs/>
          <w:sz w:val="22"/>
          <w:szCs w:val="22"/>
        </w:rPr>
      </w:pPr>
      <w:r w:rsidRPr="00704D9B">
        <w:rPr>
          <w:b/>
          <w:bCs/>
          <w:sz w:val="22"/>
          <w:szCs w:val="22"/>
        </w:rPr>
        <w:lastRenderedPageBreak/>
        <w:t xml:space="preserve">Часть </w:t>
      </w:r>
      <w:bookmarkStart w:id="0" w:name="_Ref248571702"/>
      <w:r w:rsidRPr="00704D9B">
        <w:rPr>
          <w:b/>
          <w:bCs/>
          <w:sz w:val="22"/>
          <w:szCs w:val="22"/>
        </w:rPr>
        <w:t>I. СВЕДЕНИЯ О ПРОВОДИМОМ ОТКРЫТОМ АУКЦИОНЕ В ЭЛЕКТРОННОЙ ФОРМЕ</w:t>
      </w:r>
      <w:bookmarkEnd w:id="0"/>
    </w:p>
    <w:p w:rsidR="006577F7" w:rsidRPr="00704D9B" w:rsidRDefault="006577F7">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r w:rsidRPr="00704D9B">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704D9B">
        <w:rPr>
          <w:rFonts w:ascii="Times New Roman" w:hAnsi="Times New Roman" w:cs="Times New Roman"/>
          <w:bCs/>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
    <w:tbl>
      <w:tblPr>
        <w:tblW w:w="0" w:type="auto"/>
        <w:tblInd w:w="-39" w:type="dxa"/>
        <w:tblLayout w:type="fixed"/>
        <w:tblLook w:val="0000" w:firstRow="0" w:lastRow="0" w:firstColumn="0" w:lastColumn="0" w:noHBand="0" w:noVBand="0"/>
      </w:tblPr>
      <w:tblGrid>
        <w:gridCol w:w="993"/>
        <w:gridCol w:w="2835"/>
        <w:gridCol w:w="6883"/>
      </w:tblGrid>
      <w:tr w:rsidR="006577F7" w:rsidRPr="00704D9B">
        <w:trPr>
          <w:tblHeader/>
        </w:trPr>
        <w:tc>
          <w:tcPr>
            <w:tcW w:w="993"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w:t>
            </w:r>
          </w:p>
          <w:p w:rsidR="006577F7" w:rsidRPr="00704D9B" w:rsidRDefault="006577F7">
            <w:pPr>
              <w:keepNext/>
              <w:keepLines/>
              <w:widowControl w:val="0"/>
              <w:suppressLineNumbers/>
              <w:jc w:val="center"/>
              <w:rPr>
                <w:b/>
                <w:bCs/>
                <w:sz w:val="22"/>
                <w:szCs w:val="22"/>
              </w:rPr>
            </w:pPr>
            <w:r w:rsidRPr="00704D9B">
              <w:rPr>
                <w:b/>
                <w:bCs/>
                <w:sz w:val="22"/>
                <w:szCs w:val="22"/>
              </w:rPr>
              <w:t>пункта</w:t>
            </w:r>
          </w:p>
        </w:tc>
        <w:tc>
          <w:tcPr>
            <w:tcW w:w="2835"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 xml:space="preserve">Наименование </w:t>
            </w:r>
          </w:p>
        </w:tc>
        <w:tc>
          <w:tcPr>
            <w:tcW w:w="6883" w:type="dxa"/>
            <w:tcBorders>
              <w:top w:val="single" w:sz="4" w:space="0" w:color="000000"/>
              <w:left w:val="single" w:sz="4" w:space="0" w:color="000000"/>
              <w:bottom w:val="single" w:sz="4" w:space="0" w:color="000000"/>
              <w:right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Информация</w:t>
            </w:r>
          </w:p>
        </w:tc>
      </w:tr>
      <w:tr w:rsidR="006577F7" w:rsidRPr="00704D9B">
        <w:tc>
          <w:tcPr>
            <w:tcW w:w="10711" w:type="dxa"/>
            <w:gridSpan w:val="3"/>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 xml:space="preserve">Открытый аукцион в электронной форме </w:t>
            </w:r>
            <w:r w:rsidRPr="00704D9B">
              <w:rPr>
                <w:bCs/>
                <w:sz w:val="22"/>
                <w:szCs w:val="22"/>
              </w:rPr>
              <w:t xml:space="preserve">(далее по тексту также - аукцион) </w:t>
            </w:r>
            <w:r w:rsidRPr="00704D9B">
              <w:rPr>
                <w:sz w:val="22"/>
                <w:szCs w:val="22"/>
              </w:rPr>
              <w:t xml:space="preserve">проводит уполномоченный орган </w:t>
            </w:r>
          </w:p>
        </w:tc>
      </w:tr>
      <w:tr w:rsidR="006577F7" w:rsidRPr="00F5571D">
        <w:trPr>
          <w:trHeight w:val="2432"/>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Наименование заказчика,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b/>
                <w:sz w:val="22"/>
                <w:szCs w:val="22"/>
              </w:rPr>
              <w:t>Наименование:</w:t>
            </w:r>
            <w:r w:rsidRPr="00704D9B">
              <w:rPr>
                <w:sz w:val="22"/>
                <w:szCs w:val="22"/>
              </w:rPr>
              <w:t xml:space="preserve"> Департамент жилищно-коммунального и строительного комплекса администрации города </w:t>
            </w:r>
            <w:proofErr w:type="spellStart"/>
            <w:r w:rsidRPr="00704D9B">
              <w:rPr>
                <w:sz w:val="22"/>
                <w:szCs w:val="22"/>
              </w:rPr>
              <w:t>Югорска</w:t>
            </w:r>
            <w:proofErr w:type="spellEnd"/>
          </w:p>
          <w:p w:rsidR="006577F7" w:rsidRPr="00704D9B" w:rsidRDefault="006577F7">
            <w:pPr>
              <w:rPr>
                <w:sz w:val="22"/>
                <w:szCs w:val="22"/>
              </w:rPr>
            </w:pPr>
            <w:r w:rsidRPr="00704D9B">
              <w:rPr>
                <w:b/>
                <w:sz w:val="22"/>
                <w:szCs w:val="22"/>
              </w:rPr>
              <w:t>Место нахождения:</w:t>
            </w:r>
            <w:r w:rsidRPr="00704D9B">
              <w:rPr>
                <w:sz w:val="22"/>
                <w:szCs w:val="22"/>
              </w:rPr>
              <w:t xml:space="preserve"> Почтовый адрес Заказчика: 628260, ул. Механизаторов, 22, г. </w:t>
            </w:r>
            <w:proofErr w:type="spellStart"/>
            <w:r w:rsidRPr="00704D9B">
              <w:rPr>
                <w:sz w:val="22"/>
                <w:szCs w:val="22"/>
              </w:rPr>
              <w:t>Югорск</w:t>
            </w:r>
            <w:proofErr w:type="spellEnd"/>
            <w:r w:rsidRPr="00704D9B">
              <w:rPr>
                <w:sz w:val="22"/>
                <w:szCs w:val="22"/>
              </w:rPr>
              <w:t>, Ханты-Мансийский автономный округ - Югра, телефон, факс (34675) 7-30-81, Е-</w:t>
            </w:r>
            <w:r w:rsidRPr="00704D9B">
              <w:rPr>
                <w:sz w:val="22"/>
                <w:szCs w:val="22"/>
                <w:lang w:val="en-US"/>
              </w:rPr>
              <w:t>mail</w:t>
            </w:r>
            <w:r w:rsidRPr="00704D9B">
              <w:rPr>
                <w:sz w:val="22"/>
                <w:szCs w:val="22"/>
              </w:rPr>
              <w:t xml:space="preserve">: </w:t>
            </w:r>
            <w:proofErr w:type="spellStart"/>
            <w:r w:rsidRPr="00704D9B">
              <w:rPr>
                <w:sz w:val="22"/>
                <w:szCs w:val="22"/>
                <w:lang w:val="en-US"/>
              </w:rPr>
              <w:t>komityugorsk</w:t>
            </w:r>
            <w:proofErr w:type="spellEnd"/>
            <w:r w:rsidRPr="00704D9B">
              <w:rPr>
                <w:sz w:val="22"/>
                <w:szCs w:val="22"/>
              </w:rPr>
              <w:t>@</w:t>
            </w:r>
            <w:r w:rsidRPr="00704D9B">
              <w:rPr>
                <w:sz w:val="22"/>
                <w:szCs w:val="22"/>
                <w:lang w:val="en-US"/>
              </w:rPr>
              <w:t>rambler</w:t>
            </w:r>
            <w:r w:rsidRPr="00704D9B">
              <w:rPr>
                <w:sz w:val="22"/>
                <w:szCs w:val="22"/>
              </w:rPr>
              <w:t>.</w:t>
            </w:r>
            <w:proofErr w:type="spellStart"/>
            <w:r w:rsidRPr="00704D9B">
              <w:rPr>
                <w:sz w:val="22"/>
                <w:szCs w:val="22"/>
                <w:lang w:val="en-US"/>
              </w:rPr>
              <w:t>ru</w:t>
            </w:r>
            <w:proofErr w:type="spellEnd"/>
          </w:p>
          <w:p w:rsidR="006577F7" w:rsidRPr="00704D9B" w:rsidRDefault="006577F7">
            <w:pPr>
              <w:keepNext/>
              <w:keepLines/>
              <w:widowControl w:val="0"/>
              <w:suppressLineNumbers/>
              <w:rPr>
                <w:sz w:val="22"/>
                <w:szCs w:val="22"/>
              </w:rPr>
            </w:pPr>
            <w:r w:rsidRPr="00704D9B">
              <w:rPr>
                <w:b/>
                <w:sz w:val="22"/>
                <w:szCs w:val="22"/>
              </w:rPr>
              <w:t>Контактное лицо по техническим вопросам:</w:t>
            </w:r>
            <w:r w:rsidRPr="00704D9B">
              <w:rPr>
                <w:sz w:val="22"/>
                <w:szCs w:val="22"/>
              </w:rPr>
              <w:t xml:space="preserve"> </w:t>
            </w:r>
          </w:p>
          <w:p w:rsidR="006577F7" w:rsidRPr="00704D9B" w:rsidRDefault="006577F7">
            <w:pPr>
              <w:keepNext/>
              <w:keepLines/>
              <w:widowControl w:val="0"/>
              <w:suppressLineNumbers/>
              <w:rPr>
                <w:sz w:val="22"/>
                <w:szCs w:val="22"/>
              </w:rPr>
            </w:pPr>
            <w:r w:rsidRPr="00704D9B">
              <w:rPr>
                <w:sz w:val="22"/>
                <w:szCs w:val="22"/>
              </w:rPr>
              <w:t>заместитель директора департамента жилищно-коммунального и строительного комплекса</w:t>
            </w:r>
            <w:r w:rsidR="00784074">
              <w:rPr>
                <w:sz w:val="22"/>
                <w:szCs w:val="22"/>
              </w:rPr>
              <w:t xml:space="preserve"> администрации города </w:t>
            </w:r>
            <w:proofErr w:type="spellStart"/>
            <w:r w:rsidR="00784074">
              <w:rPr>
                <w:sz w:val="22"/>
                <w:szCs w:val="22"/>
              </w:rPr>
              <w:t>Югорска</w:t>
            </w:r>
            <w:proofErr w:type="spellEnd"/>
            <w:r w:rsidR="00784074">
              <w:rPr>
                <w:sz w:val="22"/>
                <w:szCs w:val="22"/>
              </w:rPr>
              <w:t xml:space="preserve"> –</w:t>
            </w:r>
            <w:r w:rsidR="00072DFA" w:rsidRPr="00072DFA">
              <w:rPr>
                <w:sz w:val="22"/>
                <w:szCs w:val="22"/>
              </w:rPr>
              <w:t xml:space="preserve"> </w:t>
            </w:r>
            <w:proofErr w:type="spellStart"/>
            <w:r w:rsidR="00784074">
              <w:rPr>
                <w:sz w:val="22"/>
                <w:szCs w:val="22"/>
              </w:rPr>
              <w:t>Коробенко</w:t>
            </w:r>
            <w:proofErr w:type="spellEnd"/>
            <w:r w:rsidR="00784074">
              <w:rPr>
                <w:sz w:val="22"/>
                <w:szCs w:val="22"/>
              </w:rPr>
              <w:t xml:space="preserve"> Алексей Анатольевич</w:t>
            </w:r>
            <w:r w:rsidRPr="00704D9B">
              <w:rPr>
                <w:sz w:val="22"/>
                <w:szCs w:val="22"/>
              </w:rPr>
              <w:t>, телефон, факс (34675) 7-30-81,</w:t>
            </w:r>
          </w:p>
          <w:p w:rsidR="006577F7" w:rsidRPr="00704D9B" w:rsidRDefault="006577F7">
            <w:pPr>
              <w:rPr>
                <w:sz w:val="22"/>
                <w:szCs w:val="22"/>
                <w:highlight w:val="yellow"/>
                <w:lang w:val="en-US"/>
              </w:rPr>
            </w:pPr>
            <w:r w:rsidRPr="00704D9B">
              <w:rPr>
                <w:sz w:val="22"/>
                <w:szCs w:val="22"/>
              </w:rPr>
              <w:t>Е</w:t>
            </w:r>
            <w:r w:rsidRPr="00704D9B">
              <w:rPr>
                <w:sz w:val="22"/>
                <w:szCs w:val="22"/>
                <w:lang w:val="en-US"/>
              </w:rPr>
              <w:t>-mail: komityugorsk@rambler.ru</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lang w:val="en-US"/>
              </w:rPr>
            </w:pPr>
            <w:bookmarkStart w:id="2" w:name="_Ref166267388"/>
            <w:bookmarkEnd w:id="2"/>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уполномоченного органа,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sz w:val="22"/>
                <w:szCs w:val="22"/>
              </w:rPr>
              <w:t xml:space="preserve">Наименование: Администрация города </w:t>
            </w:r>
            <w:proofErr w:type="spellStart"/>
            <w:r w:rsidRPr="00704D9B">
              <w:rPr>
                <w:sz w:val="22"/>
                <w:szCs w:val="22"/>
              </w:rPr>
              <w:t>Югорска</w:t>
            </w:r>
            <w:proofErr w:type="spellEnd"/>
            <w:r w:rsidRPr="00704D9B">
              <w:rPr>
                <w:sz w:val="22"/>
                <w:szCs w:val="22"/>
              </w:rPr>
              <w:t>.</w:t>
            </w:r>
          </w:p>
          <w:p w:rsidR="006577F7" w:rsidRPr="00704D9B" w:rsidRDefault="006577F7">
            <w:pPr>
              <w:rPr>
                <w:sz w:val="22"/>
                <w:szCs w:val="22"/>
              </w:rPr>
            </w:pPr>
            <w:r w:rsidRPr="00704D9B">
              <w:rPr>
                <w:sz w:val="22"/>
                <w:szCs w:val="22"/>
              </w:rPr>
              <w:t xml:space="preserve">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w:t>
            </w:r>
            <w:proofErr w:type="spellStart"/>
            <w:r w:rsidRPr="00704D9B">
              <w:rPr>
                <w:sz w:val="22"/>
                <w:szCs w:val="22"/>
              </w:rPr>
              <w:t>Югорска</w:t>
            </w:r>
            <w:proofErr w:type="spellEnd"/>
            <w:r w:rsidRPr="00704D9B">
              <w:rPr>
                <w:sz w:val="22"/>
                <w:szCs w:val="22"/>
              </w:rPr>
              <w:t>.</w:t>
            </w:r>
          </w:p>
          <w:p w:rsidR="006577F7" w:rsidRPr="00704D9B" w:rsidRDefault="006577F7">
            <w:pPr>
              <w:rPr>
                <w:sz w:val="22"/>
                <w:szCs w:val="22"/>
              </w:rPr>
            </w:pPr>
            <w:r w:rsidRPr="00704D9B">
              <w:rPr>
                <w:sz w:val="22"/>
                <w:szCs w:val="22"/>
              </w:rPr>
              <w:t>Контактное лицо  уполномоченного органа по размещению заказов (по организационным вопросам):</w:t>
            </w:r>
            <w:r w:rsidR="00784074">
              <w:rPr>
                <w:sz w:val="22"/>
                <w:szCs w:val="22"/>
              </w:rPr>
              <w:t xml:space="preserve"> </w:t>
            </w:r>
            <w:r w:rsidR="00F52BB8">
              <w:rPr>
                <w:sz w:val="22"/>
                <w:szCs w:val="22"/>
              </w:rPr>
              <w:t xml:space="preserve">заместитель </w:t>
            </w:r>
            <w:r w:rsidR="00784074">
              <w:rPr>
                <w:sz w:val="22"/>
                <w:szCs w:val="22"/>
              </w:rPr>
              <w:t>начальник</w:t>
            </w:r>
            <w:r w:rsidR="00F52BB8">
              <w:rPr>
                <w:sz w:val="22"/>
                <w:szCs w:val="22"/>
              </w:rPr>
              <w:t>а</w:t>
            </w:r>
            <w:r w:rsidRPr="00704D9B">
              <w:rPr>
                <w:sz w:val="22"/>
                <w:szCs w:val="22"/>
              </w:rPr>
              <w:t xml:space="preserve"> отдела муниципальных закупок </w:t>
            </w:r>
            <w:r w:rsidR="00F52BB8">
              <w:rPr>
                <w:color w:val="000000"/>
                <w:sz w:val="22"/>
                <w:szCs w:val="22"/>
              </w:rPr>
              <w:t>Абдуллаева Ольга Сергеевна</w:t>
            </w:r>
            <w:r w:rsidRPr="00704D9B">
              <w:rPr>
                <w:sz w:val="22"/>
                <w:szCs w:val="22"/>
              </w:rPr>
              <w:t>, телефон: (34675) 50037. Адрес электронной почты:</w:t>
            </w:r>
            <w:r w:rsidR="00704D9B" w:rsidRPr="00704D9B">
              <w:rPr>
                <w:sz w:val="22"/>
                <w:szCs w:val="22"/>
              </w:rPr>
              <w:t xml:space="preserve"> </w:t>
            </w:r>
            <w:r w:rsidRPr="00704D9B">
              <w:rPr>
                <w:sz w:val="22"/>
                <w:szCs w:val="22"/>
              </w:rPr>
              <w:t xml:space="preserve">omz@ugorsk.ru.                                                                                                                                                                   </w:t>
            </w:r>
          </w:p>
          <w:p w:rsidR="006577F7" w:rsidRPr="00704D9B" w:rsidRDefault="006577F7">
            <w:pPr>
              <w:rPr>
                <w:sz w:val="22"/>
                <w:szCs w:val="22"/>
              </w:rPr>
            </w:pPr>
            <w:r w:rsidRPr="00704D9B">
              <w:rPr>
                <w:sz w:val="22"/>
                <w:szCs w:val="22"/>
              </w:rPr>
              <w:t xml:space="preserve">Адрес уполномоченного органа по размещению заказов: 628260, Ханты - Мансийский автономный округ - Югра, Тюменская обл.,  г. </w:t>
            </w:r>
            <w:proofErr w:type="spellStart"/>
            <w:r w:rsidRPr="00704D9B">
              <w:rPr>
                <w:sz w:val="22"/>
                <w:szCs w:val="22"/>
              </w:rPr>
              <w:t>Югорск</w:t>
            </w:r>
            <w:proofErr w:type="spellEnd"/>
            <w:r w:rsidRPr="00704D9B">
              <w:rPr>
                <w:sz w:val="22"/>
                <w:szCs w:val="22"/>
              </w:rPr>
              <w:t xml:space="preserve">, ул. 40 лет Победы, 11, </w:t>
            </w:r>
            <w:proofErr w:type="spellStart"/>
            <w:r w:rsidRPr="00704D9B">
              <w:rPr>
                <w:sz w:val="22"/>
                <w:szCs w:val="22"/>
              </w:rPr>
              <w:t>каб</w:t>
            </w:r>
            <w:proofErr w:type="spellEnd"/>
            <w:r w:rsidRPr="00704D9B">
              <w:rPr>
                <w:sz w:val="22"/>
                <w:szCs w:val="22"/>
              </w:rPr>
              <w:t xml:space="preserve">. 310. </w:t>
            </w:r>
          </w:p>
          <w:p w:rsidR="006577F7" w:rsidRPr="00704D9B" w:rsidRDefault="006577F7" w:rsidP="00704D9B">
            <w:pPr>
              <w:rPr>
                <w:sz w:val="22"/>
                <w:szCs w:val="22"/>
              </w:rPr>
            </w:pPr>
            <w:r w:rsidRPr="00704D9B">
              <w:rPr>
                <w:sz w:val="22"/>
                <w:szCs w:val="22"/>
              </w:rPr>
              <w:t xml:space="preserve">Официальный сайт: </w:t>
            </w:r>
            <w:proofErr w:type="spellStart"/>
            <w:r w:rsidR="00704D9B" w:rsidRPr="00704D9B">
              <w:rPr>
                <w:sz w:val="22"/>
                <w:szCs w:val="22"/>
                <w:lang w:val="en-US"/>
              </w:rPr>
              <w:t>zakupki</w:t>
            </w:r>
            <w:proofErr w:type="spellEnd"/>
            <w:r w:rsidR="00704D9B" w:rsidRPr="00704D9B">
              <w:rPr>
                <w:sz w:val="22"/>
                <w:szCs w:val="22"/>
              </w:rPr>
              <w:t>.</w:t>
            </w:r>
            <w:proofErr w:type="spellStart"/>
            <w:r w:rsidR="00704D9B" w:rsidRPr="00704D9B">
              <w:rPr>
                <w:sz w:val="22"/>
                <w:szCs w:val="22"/>
                <w:lang w:val="en-US"/>
              </w:rPr>
              <w:t>gov</w:t>
            </w:r>
            <w:proofErr w:type="spellEnd"/>
            <w:r w:rsidR="00704D9B" w:rsidRPr="00704D9B">
              <w:rPr>
                <w:sz w:val="22"/>
                <w:szCs w:val="22"/>
              </w:rPr>
              <w:t>.</w:t>
            </w:r>
            <w:proofErr w:type="spellStart"/>
            <w:r w:rsidRPr="00704D9B">
              <w:rPr>
                <w:sz w:val="22"/>
                <w:szCs w:val="22"/>
              </w:rPr>
              <w:t>ru</w:t>
            </w:r>
            <w:proofErr w:type="spellEnd"/>
          </w:p>
        </w:tc>
      </w:tr>
      <w:tr w:rsidR="006577F7" w:rsidRPr="00704D9B">
        <w:tc>
          <w:tcPr>
            <w:tcW w:w="993" w:type="dxa"/>
            <w:vMerge w:val="restart"/>
            <w:tcBorders>
              <w:top w:val="single" w:sz="4" w:space="0" w:color="000000"/>
              <w:left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оператора электронной площадки</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autoSpaceDE w:val="0"/>
              <w:snapToGrid w:val="0"/>
              <w:rPr>
                <w:sz w:val="22"/>
                <w:szCs w:val="22"/>
              </w:rPr>
            </w:pPr>
            <w:r w:rsidRPr="00704D9B">
              <w:rPr>
                <w:sz w:val="22"/>
                <w:szCs w:val="22"/>
              </w:rPr>
              <w:t>Наименование: ЗАО «Сбербанк-АСТ»</w:t>
            </w:r>
          </w:p>
          <w:p w:rsidR="006577F7" w:rsidRPr="00704D9B" w:rsidRDefault="006577F7">
            <w:pPr>
              <w:keepNext/>
              <w:keepLines/>
              <w:widowControl w:val="0"/>
              <w:suppressLineNumbers/>
              <w:rPr>
                <w:sz w:val="22"/>
                <w:szCs w:val="22"/>
              </w:rPr>
            </w:pPr>
          </w:p>
        </w:tc>
      </w:tr>
      <w:tr w:rsidR="006577F7" w:rsidRPr="00704D9B">
        <w:tc>
          <w:tcPr>
            <w:tcW w:w="993" w:type="dxa"/>
            <w:vMerge/>
            <w:tcBorders>
              <w:left w:val="single" w:sz="4" w:space="0" w:color="000000"/>
              <w:bottom w:val="single" w:sz="4" w:space="0" w:color="000000"/>
            </w:tcBorders>
          </w:tcPr>
          <w:p w:rsidR="006577F7" w:rsidRPr="00704D9B" w:rsidRDefault="006577F7">
            <w:p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Адрес электронной площадки в сети «Интернет»</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http://</w:t>
            </w:r>
            <w:proofErr w:type="spellStart"/>
            <w:r w:rsidRPr="00704D9B">
              <w:rPr>
                <w:sz w:val="22"/>
                <w:szCs w:val="22"/>
                <w:lang w:val="en-US"/>
              </w:rPr>
              <w:t>sberbank-ast</w:t>
            </w:r>
            <w:proofErr w:type="spellEnd"/>
            <w:r w:rsidRPr="00704D9B">
              <w:rPr>
                <w:sz w:val="22"/>
                <w:szCs w:val="22"/>
              </w:rPr>
              <w:t>.</w:t>
            </w:r>
            <w:proofErr w:type="spellStart"/>
            <w:r w:rsidRPr="00704D9B">
              <w:rPr>
                <w:sz w:val="22"/>
                <w:szCs w:val="22"/>
              </w:rPr>
              <w:t>ru</w:t>
            </w:r>
            <w:proofErr w:type="spellEnd"/>
            <w:r w:rsidRPr="00704D9B">
              <w:rPr>
                <w:sz w:val="22"/>
                <w:szCs w:val="22"/>
              </w:rPr>
              <w:t>/</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3" w:name="_Ref166267499"/>
            <w:bookmarkEnd w:id="3"/>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специализированной организации,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Не привлекается</w:t>
            </w:r>
          </w:p>
          <w:p w:rsidR="006577F7" w:rsidRPr="00704D9B" w:rsidRDefault="006577F7">
            <w:pPr>
              <w:keepNext/>
              <w:keepLines/>
              <w:widowControl w:val="0"/>
              <w:suppressLineNumbers/>
              <w:rPr>
                <w:sz w:val="22"/>
                <w:szCs w:val="22"/>
              </w:rPr>
            </w:pPr>
          </w:p>
        </w:tc>
      </w:tr>
      <w:tr w:rsidR="006577F7" w:rsidRPr="00704D9B" w:rsidTr="00F52BB8">
        <w:trPr>
          <w:trHeight w:val="805"/>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4" w:name="_Ref166267456"/>
            <w:bookmarkEnd w:id="4"/>
          </w:p>
        </w:tc>
        <w:tc>
          <w:tcPr>
            <w:tcW w:w="2835" w:type="dxa"/>
            <w:tcBorders>
              <w:top w:val="single" w:sz="4" w:space="0" w:color="000000"/>
              <w:left w:val="single" w:sz="4" w:space="0" w:color="000000"/>
              <w:bottom w:val="single" w:sz="4" w:space="0" w:color="000000"/>
            </w:tcBorders>
          </w:tcPr>
          <w:p w:rsidR="006577F7" w:rsidRPr="00704D9B" w:rsidRDefault="006577F7" w:rsidP="00704D9B">
            <w:pPr>
              <w:keepNext/>
              <w:keepLines/>
              <w:widowControl w:val="0"/>
              <w:suppressLineNumbers/>
              <w:snapToGrid w:val="0"/>
              <w:rPr>
                <w:sz w:val="22"/>
                <w:szCs w:val="22"/>
              </w:rPr>
            </w:pPr>
            <w:r w:rsidRPr="00704D9B">
              <w:rPr>
                <w:sz w:val="22"/>
                <w:szCs w:val="22"/>
              </w:rPr>
              <w:t xml:space="preserve">Вид и предмет открытого аукциона в электронной форме  </w:t>
            </w:r>
          </w:p>
        </w:tc>
        <w:tc>
          <w:tcPr>
            <w:tcW w:w="6883" w:type="dxa"/>
            <w:tcBorders>
              <w:top w:val="single" w:sz="4" w:space="0" w:color="000000"/>
              <w:left w:val="single" w:sz="4" w:space="0" w:color="000000"/>
              <w:bottom w:val="single" w:sz="4" w:space="0" w:color="000000"/>
              <w:right w:val="single" w:sz="4" w:space="0" w:color="000000"/>
            </w:tcBorders>
          </w:tcPr>
          <w:p w:rsidR="006577F7" w:rsidRPr="0008216A" w:rsidRDefault="006577F7" w:rsidP="00967EA0">
            <w:pPr>
              <w:snapToGrid w:val="0"/>
              <w:rPr>
                <w:sz w:val="28"/>
                <w:szCs w:val="28"/>
              </w:rPr>
            </w:pPr>
            <w:r w:rsidRPr="00704D9B">
              <w:rPr>
                <w:sz w:val="22"/>
                <w:szCs w:val="22"/>
              </w:rPr>
              <w:t xml:space="preserve">Открытый аукцион в электронной форме на право заключения </w:t>
            </w:r>
            <w:r w:rsidRPr="0008216A">
              <w:rPr>
                <w:sz w:val="22"/>
                <w:szCs w:val="22"/>
              </w:rPr>
              <w:t>муниципального контракта</w:t>
            </w:r>
            <w:r w:rsidR="00967EA0">
              <w:rPr>
                <w:sz w:val="22"/>
                <w:szCs w:val="22"/>
              </w:rPr>
              <w:t xml:space="preserve"> выполнение работ по благоустройству улицы Газовиков (от улицы Никольская до улицы Толстого и сквер в 1 микрорайоне)  в городе </w:t>
            </w:r>
            <w:proofErr w:type="spellStart"/>
            <w:r w:rsidR="00967EA0">
              <w:rPr>
                <w:sz w:val="22"/>
                <w:szCs w:val="22"/>
              </w:rPr>
              <w:t>Югорске</w:t>
            </w:r>
            <w:proofErr w:type="spellEnd"/>
            <w:r w:rsidR="00967EA0">
              <w:rPr>
                <w:sz w:val="22"/>
                <w:szCs w:val="22"/>
              </w:rPr>
              <w:t xml:space="preserve"> (1 очередь)</w:t>
            </w:r>
            <w:r w:rsidR="00967EA0" w:rsidRPr="0075793B">
              <w:rPr>
                <w:sz w:val="22"/>
                <w:szCs w:val="22"/>
              </w:rPr>
              <w:t>.</w:t>
            </w:r>
            <w:r w:rsidR="00EB1CA7">
              <w:rPr>
                <w:sz w:val="22"/>
                <w:szCs w:val="22"/>
              </w:rPr>
              <w:t xml:space="preserve"> Строительство трансформаторной подстанции.</w:t>
            </w:r>
          </w:p>
        </w:tc>
      </w:tr>
      <w:tr w:rsidR="006577F7" w:rsidRPr="00704D9B">
        <w:trPr>
          <w:trHeight w:val="453"/>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Предмет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967EA0" w:rsidP="00967EA0">
            <w:pPr>
              <w:snapToGrid w:val="0"/>
              <w:rPr>
                <w:sz w:val="22"/>
                <w:szCs w:val="22"/>
              </w:rPr>
            </w:pPr>
            <w:r>
              <w:rPr>
                <w:sz w:val="22"/>
                <w:szCs w:val="22"/>
              </w:rPr>
              <w:t xml:space="preserve">Выполнение работ по благоустройству улицы Газовиков (от улицы Никольская до улицы Толстого и сквер в 1 микрорайоне)  в городе </w:t>
            </w:r>
            <w:proofErr w:type="spellStart"/>
            <w:r>
              <w:rPr>
                <w:sz w:val="22"/>
                <w:szCs w:val="22"/>
              </w:rPr>
              <w:t>Югорске</w:t>
            </w:r>
            <w:proofErr w:type="spellEnd"/>
            <w:r>
              <w:rPr>
                <w:sz w:val="22"/>
                <w:szCs w:val="22"/>
              </w:rPr>
              <w:t xml:space="preserve"> (1 очередь)</w:t>
            </w:r>
            <w:r w:rsidRPr="0075793B">
              <w:rPr>
                <w:sz w:val="22"/>
                <w:szCs w:val="22"/>
              </w:rPr>
              <w:t>.</w:t>
            </w:r>
            <w:r w:rsidR="003C2163">
              <w:rPr>
                <w:sz w:val="22"/>
                <w:szCs w:val="22"/>
              </w:rPr>
              <w:t xml:space="preserve"> Строительство трансформаторной подстанции.</w:t>
            </w:r>
          </w:p>
        </w:tc>
      </w:tr>
      <w:tr w:rsidR="006577F7" w:rsidRPr="00C454AB">
        <w:trPr>
          <w:trHeight w:val="369"/>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Место, условия и сроки (периоды) поставок товара, выполнения работ, оказания услуг</w:t>
            </w:r>
          </w:p>
        </w:tc>
        <w:tc>
          <w:tcPr>
            <w:tcW w:w="6883" w:type="dxa"/>
            <w:tcBorders>
              <w:top w:val="single" w:sz="4" w:space="0" w:color="000000"/>
              <w:left w:val="single" w:sz="4" w:space="0" w:color="000000"/>
              <w:bottom w:val="single" w:sz="4" w:space="0" w:color="000000"/>
              <w:right w:val="single" w:sz="4" w:space="0" w:color="000000"/>
            </w:tcBorders>
          </w:tcPr>
          <w:p w:rsidR="006577F7" w:rsidRPr="00B959DD" w:rsidRDefault="006577F7">
            <w:pPr>
              <w:snapToGrid w:val="0"/>
              <w:spacing w:after="57" w:line="200" w:lineRule="atLeast"/>
              <w:rPr>
                <w:sz w:val="22"/>
                <w:szCs w:val="22"/>
              </w:rPr>
            </w:pPr>
            <w:r w:rsidRPr="00C454AB">
              <w:rPr>
                <w:sz w:val="22"/>
                <w:szCs w:val="22"/>
              </w:rPr>
              <w:t>Место выполнения работ:  Ханты - Мансийский автономн</w:t>
            </w:r>
            <w:r w:rsidR="00B574ED">
              <w:rPr>
                <w:sz w:val="22"/>
                <w:szCs w:val="22"/>
              </w:rPr>
              <w:t>ый округ</w:t>
            </w:r>
            <w:r w:rsidR="00012306">
              <w:rPr>
                <w:sz w:val="22"/>
                <w:szCs w:val="22"/>
              </w:rPr>
              <w:t xml:space="preserve"> — Югра, г. </w:t>
            </w:r>
            <w:proofErr w:type="spellStart"/>
            <w:r w:rsidR="00012306">
              <w:rPr>
                <w:sz w:val="22"/>
                <w:szCs w:val="22"/>
              </w:rPr>
              <w:t>Югорск</w:t>
            </w:r>
            <w:proofErr w:type="spellEnd"/>
            <w:r w:rsidR="00012306">
              <w:rPr>
                <w:sz w:val="22"/>
                <w:szCs w:val="22"/>
              </w:rPr>
              <w:t>,</w:t>
            </w:r>
            <w:r w:rsidR="00641FB4">
              <w:rPr>
                <w:sz w:val="22"/>
                <w:szCs w:val="22"/>
              </w:rPr>
              <w:t xml:space="preserve"> </w:t>
            </w:r>
            <w:r w:rsidR="00E50364">
              <w:rPr>
                <w:sz w:val="22"/>
                <w:szCs w:val="22"/>
              </w:rPr>
              <w:t>улица Газовиков (от улицы Никольская до улицы Толстого и сквер в 1 микрорайоне).</w:t>
            </w:r>
          </w:p>
          <w:p w:rsidR="006577F7" w:rsidRPr="00C454AB" w:rsidRDefault="006577F7">
            <w:pPr>
              <w:rPr>
                <w:b/>
                <w:sz w:val="22"/>
                <w:szCs w:val="22"/>
              </w:rPr>
            </w:pPr>
            <w:r w:rsidRPr="00C454AB">
              <w:rPr>
                <w:b/>
                <w:sz w:val="22"/>
                <w:szCs w:val="22"/>
              </w:rPr>
              <w:t>Срок выполнения работ:</w:t>
            </w:r>
          </w:p>
          <w:p w:rsidR="006577F7" w:rsidRPr="00C454AB" w:rsidRDefault="006577F7">
            <w:pPr>
              <w:ind w:left="57" w:right="57"/>
              <w:rPr>
                <w:sz w:val="22"/>
                <w:szCs w:val="22"/>
              </w:rPr>
            </w:pPr>
            <w:r w:rsidRPr="00C454AB">
              <w:rPr>
                <w:sz w:val="22"/>
                <w:szCs w:val="22"/>
              </w:rPr>
              <w:lastRenderedPageBreak/>
              <w:t>- начало выполнения работ: с даты заключения муниципального контракта;</w:t>
            </w:r>
          </w:p>
          <w:p w:rsidR="006577F7" w:rsidRPr="00C454AB" w:rsidRDefault="006577F7" w:rsidP="00F52BB8">
            <w:pPr>
              <w:ind w:left="57" w:right="57"/>
              <w:rPr>
                <w:color w:val="000000"/>
                <w:sz w:val="22"/>
                <w:szCs w:val="22"/>
              </w:rPr>
            </w:pPr>
            <w:r w:rsidRPr="00C454AB">
              <w:rPr>
                <w:color w:val="000000"/>
                <w:sz w:val="22"/>
                <w:szCs w:val="22"/>
              </w:rPr>
              <w:t xml:space="preserve"> - окончание работ: </w:t>
            </w:r>
            <w:r w:rsidR="00494AD8">
              <w:rPr>
                <w:color w:val="000000"/>
                <w:sz w:val="22"/>
                <w:szCs w:val="22"/>
              </w:rPr>
              <w:t xml:space="preserve">до </w:t>
            </w:r>
            <w:r w:rsidR="00E50364">
              <w:rPr>
                <w:color w:val="000000"/>
                <w:sz w:val="22"/>
                <w:szCs w:val="22"/>
              </w:rPr>
              <w:t>20 декабря 2012</w:t>
            </w:r>
            <w:r w:rsidR="00D31D51">
              <w:rPr>
                <w:color w:val="000000"/>
                <w:sz w:val="22"/>
                <w:szCs w:val="22"/>
              </w:rPr>
              <w:t xml:space="preserve"> года</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autoSpaceDE w:val="0"/>
              <w:snapToGrid w:val="0"/>
              <w:spacing w:after="0"/>
              <w:rPr>
                <w:sz w:val="22"/>
                <w:szCs w:val="22"/>
              </w:rPr>
            </w:pPr>
            <w:r w:rsidRPr="00C454AB">
              <w:rPr>
                <w:sz w:val="22"/>
                <w:szCs w:val="22"/>
              </w:rPr>
              <w:t xml:space="preserve">Начальная (максимальная) цена контракта </w:t>
            </w:r>
          </w:p>
          <w:p w:rsidR="006577F7" w:rsidRPr="00C454AB" w:rsidRDefault="006577F7">
            <w:pPr>
              <w:keepNext/>
              <w:keepLines/>
              <w:widowControl w:val="0"/>
              <w:suppressLineNumbers/>
              <w:rPr>
                <w:iCs/>
                <w:sz w:val="22"/>
                <w:szCs w:val="22"/>
              </w:rPr>
            </w:pPr>
          </w:p>
        </w:tc>
        <w:tc>
          <w:tcPr>
            <w:tcW w:w="6883" w:type="dxa"/>
            <w:tcBorders>
              <w:top w:val="single" w:sz="4" w:space="0" w:color="000000"/>
              <w:left w:val="single" w:sz="4" w:space="0" w:color="000000"/>
              <w:bottom w:val="single" w:sz="4" w:space="0" w:color="000000"/>
              <w:right w:val="single" w:sz="4" w:space="0" w:color="000000"/>
            </w:tcBorders>
          </w:tcPr>
          <w:p w:rsidR="00E50364" w:rsidRPr="0075793B" w:rsidRDefault="00012306" w:rsidP="00E50364">
            <w:pPr>
              <w:snapToGrid w:val="0"/>
              <w:rPr>
                <w:sz w:val="22"/>
                <w:szCs w:val="22"/>
              </w:rPr>
            </w:pPr>
            <w:r>
              <w:rPr>
                <w:sz w:val="22"/>
                <w:szCs w:val="22"/>
              </w:rPr>
              <w:t xml:space="preserve"> </w:t>
            </w:r>
            <w:r w:rsidR="00E50364">
              <w:rPr>
                <w:sz w:val="22"/>
                <w:szCs w:val="22"/>
              </w:rPr>
              <w:t>1 499 999</w:t>
            </w:r>
            <w:r w:rsidR="00E50364" w:rsidRPr="0075793B">
              <w:rPr>
                <w:sz w:val="22"/>
                <w:szCs w:val="22"/>
              </w:rPr>
              <w:t xml:space="preserve"> (</w:t>
            </w:r>
            <w:r w:rsidR="00E50364">
              <w:rPr>
                <w:sz w:val="22"/>
                <w:szCs w:val="22"/>
              </w:rPr>
              <w:t>один миллион четыреста девяносто девять тысяч девятьсот девяносто девять</w:t>
            </w:r>
            <w:r w:rsidR="00E50364" w:rsidRPr="0075793B">
              <w:rPr>
                <w:sz w:val="22"/>
                <w:szCs w:val="22"/>
              </w:rPr>
              <w:t>) рублей 00 копеек.</w:t>
            </w:r>
          </w:p>
          <w:p w:rsidR="006577F7" w:rsidRPr="00C454AB" w:rsidRDefault="006577F7" w:rsidP="00E50364">
            <w:pPr>
              <w:snapToGrid w:val="0"/>
              <w:rPr>
                <w:color w:val="000000"/>
                <w:sz w:val="22"/>
                <w:szCs w:val="22"/>
              </w:rPr>
            </w:pPr>
            <w:r w:rsidRPr="00C454AB">
              <w:rPr>
                <w:color w:val="000000"/>
                <w:sz w:val="22"/>
                <w:szCs w:val="22"/>
              </w:rPr>
              <w:t>Цена контракта включает в себя  затраты на весь перечень</w:t>
            </w:r>
            <w:r w:rsidR="00D31D51">
              <w:rPr>
                <w:color w:val="000000"/>
                <w:sz w:val="22"/>
                <w:szCs w:val="22"/>
              </w:rPr>
              <w:t xml:space="preserve"> и состав</w:t>
            </w:r>
            <w:r w:rsidRPr="00C454AB">
              <w:rPr>
                <w:color w:val="000000"/>
                <w:sz w:val="22"/>
                <w:szCs w:val="22"/>
              </w:rPr>
              <w:t xml:space="preserve"> работ, стоимость материалов,</w:t>
            </w:r>
            <w:r w:rsidR="00F52BB8">
              <w:rPr>
                <w:color w:val="000000"/>
                <w:sz w:val="22"/>
                <w:szCs w:val="22"/>
              </w:rPr>
              <w:t xml:space="preserve"> оборудования,</w:t>
            </w:r>
            <w:r w:rsidRPr="00C454AB">
              <w:rPr>
                <w:color w:val="000000"/>
                <w:sz w:val="22"/>
                <w:szCs w:val="22"/>
              </w:rPr>
              <w:t xml:space="preserve"> затраты механизмов, транспортные расходы, расходы на уплату налогов, сборов и другие обязательные платежи, включая НДС.</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формирования цены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rsidP="00AF0BE6">
            <w:pPr>
              <w:snapToGrid w:val="0"/>
              <w:rPr>
                <w:color w:val="000000"/>
                <w:sz w:val="22"/>
                <w:szCs w:val="22"/>
              </w:rPr>
            </w:pPr>
            <w:r w:rsidRPr="00C454AB">
              <w:rPr>
                <w:color w:val="000000"/>
                <w:sz w:val="22"/>
                <w:szCs w:val="22"/>
              </w:rPr>
              <w:t xml:space="preserve">В цену контракта должны быть </w:t>
            </w:r>
            <w:r w:rsidR="0021652D">
              <w:rPr>
                <w:color w:val="000000"/>
                <w:sz w:val="22"/>
                <w:szCs w:val="22"/>
              </w:rPr>
              <w:t>включены</w:t>
            </w:r>
            <w:r w:rsidR="0021652D" w:rsidRPr="004B7402">
              <w:rPr>
                <w:sz w:val="22"/>
                <w:szCs w:val="22"/>
              </w:rPr>
              <w:t xml:space="preserve">: затраты на </w:t>
            </w:r>
            <w:r w:rsidR="0021652D">
              <w:rPr>
                <w:sz w:val="22"/>
                <w:szCs w:val="22"/>
              </w:rPr>
              <w:t>подготовку территории строительства, все затраты на производство объекта строительства (материалы, оборудование, конструкции, механизмы, оплата труда работников, транспортные расходы и расходы на уплату налогов, сборов и других обязательных платежей); затраты на устройство временных зданий и сооружений; непредвиденные работы и затраты, предназначенные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а также прочие работы и затраты, необходимые для получения разрешения на ввод объекта в эксплуатацию.</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Источник финансирования заказа</w:t>
            </w:r>
          </w:p>
        </w:tc>
        <w:tc>
          <w:tcPr>
            <w:tcW w:w="6883" w:type="dxa"/>
            <w:tcBorders>
              <w:top w:val="single" w:sz="4" w:space="0" w:color="000000"/>
              <w:left w:val="single" w:sz="4" w:space="0" w:color="000000"/>
              <w:bottom w:val="single" w:sz="4" w:space="0" w:color="000000"/>
              <w:right w:val="single" w:sz="4" w:space="0" w:color="000000"/>
            </w:tcBorders>
          </w:tcPr>
          <w:p w:rsidR="00D31D51" w:rsidRPr="00C454AB" w:rsidRDefault="006577F7" w:rsidP="00E50364">
            <w:pPr>
              <w:snapToGrid w:val="0"/>
              <w:rPr>
                <w:sz w:val="22"/>
                <w:szCs w:val="22"/>
              </w:rPr>
            </w:pPr>
            <w:r w:rsidRPr="00C454AB">
              <w:rPr>
                <w:sz w:val="22"/>
                <w:szCs w:val="22"/>
              </w:rPr>
              <w:t>Источник финанс</w:t>
            </w:r>
            <w:r w:rsidR="00E50364">
              <w:rPr>
                <w:sz w:val="22"/>
                <w:szCs w:val="22"/>
              </w:rPr>
              <w:t xml:space="preserve">ирования: бюджет города </w:t>
            </w:r>
            <w:proofErr w:type="spellStart"/>
            <w:r w:rsidR="00E50364">
              <w:rPr>
                <w:sz w:val="22"/>
                <w:szCs w:val="22"/>
              </w:rPr>
              <w:t>Югорска</w:t>
            </w:r>
            <w:proofErr w:type="spellEnd"/>
            <w:r w:rsidR="00E50364">
              <w:rPr>
                <w:sz w:val="22"/>
                <w:szCs w:val="22"/>
              </w:rPr>
              <w:t xml:space="preserve"> на 2012 год</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5" w:name="_Ref166311380"/>
            <w:bookmarkEnd w:id="5"/>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Форма, сроки и порядок оплаты товара, работ, услуг</w:t>
            </w:r>
          </w:p>
        </w:tc>
        <w:tc>
          <w:tcPr>
            <w:tcW w:w="6883" w:type="dxa"/>
            <w:tcBorders>
              <w:top w:val="single" w:sz="4" w:space="0" w:color="000000"/>
              <w:left w:val="single" w:sz="4" w:space="0" w:color="000000"/>
              <w:bottom w:val="single" w:sz="4" w:space="0" w:color="000000"/>
              <w:right w:val="single" w:sz="4" w:space="0" w:color="000000"/>
            </w:tcBorders>
          </w:tcPr>
          <w:p w:rsidR="008C5E2B" w:rsidRPr="008C5E2B" w:rsidRDefault="002C34AD" w:rsidP="002C34AD">
            <w:pPr>
              <w:spacing w:after="0"/>
              <w:rPr>
                <w:color w:val="000000"/>
                <w:sz w:val="22"/>
                <w:szCs w:val="22"/>
              </w:rPr>
            </w:pPr>
            <w:r>
              <w:rPr>
                <w:color w:val="000000"/>
                <w:sz w:val="22"/>
                <w:szCs w:val="22"/>
              </w:rPr>
              <w:t xml:space="preserve">Оплата выполненных Подрядчиком работ производится Муниципальным заказчиком по факту выполненных работ на основании </w:t>
            </w:r>
            <w:r>
              <w:rPr>
                <w:sz w:val="22"/>
                <w:szCs w:val="22"/>
              </w:rPr>
              <w:t xml:space="preserve">справки о стоимости выполненных работ и затрат формы КС-3 </w:t>
            </w:r>
            <w:r>
              <w:rPr>
                <w:color w:val="000000"/>
                <w:sz w:val="22"/>
                <w:szCs w:val="22"/>
              </w:rPr>
              <w:t xml:space="preserve"> в течение 90 календарных дней со дня</w:t>
            </w:r>
            <w:r>
              <w:rPr>
                <w:sz w:val="22"/>
                <w:szCs w:val="22"/>
              </w:rPr>
              <w:t xml:space="preserve"> подписания</w:t>
            </w:r>
            <w:r w:rsidRPr="00F01B6D">
              <w:rPr>
                <w:sz w:val="22"/>
                <w:szCs w:val="22"/>
              </w:rPr>
              <w:t xml:space="preserve"> </w:t>
            </w:r>
            <w:r>
              <w:rPr>
                <w:sz w:val="22"/>
                <w:szCs w:val="22"/>
              </w:rPr>
              <w:t xml:space="preserve">Муниципальным заказчиком  справки о стоимости выполненных работ и затрат формы КС-3, </w:t>
            </w:r>
            <w:r>
              <w:rPr>
                <w:color w:val="000000"/>
                <w:sz w:val="22"/>
                <w:szCs w:val="22"/>
              </w:rPr>
              <w:t>но не более объема соответствующих лимитов бюджетных обязательств.</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shd w:val="clear" w:color="auto" w:fill="FFFF00"/>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Российский рубль</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snapToGrid w:val="0"/>
              <w:jc w:val="center"/>
              <w:rPr>
                <w:b/>
                <w:bCs/>
                <w:sz w:val="22"/>
                <w:szCs w:val="22"/>
              </w:rPr>
            </w:pPr>
          </w:p>
          <w:p w:rsidR="006577F7" w:rsidRPr="00C454AB" w:rsidRDefault="006577F7">
            <w:pPr>
              <w:numPr>
                <w:ilvl w:val="0"/>
                <w:numId w:val="4"/>
              </w:numPr>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не применяется</w:t>
            </w:r>
          </w:p>
        </w:tc>
      </w:tr>
      <w:tr w:rsidR="006577F7" w:rsidRPr="00C454AB">
        <w:tc>
          <w:tcPr>
            <w:tcW w:w="993" w:type="dxa"/>
            <w:vMerge w:val="restart"/>
            <w:tcBorders>
              <w:top w:val="single" w:sz="4" w:space="0" w:color="000000"/>
              <w:left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Обязательные требования к участникам размещения заказа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pStyle w:val="3"/>
              <w:keepNext w:val="0"/>
              <w:numPr>
                <w:ilvl w:val="0"/>
                <w:numId w:val="0"/>
              </w:numPr>
              <w:snapToGrid w:val="0"/>
              <w:spacing w:before="60"/>
              <w:rPr>
                <w:rFonts w:ascii="Times New Roman" w:hAnsi="Times New Roman" w:cs="Times New Roman"/>
                <w:b w:val="0"/>
                <w:bCs w:val="0"/>
                <w:sz w:val="22"/>
                <w:szCs w:val="22"/>
              </w:rPr>
            </w:pPr>
            <w:bookmarkStart w:id="6" w:name="_Ref166313730"/>
            <w:bookmarkStart w:id="7" w:name="_Ref166098622"/>
            <w:r w:rsidRPr="00C454AB">
              <w:rPr>
                <w:rFonts w:ascii="Times New Roman" w:hAnsi="Times New Roman" w:cs="Times New Roman"/>
                <w:b w:val="0"/>
                <w:bCs w:val="0"/>
                <w:sz w:val="22"/>
                <w:szCs w:val="22"/>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6577F7" w:rsidRPr="00C454AB" w:rsidRDefault="006577F7">
            <w:pPr>
              <w:pStyle w:val="3"/>
              <w:keepNext w:val="0"/>
              <w:numPr>
                <w:ilvl w:val="0"/>
                <w:numId w:val="0"/>
              </w:numPr>
              <w:spacing w:before="60"/>
              <w:rPr>
                <w:rFonts w:ascii="Times New Roman" w:hAnsi="Times New Roman" w:cs="Times New Roman"/>
                <w:b w:val="0"/>
                <w:bCs w:val="0"/>
                <w:sz w:val="22"/>
                <w:szCs w:val="22"/>
              </w:rPr>
            </w:pPr>
            <w:r w:rsidRPr="00C454AB">
              <w:rPr>
                <w:rFonts w:ascii="Times New Roman" w:hAnsi="Times New Roman" w:cs="Times New Roman"/>
                <w:b w:val="0"/>
                <w:bCs w:val="0"/>
                <w:sz w:val="22"/>
                <w:szCs w:val="22"/>
              </w:rPr>
              <w:t xml:space="preserve">В случае, если открытый аукцион в электронной форме проводится </w:t>
            </w:r>
            <w:r w:rsidRPr="00C454AB">
              <w:rPr>
                <w:rFonts w:ascii="Times New Roman" w:hAnsi="Times New Roman" w:cs="Times New Roman"/>
                <w:b w:val="0"/>
                <w:bCs w:val="0"/>
                <w:sz w:val="22"/>
                <w:szCs w:val="22"/>
              </w:rPr>
              <w:lastRenderedPageBreak/>
              <w:t>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6577F7" w:rsidRDefault="006577F7">
            <w:pPr>
              <w:pStyle w:val="4"/>
              <w:keepNext w:val="0"/>
              <w:spacing w:before="60"/>
              <w:rPr>
                <w:rFonts w:ascii="Times New Roman" w:hAnsi="Times New Roman" w:cs="Times New Roman"/>
                <w:sz w:val="22"/>
                <w:szCs w:val="22"/>
              </w:rPr>
            </w:pPr>
            <w:r w:rsidRPr="00C454AB">
              <w:rPr>
                <w:rFonts w:ascii="Times New Roman" w:hAnsi="Times New Roman" w:cs="Times New Roman"/>
                <w:sz w:val="22"/>
                <w:szCs w:val="22"/>
              </w:rPr>
              <w:t>Обязательные требования к участникам размещения заказа:</w:t>
            </w:r>
          </w:p>
          <w:p w:rsidR="001043FC" w:rsidRDefault="001043FC" w:rsidP="001043FC">
            <w:pPr>
              <w:pStyle w:val="4"/>
              <w:keepNext w:val="0"/>
              <w:numPr>
                <w:ilvl w:val="3"/>
                <w:numId w:val="6"/>
              </w:numPr>
              <w:tabs>
                <w:tab w:val="left" w:pos="0"/>
              </w:tabs>
              <w:spacing w:before="60"/>
              <w:rPr>
                <w:rFonts w:ascii="Times New Roman" w:hAnsi="Times New Roman" w:cs="Times New Roman"/>
                <w:sz w:val="22"/>
                <w:szCs w:val="22"/>
              </w:rPr>
            </w:pPr>
            <w:r>
              <w:rPr>
                <w:rFonts w:ascii="Times New Roman" w:hAnsi="Times New Roman" w:cs="Times New Roman"/>
                <w:sz w:val="22"/>
                <w:szCs w:val="22"/>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p w:rsidR="006577F7" w:rsidRPr="0077520E" w:rsidRDefault="006577F7">
            <w:pPr>
              <w:pStyle w:val="4"/>
              <w:keepNext w:val="0"/>
              <w:numPr>
                <w:ilvl w:val="3"/>
                <w:numId w:val="6"/>
              </w:numPr>
              <w:tabs>
                <w:tab w:val="left" w:pos="103"/>
              </w:tabs>
              <w:spacing w:before="60"/>
              <w:ind w:left="103" w:hanging="103"/>
              <w:rPr>
                <w:rFonts w:ascii="Times New Roman" w:hAnsi="Times New Roman" w:cs="Times New Roman"/>
                <w:sz w:val="22"/>
                <w:szCs w:val="22"/>
              </w:rPr>
            </w:pPr>
            <w:bookmarkStart w:id="8" w:name="_Ref166241751"/>
            <w:bookmarkEnd w:id="8"/>
            <w:proofErr w:type="spellStart"/>
            <w:r w:rsidRPr="0077520E">
              <w:rPr>
                <w:rFonts w:ascii="Times New Roman" w:hAnsi="Times New Roman" w:cs="Times New Roman"/>
                <w:sz w:val="22"/>
                <w:szCs w:val="22"/>
              </w:rPr>
              <w:t>непроведение</w:t>
            </w:r>
            <w:proofErr w:type="spellEnd"/>
            <w:r w:rsidRPr="0077520E">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577F7" w:rsidRPr="0077520E" w:rsidRDefault="006577F7" w:rsidP="0077520E">
            <w:pPr>
              <w:pStyle w:val="4"/>
              <w:keepNext w:val="0"/>
              <w:numPr>
                <w:ilvl w:val="3"/>
                <w:numId w:val="6"/>
              </w:numPr>
              <w:tabs>
                <w:tab w:val="clear" w:pos="360"/>
                <w:tab w:val="num" w:pos="39"/>
              </w:tabs>
              <w:spacing w:before="60"/>
              <w:ind w:left="0" w:firstLine="0"/>
              <w:rPr>
                <w:rFonts w:ascii="Times New Roman" w:hAnsi="Times New Roman" w:cs="Times New Roman"/>
                <w:sz w:val="22"/>
                <w:szCs w:val="22"/>
              </w:rPr>
            </w:pPr>
            <w:proofErr w:type="spellStart"/>
            <w:r w:rsidRPr="0077520E">
              <w:rPr>
                <w:rFonts w:ascii="Times New Roman" w:hAnsi="Times New Roman" w:cs="Times New Roman"/>
                <w:sz w:val="22"/>
                <w:szCs w:val="22"/>
              </w:rPr>
              <w:t>неприостановление</w:t>
            </w:r>
            <w:proofErr w:type="spellEnd"/>
            <w:r w:rsidRPr="0077520E">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6577F7" w:rsidRPr="00C454AB" w:rsidRDefault="006577F7" w:rsidP="0077520E">
            <w:pPr>
              <w:pStyle w:val="4"/>
              <w:keepNext w:val="0"/>
              <w:numPr>
                <w:ilvl w:val="3"/>
                <w:numId w:val="6"/>
              </w:numPr>
              <w:tabs>
                <w:tab w:val="clear" w:pos="360"/>
                <w:tab w:val="left" w:pos="0"/>
                <w:tab w:val="num" w:pos="39"/>
              </w:tabs>
              <w:spacing w:before="60"/>
              <w:ind w:left="0" w:firstLine="0"/>
              <w:rPr>
                <w:rFonts w:ascii="Times New Roman" w:hAnsi="Times New Roman" w:cs="Times New Roman"/>
                <w:sz w:val="22"/>
                <w:szCs w:val="22"/>
              </w:rPr>
            </w:pPr>
            <w:r w:rsidRPr="0077520E">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6577F7" w:rsidRPr="00C454AB">
        <w:tc>
          <w:tcPr>
            <w:tcW w:w="993" w:type="dxa"/>
            <w:vMerge/>
            <w:tcBorders>
              <w:left w:val="single" w:sz="4" w:space="0" w:color="000000"/>
              <w:bottom w:val="single" w:sz="4" w:space="0" w:color="000000"/>
            </w:tcBorders>
          </w:tcPr>
          <w:p w:rsidR="006577F7" w:rsidRPr="00C454AB" w:rsidRDefault="006577F7">
            <w:pPr>
              <w:pStyle w:val="3"/>
              <w:keepNext w:val="0"/>
              <w:numPr>
                <w:ilvl w:val="0"/>
                <w:numId w:val="0"/>
              </w:numPr>
              <w:snapToGrid w:val="0"/>
              <w:spacing w:before="60"/>
              <w:jc w:val="center"/>
              <w:rPr>
                <w:rFonts w:ascii="Times New Roman" w:hAnsi="Times New Roman" w:cs="Times New Roman"/>
                <w:b w:val="0"/>
                <w:bCs w:val="0"/>
                <w:sz w:val="22"/>
                <w:szCs w:val="22"/>
              </w:rPr>
            </w:pPr>
            <w:bookmarkStart w:id="9" w:name="_Ref169627087"/>
            <w:bookmarkEnd w:id="9"/>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jc w:val="left"/>
              <w:rPr>
                <w:sz w:val="22"/>
                <w:szCs w:val="22"/>
              </w:rPr>
            </w:pPr>
            <w:r w:rsidRPr="00C454AB">
              <w:rPr>
                <w:sz w:val="22"/>
                <w:szCs w:val="22"/>
              </w:rPr>
              <w:t xml:space="preserve">Дополнительные требования к участникам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keepNext/>
              <w:keepLines/>
              <w:widowControl w:val="0"/>
              <w:suppressLineNumbers/>
              <w:snapToGrid w:val="0"/>
              <w:rPr>
                <w:sz w:val="22"/>
                <w:szCs w:val="22"/>
              </w:rPr>
            </w:pPr>
            <w:bookmarkStart w:id="10" w:name="_Ref169627456"/>
            <w:r w:rsidRPr="00C454AB">
              <w:rPr>
                <w:sz w:val="22"/>
                <w:szCs w:val="22"/>
              </w:rPr>
              <w:t xml:space="preserve"> Установлены:</w:t>
            </w:r>
          </w:p>
          <w:p w:rsidR="006577F7" w:rsidRPr="00C454AB" w:rsidRDefault="006577F7">
            <w:pPr>
              <w:pStyle w:val="3"/>
              <w:keepNext w:val="0"/>
              <w:numPr>
                <w:ilvl w:val="0"/>
                <w:numId w:val="0"/>
              </w:numPr>
              <w:spacing w:before="0" w:after="0"/>
              <w:ind w:left="113"/>
              <w:rPr>
                <w:rFonts w:ascii="Times New Roman" w:hAnsi="Times New Roman" w:cs="Times New Roman"/>
                <w:b w:val="0"/>
                <w:sz w:val="22"/>
                <w:szCs w:val="22"/>
              </w:rPr>
            </w:pPr>
            <w:r w:rsidRPr="00C454AB">
              <w:rPr>
                <w:rFonts w:ascii="Times New Roman" w:hAnsi="Times New Roman" w:cs="Times New Roman"/>
                <w:b w:val="0"/>
                <w:sz w:val="22"/>
                <w:szCs w:val="22"/>
              </w:rPr>
              <w:t>- отсутствие в реестре недобросовестных поставщиков сведений об участниках размещения заказа</w:t>
            </w:r>
            <w:bookmarkEnd w:id="10"/>
            <w:r w:rsidRPr="00C454AB">
              <w:rPr>
                <w:rFonts w:ascii="Times New Roman" w:hAnsi="Times New Roman" w:cs="Times New Roman"/>
                <w:b w:val="0"/>
                <w:sz w:val="22"/>
                <w:szCs w:val="22"/>
              </w:rPr>
              <w:t>.</w:t>
            </w:r>
          </w:p>
        </w:tc>
      </w:tr>
      <w:tr w:rsidR="006577F7" w:rsidRPr="00C454AB" w:rsidTr="00CC5D9A">
        <w:trPr>
          <w:trHeight w:val="1131"/>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1" w:name="_Ref166381471"/>
            <w:bookmarkStart w:id="12" w:name="_Ref166312503"/>
            <w:bookmarkEnd w:id="11"/>
            <w:bookmarkEnd w:id="12"/>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Дата и время окончания срока подачи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pPr>
              <w:snapToGrid w:val="0"/>
              <w:rPr>
                <w:sz w:val="22"/>
                <w:szCs w:val="22"/>
              </w:rPr>
            </w:pPr>
            <w:r w:rsidRPr="004B7402">
              <w:rPr>
                <w:sz w:val="22"/>
                <w:szCs w:val="22"/>
              </w:rPr>
              <w:t>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F5571D">
              <w:rPr>
                <w:sz w:val="22"/>
                <w:szCs w:val="22"/>
              </w:rPr>
              <w:t>26</w:t>
            </w:r>
            <w:r w:rsidRPr="004B7402">
              <w:rPr>
                <w:sz w:val="22"/>
                <w:szCs w:val="22"/>
              </w:rPr>
              <w:t>» </w:t>
            </w:r>
            <w:r w:rsidR="00B97A4E">
              <w:rPr>
                <w:sz w:val="22"/>
                <w:szCs w:val="22"/>
              </w:rPr>
              <w:t>октября</w:t>
            </w:r>
            <w:r w:rsidRPr="004B7402">
              <w:rPr>
                <w:sz w:val="22"/>
                <w:szCs w:val="22"/>
              </w:rPr>
              <w:t xml:space="preserve"> 2012 года</w:t>
            </w:r>
          </w:p>
          <w:p w:rsidR="006577F7" w:rsidRPr="004B7402" w:rsidRDefault="006577F7">
            <w:pPr>
              <w:rPr>
                <w:sz w:val="22"/>
                <w:szCs w:val="22"/>
              </w:rPr>
            </w:pPr>
          </w:p>
        </w:tc>
      </w:tr>
      <w:tr w:rsidR="006577F7" w:rsidRPr="00704D9B" w:rsidTr="00CC5D9A">
        <w:trPr>
          <w:trHeight w:val="1097"/>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3" w:name="_Ref167122920"/>
            <w:bookmarkEnd w:id="13"/>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Дата окончания срока рассмотрения первых частей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B97A4E">
            <w:pPr>
              <w:snapToGrid w:val="0"/>
              <w:rPr>
                <w:sz w:val="22"/>
                <w:szCs w:val="22"/>
              </w:rPr>
            </w:pPr>
            <w:r w:rsidRPr="004B7402">
              <w:rPr>
                <w:sz w:val="22"/>
                <w:szCs w:val="22"/>
              </w:rPr>
              <w:t>«</w:t>
            </w:r>
            <w:r w:rsidR="00F5571D">
              <w:rPr>
                <w:sz w:val="22"/>
                <w:szCs w:val="22"/>
              </w:rPr>
              <w:t>30</w:t>
            </w:r>
            <w:r w:rsidRPr="004B7402">
              <w:rPr>
                <w:sz w:val="22"/>
                <w:szCs w:val="22"/>
              </w:rPr>
              <w:t>»</w:t>
            </w:r>
            <w:r w:rsidR="00B574ED">
              <w:rPr>
                <w:sz w:val="22"/>
                <w:szCs w:val="22"/>
              </w:rPr>
              <w:t xml:space="preserve"> </w:t>
            </w:r>
            <w:r w:rsidR="00B97A4E">
              <w:rPr>
                <w:sz w:val="22"/>
                <w:szCs w:val="22"/>
              </w:rPr>
              <w:t>октября</w:t>
            </w:r>
            <w:r w:rsidRPr="004B7402">
              <w:rPr>
                <w:sz w:val="22"/>
                <w:szCs w:val="22"/>
              </w:rPr>
              <w:t xml:space="preserve"> 2012 года</w:t>
            </w:r>
          </w:p>
        </w:tc>
      </w:tr>
      <w:tr w:rsidR="006577F7" w:rsidRPr="00704D9B">
        <w:trPr>
          <w:trHeight w:val="924"/>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4" w:name="_Ref167122905"/>
            <w:bookmarkEnd w:id="14"/>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Дата проведения открытого аукциона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B97A4E">
            <w:pPr>
              <w:snapToGrid w:val="0"/>
              <w:rPr>
                <w:sz w:val="22"/>
                <w:szCs w:val="22"/>
              </w:rPr>
            </w:pPr>
            <w:r w:rsidRPr="004B7402">
              <w:rPr>
                <w:sz w:val="22"/>
                <w:szCs w:val="22"/>
              </w:rPr>
              <w:t>«</w:t>
            </w:r>
            <w:r w:rsidR="00F5571D">
              <w:rPr>
                <w:sz w:val="22"/>
                <w:szCs w:val="22"/>
              </w:rPr>
              <w:t>02</w:t>
            </w:r>
            <w:r w:rsidR="00DA5E12">
              <w:rPr>
                <w:sz w:val="22"/>
                <w:szCs w:val="22"/>
              </w:rPr>
              <w:t xml:space="preserve">» </w:t>
            </w:r>
            <w:r w:rsidR="00F5571D">
              <w:rPr>
                <w:sz w:val="22"/>
                <w:szCs w:val="22"/>
              </w:rPr>
              <w:t>но</w:t>
            </w:r>
            <w:bookmarkStart w:id="15" w:name="_GoBack"/>
            <w:bookmarkEnd w:id="15"/>
            <w:r w:rsidR="00B97A4E">
              <w:rPr>
                <w:sz w:val="22"/>
                <w:szCs w:val="22"/>
              </w:rPr>
              <w:t>ября</w:t>
            </w:r>
            <w:r w:rsidRPr="004B7402">
              <w:rPr>
                <w:sz w:val="22"/>
                <w:szCs w:val="22"/>
              </w:rPr>
              <w:t xml:space="preserve"> 2012 года</w:t>
            </w:r>
          </w:p>
        </w:tc>
      </w:tr>
      <w:tr w:rsidR="006577F7" w:rsidRPr="00924753" w:rsidTr="00715F84">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16" w:name="_Ref166313061"/>
            <w:bookmarkEnd w:id="16"/>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sz w:val="22"/>
                <w:szCs w:val="22"/>
              </w:rPr>
            </w:pPr>
            <w:r w:rsidRPr="00924753">
              <w:rPr>
                <w:sz w:val="22"/>
                <w:szCs w:val="22"/>
              </w:rPr>
              <w:t>Заявка на участие в открытом аукционе в электронной форме состоит из двух частей.</w:t>
            </w:r>
          </w:p>
          <w:p w:rsidR="006577F7" w:rsidRPr="00924753" w:rsidRDefault="006577F7">
            <w:pPr>
              <w:tabs>
                <w:tab w:val="left" w:pos="-1620"/>
                <w:tab w:val="left" w:pos="432"/>
              </w:tabs>
              <w:spacing w:after="0"/>
              <w:rPr>
                <w:sz w:val="22"/>
                <w:szCs w:val="22"/>
              </w:rPr>
            </w:pPr>
            <w:r w:rsidRPr="00924753">
              <w:rPr>
                <w:sz w:val="22"/>
                <w:szCs w:val="22"/>
              </w:rPr>
              <w:t>Первая часть заявки на участие в открытом аукционе в электронной форме должна содержать следующие сведения:</w:t>
            </w:r>
          </w:p>
          <w:p w:rsidR="006577F7" w:rsidRPr="00924753" w:rsidRDefault="006577F7">
            <w:pPr>
              <w:tabs>
                <w:tab w:val="left" w:pos="-1620"/>
                <w:tab w:val="left" w:pos="432"/>
              </w:tabs>
              <w:spacing w:after="0"/>
              <w:ind w:left="103"/>
              <w:rPr>
                <w:sz w:val="22"/>
                <w:szCs w:val="22"/>
              </w:rPr>
            </w:pPr>
            <w:r w:rsidRPr="00924753">
              <w:rPr>
                <w:sz w:val="22"/>
                <w:szCs w:val="22"/>
              </w:rPr>
              <w:t xml:space="preserve">- </w:t>
            </w:r>
            <w:r w:rsidRPr="00924753">
              <w:rPr>
                <w:b/>
                <w:sz w:val="22"/>
                <w:szCs w:val="22"/>
              </w:rPr>
              <w:t>согласие</w:t>
            </w:r>
            <w:r w:rsidRPr="00924753">
              <w:rPr>
                <w:sz w:val="22"/>
                <w:szCs w:val="22"/>
              </w:rPr>
              <w:t xml:space="preserve"> участника размещения заказа на выполнение работ, оказание услуг на условиях, предусмотренных документацией об </w:t>
            </w:r>
            <w:r w:rsidRPr="00924753">
              <w:rPr>
                <w:sz w:val="22"/>
                <w:szCs w:val="22"/>
              </w:rPr>
              <w:lastRenderedPageBreak/>
              <w:t xml:space="preserve">открытом аукционе в электронной форме, </w:t>
            </w:r>
            <w:r w:rsidRPr="00924753">
              <w:rPr>
                <w:b/>
                <w:sz w:val="22"/>
                <w:szCs w:val="22"/>
              </w:rPr>
              <w:t>а также</w:t>
            </w:r>
            <w:r w:rsidRPr="00924753">
              <w:rPr>
                <w:sz w:val="22"/>
                <w:szCs w:val="22"/>
              </w:rPr>
              <w:t xml:space="preserve"> </w:t>
            </w:r>
            <w:r w:rsidRPr="00924753">
              <w:rPr>
                <w:b/>
                <w:sz w:val="22"/>
                <w:szCs w:val="22"/>
              </w:rPr>
              <w:t>конкретные показатели используемого товара</w:t>
            </w:r>
            <w:r w:rsidRPr="00924753">
              <w:rPr>
                <w:sz w:val="22"/>
                <w:szCs w:val="22"/>
              </w:rPr>
              <w:t>,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w:t>
            </w:r>
          </w:p>
          <w:p w:rsidR="006577F7" w:rsidRPr="00924753" w:rsidRDefault="006577F7">
            <w:pPr>
              <w:autoSpaceDE w:val="0"/>
              <w:rPr>
                <w:sz w:val="22"/>
                <w:szCs w:val="22"/>
              </w:rPr>
            </w:pPr>
            <w:r w:rsidRPr="00924753">
              <w:rPr>
                <w:sz w:val="22"/>
                <w:szCs w:val="22"/>
              </w:rPr>
              <w:t>Вторая часть заявки на участие в открытом аукционе в электронной форме должна содержать следующие документы и сведения:</w:t>
            </w:r>
          </w:p>
          <w:p w:rsidR="006577F7" w:rsidRPr="00924753" w:rsidRDefault="006577F7">
            <w:pPr>
              <w:numPr>
                <w:ilvl w:val="0"/>
                <w:numId w:val="5"/>
              </w:numPr>
              <w:autoSpaceDE w:val="0"/>
              <w:ind w:left="103" w:firstLine="0"/>
              <w:rPr>
                <w:sz w:val="22"/>
                <w:szCs w:val="22"/>
              </w:rPr>
            </w:pPr>
            <w:r w:rsidRPr="00924753">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6577F7" w:rsidRPr="00924753" w:rsidRDefault="006577F7">
            <w:pPr>
              <w:numPr>
                <w:ilvl w:val="0"/>
                <w:numId w:val="5"/>
              </w:numPr>
              <w:tabs>
                <w:tab w:val="left" w:pos="103"/>
              </w:tabs>
              <w:autoSpaceDE w:val="0"/>
              <w:ind w:left="103" w:firstLine="0"/>
              <w:rPr>
                <w:sz w:val="22"/>
                <w:szCs w:val="22"/>
              </w:rPr>
            </w:pPr>
            <w:r w:rsidRPr="00924753">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6577F7" w:rsidRPr="00924753" w:rsidRDefault="006577F7">
            <w:pPr>
              <w:numPr>
                <w:ilvl w:val="0"/>
                <w:numId w:val="5"/>
              </w:numPr>
              <w:tabs>
                <w:tab w:val="left" w:pos="103"/>
              </w:tabs>
              <w:autoSpaceDE w:val="0"/>
              <w:ind w:left="103" w:firstLine="0"/>
              <w:rPr>
                <w:sz w:val="22"/>
                <w:szCs w:val="22"/>
              </w:rPr>
            </w:pPr>
            <w:r w:rsidRPr="00924753">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6577F7" w:rsidRPr="00704D9B" w:rsidTr="006A562A">
        <w:trPr>
          <w:trHeight w:val="379"/>
        </w:trPr>
        <w:tc>
          <w:tcPr>
            <w:tcW w:w="993" w:type="dxa"/>
            <w:tcBorders>
              <w:top w:val="single" w:sz="4" w:space="0" w:color="000000"/>
              <w:left w:val="single" w:sz="4" w:space="0" w:color="000000"/>
              <w:bottom w:val="single" w:sz="4" w:space="0" w:color="000000"/>
            </w:tcBorders>
            <w:shd w:val="clear" w:color="auto" w:fill="FFFFFF"/>
          </w:tcPr>
          <w:p w:rsidR="006577F7" w:rsidRPr="00D11E9C" w:rsidRDefault="006577F7">
            <w:pPr>
              <w:snapToGrid w:val="0"/>
              <w:jc w:val="center"/>
              <w:rPr>
                <w:bCs/>
                <w:sz w:val="22"/>
                <w:szCs w:val="22"/>
              </w:rPr>
            </w:pPr>
            <w:r w:rsidRPr="00D11E9C">
              <w:rPr>
                <w:bCs/>
                <w:sz w:val="22"/>
                <w:szCs w:val="22"/>
              </w:rPr>
              <w:lastRenderedPageBreak/>
              <w:t>18.1.</w:t>
            </w:r>
          </w:p>
        </w:tc>
        <w:tc>
          <w:tcPr>
            <w:tcW w:w="2835" w:type="dxa"/>
            <w:tcBorders>
              <w:top w:val="single" w:sz="4" w:space="0" w:color="000000"/>
              <w:left w:val="single" w:sz="4" w:space="0" w:color="000000"/>
              <w:bottom w:val="single" w:sz="4" w:space="0" w:color="000000"/>
            </w:tcBorders>
            <w:shd w:val="clear" w:color="auto" w:fill="FFFFFF"/>
          </w:tcPr>
          <w:p w:rsidR="006577F7" w:rsidRPr="00D11E9C" w:rsidRDefault="006577F7">
            <w:pPr>
              <w:pStyle w:val="17"/>
              <w:keepNext/>
              <w:keepLines/>
              <w:widowControl w:val="0"/>
              <w:suppressLineNumbers/>
              <w:snapToGrid w:val="0"/>
              <w:rPr>
                <w:sz w:val="22"/>
                <w:szCs w:val="22"/>
              </w:rPr>
            </w:pPr>
            <w:r w:rsidRPr="00D11E9C">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883" w:type="dxa"/>
            <w:tcBorders>
              <w:top w:val="single" w:sz="4" w:space="0" w:color="000000"/>
              <w:left w:val="single" w:sz="4" w:space="0" w:color="000000"/>
              <w:bottom w:val="single" w:sz="4" w:space="0" w:color="000000"/>
              <w:right w:val="single" w:sz="4" w:space="0" w:color="000000"/>
            </w:tcBorders>
            <w:shd w:val="clear" w:color="auto" w:fill="FFFFFF"/>
          </w:tcPr>
          <w:p w:rsidR="00E50364" w:rsidRPr="00B310BF" w:rsidRDefault="003624FF" w:rsidP="000949DE">
            <w:pPr>
              <w:tabs>
                <w:tab w:val="left" w:pos="0"/>
              </w:tabs>
              <w:snapToGrid w:val="0"/>
              <w:spacing w:after="0"/>
              <w:rPr>
                <w:sz w:val="22"/>
                <w:szCs w:val="22"/>
              </w:rPr>
            </w:pPr>
            <w:r w:rsidRPr="00B310BF">
              <w:rPr>
                <w:sz w:val="22"/>
                <w:szCs w:val="22"/>
                <w:shd w:val="clear" w:color="auto" w:fill="FFFFFF"/>
              </w:rPr>
              <w:t xml:space="preserve">Наличие </w:t>
            </w:r>
            <w:r w:rsidRPr="00B310BF">
              <w:rPr>
                <w:sz w:val="22"/>
                <w:szCs w:val="22"/>
              </w:rPr>
              <w:t>свидетельства о допуске к работам, которые оказывают влияние на безопасность объектов капитального строительс</w:t>
            </w:r>
            <w:bookmarkStart w:id="17" w:name="sub_371"/>
            <w:bookmarkStart w:id="18" w:name="sub_400"/>
            <w:r w:rsidR="000949DE" w:rsidRPr="00B310BF">
              <w:rPr>
                <w:sz w:val="22"/>
                <w:szCs w:val="22"/>
              </w:rPr>
              <w:t>тва с обязательным видом работ</w:t>
            </w:r>
            <w:r w:rsidR="00E50364" w:rsidRPr="00B310BF">
              <w:rPr>
                <w:sz w:val="22"/>
                <w:szCs w:val="22"/>
              </w:rPr>
              <w:t>:</w:t>
            </w:r>
          </w:p>
          <w:p w:rsidR="00E50364" w:rsidRPr="00B310BF" w:rsidRDefault="00E50364" w:rsidP="00E50364">
            <w:pPr>
              <w:rPr>
                <w:sz w:val="22"/>
                <w:szCs w:val="22"/>
              </w:rPr>
            </w:pPr>
            <w:bookmarkStart w:id="19" w:name="sub_202"/>
            <w:r w:rsidRPr="00B310BF">
              <w:rPr>
                <w:sz w:val="22"/>
                <w:szCs w:val="22"/>
              </w:rPr>
              <w:t xml:space="preserve">20.2. Устройство сетей электроснабжения напряжением до 35 </w:t>
            </w:r>
            <w:proofErr w:type="spellStart"/>
            <w:r w:rsidRPr="00B310BF">
              <w:rPr>
                <w:sz w:val="22"/>
                <w:szCs w:val="22"/>
              </w:rPr>
              <w:t>кВ</w:t>
            </w:r>
            <w:proofErr w:type="spellEnd"/>
            <w:r w:rsidRPr="00B310BF">
              <w:rPr>
                <w:sz w:val="22"/>
                <w:szCs w:val="22"/>
              </w:rPr>
              <w:t xml:space="preserve"> включительно</w:t>
            </w:r>
          </w:p>
          <w:p w:rsidR="00E50364" w:rsidRPr="00B310BF" w:rsidRDefault="00E50364" w:rsidP="00E50364">
            <w:pPr>
              <w:rPr>
                <w:sz w:val="22"/>
                <w:szCs w:val="22"/>
              </w:rPr>
            </w:pPr>
            <w:bookmarkStart w:id="20" w:name="sub_210"/>
            <w:r w:rsidRPr="00B310BF">
              <w:rPr>
                <w:sz w:val="22"/>
                <w:szCs w:val="22"/>
              </w:rPr>
              <w:t xml:space="preserve">20.10. Монтаж и демонтаж трансформаторных подстанций и линейного электрооборудования напряжением до 35 </w:t>
            </w:r>
            <w:proofErr w:type="spellStart"/>
            <w:r w:rsidRPr="00B310BF">
              <w:rPr>
                <w:sz w:val="22"/>
                <w:szCs w:val="22"/>
              </w:rPr>
              <w:t>кВ</w:t>
            </w:r>
            <w:proofErr w:type="spellEnd"/>
            <w:r w:rsidRPr="00B310BF">
              <w:rPr>
                <w:sz w:val="22"/>
                <w:szCs w:val="22"/>
              </w:rPr>
              <w:t xml:space="preserve"> включительно</w:t>
            </w:r>
          </w:p>
          <w:p w:rsidR="003624FF" w:rsidRPr="00B310BF" w:rsidRDefault="00E50364" w:rsidP="00B310BF">
            <w:pPr>
              <w:rPr>
                <w:sz w:val="22"/>
                <w:szCs w:val="22"/>
              </w:rPr>
            </w:pPr>
            <w:bookmarkStart w:id="21" w:name="sub_212"/>
            <w:bookmarkEnd w:id="20"/>
            <w:r w:rsidRPr="00B310BF">
              <w:rPr>
                <w:sz w:val="22"/>
                <w:szCs w:val="22"/>
              </w:rPr>
              <w:t>20.12. Установка распределительных устройств, коммутационной аппаратуры, устройств защиты</w:t>
            </w:r>
            <w:r w:rsidR="00B310BF" w:rsidRPr="00B310BF">
              <w:rPr>
                <w:sz w:val="22"/>
                <w:szCs w:val="22"/>
              </w:rPr>
              <w:t xml:space="preserve"> или</w:t>
            </w:r>
            <w:bookmarkEnd w:id="21"/>
            <w:bookmarkEnd w:id="19"/>
            <w:r w:rsidR="000949DE" w:rsidRPr="00B310BF">
              <w:rPr>
                <w:sz w:val="22"/>
                <w:szCs w:val="22"/>
              </w:rPr>
              <w:t xml:space="preserve"> </w:t>
            </w:r>
            <w:r w:rsidR="000949DE" w:rsidRPr="00B310BF">
              <w:rPr>
                <w:color w:val="000000"/>
                <w:sz w:val="22"/>
                <w:szCs w:val="22"/>
                <w:shd w:val="clear" w:color="auto" w:fill="FFFFFF"/>
              </w:rPr>
              <w:t>раздел</w:t>
            </w:r>
            <w:r w:rsidR="003624FF" w:rsidRPr="00B310BF">
              <w:rPr>
                <w:color w:val="000000"/>
                <w:sz w:val="22"/>
                <w:szCs w:val="22"/>
                <w:shd w:val="clear" w:color="auto" w:fill="FFFFFF"/>
              </w:rPr>
              <w:t xml:space="preserve"> </w:t>
            </w:r>
            <w:r w:rsidR="003624FF" w:rsidRPr="00B310BF">
              <w:rPr>
                <w:sz w:val="22"/>
                <w:szCs w:val="22"/>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E040D7" w:rsidRPr="003624FF" w:rsidRDefault="00B310BF" w:rsidP="00B310BF">
            <w:bookmarkStart w:id="22" w:name="sub_396"/>
            <w:bookmarkEnd w:id="17"/>
            <w:bookmarkEnd w:id="18"/>
            <w:r w:rsidRPr="00B310BF">
              <w:rPr>
                <w:sz w:val="22"/>
                <w:szCs w:val="22"/>
              </w:rPr>
              <w:t xml:space="preserve">33.4. Объекты электроснабжения до 110 </w:t>
            </w:r>
            <w:proofErr w:type="spellStart"/>
            <w:r w:rsidRPr="00B310BF">
              <w:rPr>
                <w:sz w:val="22"/>
                <w:szCs w:val="22"/>
              </w:rPr>
              <w:t>кВ</w:t>
            </w:r>
            <w:proofErr w:type="spellEnd"/>
            <w:r w:rsidRPr="00B310BF">
              <w:rPr>
                <w:sz w:val="22"/>
                <w:szCs w:val="22"/>
              </w:rPr>
              <w:t xml:space="preserve"> включительно</w:t>
            </w:r>
            <w:bookmarkEnd w:id="22"/>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Инструкция по заполнению заявки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spacing w:after="0"/>
              <w:rPr>
                <w:sz w:val="22"/>
                <w:szCs w:val="22"/>
              </w:rPr>
            </w:pPr>
            <w:r w:rsidRPr="00924753">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23" w:name="_Ref119430333"/>
            <w:r w:rsidRPr="00924753">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24" w:name="_Ref119429817"/>
            <w:bookmarkEnd w:id="23"/>
            <w:r w:rsidRPr="00924753">
              <w:rPr>
                <w:sz w:val="22"/>
                <w:szCs w:val="22"/>
              </w:rPr>
              <w:t xml:space="preserve"> Входящие </w:t>
            </w:r>
            <w:r w:rsidRPr="00924753">
              <w:rPr>
                <w:sz w:val="22"/>
                <w:szCs w:val="22"/>
              </w:rPr>
              <w:lastRenderedPageBreak/>
              <w:t>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24"/>
          </w:p>
          <w:p w:rsidR="006577F7" w:rsidRPr="00924753" w:rsidRDefault="006577F7">
            <w:pPr>
              <w:autoSpaceDE w:val="0"/>
              <w:spacing w:after="0"/>
              <w:rPr>
                <w:sz w:val="22"/>
                <w:szCs w:val="22"/>
              </w:rPr>
            </w:pPr>
            <w:r w:rsidRPr="00924753">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6577F7" w:rsidRPr="00924753" w:rsidRDefault="006577F7">
            <w:pPr>
              <w:autoSpaceDE w:val="0"/>
              <w:spacing w:after="0"/>
              <w:rPr>
                <w:sz w:val="22"/>
                <w:szCs w:val="22"/>
              </w:rPr>
            </w:pPr>
            <w:r w:rsidRPr="00924753">
              <w:rPr>
                <w:sz w:val="22"/>
                <w:szCs w:val="22"/>
              </w:rPr>
              <w:t>3. Сведения, которые содержаться в заявке на участие в открытом аукционе в электронной форме не должны допускать двусмысленных толкований.</w:t>
            </w:r>
          </w:p>
          <w:p w:rsidR="006577F7" w:rsidRPr="00924753" w:rsidRDefault="006577F7">
            <w:pPr>
              <w:autoSpaceDE w:val="0"/>
              <w:spacing w:after="0"/>
              <w:rPr>
                <w:sz w:val="22"/>
                <w:szCs w:val="22"/>
              </w:rPr>
            </w:pPr>
            <w:r w:rsidRPr="00924753">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п. 18 раздела </w:t>
            </w:r>
            <w:r w:rsidRPr="00924753">
              <w:rPr>
                <w:sz w:val="22"/>
                <w:szCs w:val="22"/>
                <w:lang w:val="en-US"/>
              </w:rPr>
              <w:t>I</w:t>
            </w:r>
            <w:r w:rsidRPr="00924753">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25" w:name="_Ref166566393"/>
            <w:bookmarkStart w:id="26" w:name="_Ref166314817"/>
            <w:bookmarkEnd w:id="25"/>
            <w:bookmarkEnd w:id="26"/>
          </w:p>
        </w:tc>
        <w:tc>
          <w:tcPr>
            <w:tcW w:w="2835" w:type="dxa"/>
            <w:tcBorders>
              <w:top w:val="single" w:sz="4" w:space="0" w:color="000000"/>
              <w:left w:val="single" w:sz="4" w:space="0" w:color="000000"/>
              <w:bottom w:val="single" w:sz="4" w:space="0" w:color="000000"/>
            </w:tcBorders>
          </w:tcPr>
          <w:p w:rsidR="006577F7" w:rsidRPr="00924753" w:rsidRDefault="006577F7">
            <w:pPr>
              <w:keepLines/>
              <w:widowControl w:val="0"/>
              <w:suppressLineNumbers/>
              <w:snapToGrid w:val="0"/>
              <w:rPr>
                <w:sz w:val="22"/>
                <w:szCs w:val="22"/>
              </w:rPr>
            </w:pPr>
            <w:bookmarkStart w:id="27" w:name="_Ref166566297"/>
            <w:bookmarkEnd w:id="27"/>
            <w:r w:rsidRPr="00924753">
              <w:rPr>
                <w:sz w:val="22"/>
                <w:szCs w:val="22"/>
              </w:rPr>
              <w:t>Обеспечение заявок на участие в аукционе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b/>
                <w:sz w:val="22"/>
                <w:szCs w:val="22"/>
              </w:rPr>
            </w:pPr>
            <w:r w:rsidRPr="00924753">
              <w:rPr>
                <w:sz w:val="22"/>
                <w:szCs w:val="22"/>
              </w:rPr>
              <w:t>Требуется в размере</w:t>
            </w:r>
            <w:r w:rsidRPr="00924753">
              <w:rPr>
                <w:b/>
                <w:sz w:val="22"/>
                <w:szCs w:val="22"/>
              </w:rPr>
              <w:t xml:space="preserve"> 5% от начальной (максимальной) цены контракта.</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28" w:name="_Ref166315159"/>
            <w:bookmarkEnd w:id="28"/>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Размер обеспечения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Сумма обеспечения заявки на участие в аукционе предусмотрена в следующем размере: </w:t>
            </w:r>
          </w:p>
          <w:p w:rsidR="006577F7" w:rsidRPr="00FA4FB6" w:rsidRDefault="00B310BF" w:rsidP="00D3018F">
            <w:pPr>
              <w:snapToGrid w:val="0"/>
              <w:rPr>
                <w:sz w:val="22"/>
                <w:szCs w:val="22"/>
              </w:rPr>
            </w:pPr>
            <w:r>
              <w:rPr>
                <w:sz w:val="22"/>
                <w:szCs w:val="22"/>
              </w:rPr>
              <w:t>- 77 999</w:t>
            </w:r>
            <w:r w:rsidR="00784074">
              <w:rPr>
                <w:sz w:val="22"/>
                <w:szCs w:val="22"/>
              </w:rPr>
              <w:t xml:space="preserve"> </w:t>
            </w:r>
            <w:r w:rsidR="006577F7" w:rsidRPr="00FA4FB6">
              <w:rPr>
                <w:sz w:val="22"/>
                <w:szCs w:val="22"/>
              </w:rPr>
              <w:t>(</w:t>
            </w:r>
            <w:r>
              <w:rPr>
                <w:sz w:val="22"/>
                <w:szCs w:val="22"/>
              </w:rPr>
              <w:t>семьдесят семь</w:t>
            </w:r>
            <w:r w:rsidR="00D3018F">
              <w:rPr>
                <w:sz w:val="22"/>
                <w:szCs w:val="22"/>
              </w:rPr>
              <w:t xml:space="preserve"> </w:t>
            </w:r>
            <w:r w:rsidR="00121C84">
              <w:rPr>
                <w:sz w:val="22"/>
                <w:szCs w:val="22"/>
              </w:rPr>
              <w:t xml:space="preserve">тысяч </w:t>
            </w:r>
            <w:r>
              <w:rPr>
                <w:sz w:val="22"/>
                <w:szCs w:val="22"/>
              </w:rPr>
              <w:t>девятьсот девяносто девять</w:t>
            </w:r>
            <w:r w:rsidR="006577F7" w:rsidRPr="00FA4FB6">
              <w:rPr>
                <w:sz w:val="22"/>
                <w:szCs w:val="22"/>
              </w:rPr>
              <w:t>) руб</w:t>
            </w:r>
            <w:r>
              <w:rPr>
                <w:sz w:val="22"/>
                <w:szCs w:val="22"/>
              </w:rPr>
              <w:t>лей</w:t>
            </w:r>
            <w:r w:rsidR="006577F7" w:rsidRPr="00FA4FB6">
              <w:rPr>
                <w:sz w:val="22"/>
                <w:szCs w:val="22"/>
              </w:rPr>
              <w:t xml:space="preserve"> </w:t>
            </w:r>
            <w:r>
              <w:rPr>
                <w:sz w:val="22"/>
                <w:szCs w:val="22"/>
              </w:rPr>
              <w:t>95</w:t>
            </w:r>
            <w:r w:rsidR="006577F7" w:rsidRPr="00FA4FB6">
              <w:rPr>
                <w:sz w:val="22"/>
                <w:szCs w:val="22"/>
              </w:rPr>
              <w:t xml:space="preserve"> копеек, НДС не облагается.</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Срок подписания контракта победителем</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В течение 5 (пяти) дней со дня получения проекта контракта от оператора электронной площадки </w:t>
            </w:r>
          </w:p>
          <w:p w:rsidR="006577F7" w:rsidRPr="00FA4FB6" w:rsidRDefault="006577F7">
            <w:pPr>
              <w:rPr>
                <w:sz w:val="22"/>
                <w:szCs w:val="22"/>
              </w:rPr>
            </w:pP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 xml:space="preserve">Уменьшение цены контракта на размер налоговых платежей при победе физического лица </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jc w:val="left"/>
              <w:rPr>
                <w:sz w:val="22"/>
                <w:szCs w:val="22"/>
              </w:rPr>
            </w:pPr>
            <w:r w:rsidRPr="00FA4FB6">
              <w:rPr>
                <w:sz w:val="22"/>
                <w:szCs w:val="22"/>
              </w:rPr>
              <w:t xml:space="preserve">Производится </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29" w:name="_Ref166315233"/>
            <w:bookmarkStart w:id="30" w:name="_Ref166315600"/>
            <w:bookmarkEnd w:id="29"/>
            <w:bookmarkEnd w:id="30"/>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Обеспечение исполнения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E069D3" w:rsidP="003F3945">
            <w:pPr>
              <w:keepLines/>
              <w:widowControl w:val="0"/>
              <w:suppressLineNumbers/>
              <w:snapToGrid w:val="0"/>
              <w:rPr>
                <w:sz w:val="22"/>
                <w:szCs w:val="22"/>
              </w:rPr>
            </w:pPr>
            <w:r>
              <w:rPr>
                <w:sz w:val="22"/>
                <w:szCs w:val="22"/>
              </w:rPr>
              <w:t>Т</w:t>
            </w:r>
            <w:r w:rsidR="006577F7" w:rsidRPr="00FA4FB6">
              <w:rPr>
                <w:sz w:val="22"/>
                <w:szCs w:val="22"/>
              </w:rPr>
              <w:t>ребуется</w:t>
            </w: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31" w:name="_Ref166337491"/>
            <w:bookmarkEnd w:id="31"/>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Размер обеспечения исполнения контракта, срок и порядок его предоставления</w:t>
            </w:r>
          </w:p>
        </w:tc>
        <w:tc>
          <w:tcPr>
            <w:tcW w:w="6883" w:type="dxa"/>
            <w:tcBorders>
              <w:top w:val="single" w:sz="4" w:space="0" w:color="000000"/>
              <w:left w:val="single" w:sz="4" w:space="0" w:color="000000"/>
              <w:bottom w:val="single" w:sz="4" w:space="0" w:color="000000"/>
              <w:right w:val="single" w:sz="4" w:space="0" w:color="000000"/>
            </w:tcBorders>
          </w:tcPr>
          <w:p w:rsidR="00E069D3" w:rsidRDefault="00E069D3" w:rsidP="00E069D3">
            <w:pPr>
              <w:snapToGrid w:val="0"/>
              <w:rPr>
                <w:sz w:val="18"/>
                <w:szCs w:val="18"/>
              </w:rPr>
            </w:pPr>
            <w:r>
              <w:rPr>
                <w:sz w:val="18"/>
                <w:szCs w:val="18"/>
              </w:rPr>
              <w:t>30% от начальной (максимальной) цены</w:t>
            </w:r>
            <w:r w:rsidR="00B310BF">
              <w:rPr>
                <w:sz w:val="18"/>
                <w:szCs w:val="18"/>
              </w:rPr>
              <w:t xml:space="preserve"> контракта, в размере: 449 999 (четыреста сорок девять</w:t>
            </w:r>
            <w:r w:rsidR="002042D0">
              <w:rPr>
                <w:sz w:val="18"/>
                <w:szCs w:val="18"/>
              </w:rPr>
              <w:t xml:space="preserve"> </w:t>
            </w:r>
            <w:r>
              <w:rPr>
                <w:sz w:val="18"/>
                <w:szCs w:val="18"/>
              </w:rPr>
              <w:t xml:space="preserve"> тысяч</w:t>
            </w:r>
            <w:r w:rsidR="00B310BF">
              <w:rPr>
                <w:sz w:val="18"/>
                <w:szCs w:val="18"/>
              </w:rPr>
              <w:t xml:space="preserve"> девятьсот девяносто девять) рублей 7</w:t>
            </w:r>
            <w:r>
              <w:rPr>
                <w:sz w:val="18"/>
                <w:szCs w:val="18"/>
              </w:rPr>
              <w:t>0  копеек.</w:t>
            </w:r>
          </w:p>
          <w:p w:rsidR="00E069D3" w:rsidRDefault="00E069D3" w:rsidP="00E069D3">
            <w:pPr>
              <w:rPr>
                <w:sz w:val="18"/>
                <w:szCs w:val="18"/>
              </w:rPr>
            </w:pPr>
            <w:r>
              <w:rPr>
                <w:sz w:val="18"/>
                <w:szCs w:val="18"/>
              </w:rPr>
              <w:t>Срок предоставления: до подписания муниципального контракта.</w:t>
            </w:r>
          </w:p>
          <w:p w:rsidR="00E069D3" w:rsidRDefault="00E069D3" w:rsidP="00E069D3">
            <w:pPr>
              <w:spacing w:line="100" w:lineRule="atLeast"/>
              <w:rPr>
                <w:sz w:val="20"/>
                <w:szCs w:val="20"/>
              </w:rPr>
            </w:pPr>
            <w:r>
              <w:rPr>
                <w:sz w:val="20"/>
                <w:szCs w:val="20"/>
              </w:rPr>
              <w:t>Обеспечение исполнения обязательств по муниципальному контракту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w:t>
            </w:r>
          </w:p>
          <w:p w:rsidR="00E069D3" w:rsidRDefault="00E069D3" w:rsidP="00E069D3">
            <w:pPr>
              <w:spacing w:line="100" w:lineRule="atLeast"/>
              <w:rPr>
                <w:sz w:val="20"/>
                <w:szCs w:val="20"/>
              </w:rPr>
            </w:pPr>
            <w:r>
              <w:rPr>
                <w:sz w:val="20"/>
                <w:szCs w:val="20"/>
              </w:rPr>
              <w:t xml:space="preserve"> Способ обеспечения исполнения муниципального контракта определяется Участником аукциона, с которым заключается контракт, самостоятельно. </w:t>
            </w:r>
          </w:p>
          <w:p w:rsidR="00E069D3" w:rsidRDefault="00E069D3" w:rsidP="00E069D3">
            <w:pPr>
              <w:spacing w:line="100" w:lineRule="atLeast"/>
              <w:rPr>
                <w:sz w:val="20"/>
                <w:szCs w:val="20"/>
              </w:rPr>
            </w:pPr>
            <w:r>
              <w:rPr>
                <w:sz w:val="20"/>
                <w:szCs w:val="20"/>
              </w:rPr>
              <w:t>Если победителем аукциона или участником аукциона, с которым заключается контракт, является бюджетное учреждение, предоставления обеспечения исполнения контракта не требуется.</w:t>
            </w:r>
          </w:p>
          <w:p w:rsidR="00E069D3" w:rsidRDefault="00E069D3" w:rsidP="00E069D3">
            <w:pPr>
              <w:rPr>
                <w:rFonts w:eastAsia="Calibri"/>
                <w:b/>
                <w:sz w:val="20"/>
                <w:szCs w:val="20"/>
              </w:rPr>
            </w:pPr>
            <w:r>
              <w:rPr>
                <w:rFonts w:eastAsia="Calibri"/>
                <w:b/>
                <w:sz w:val="20"/>
                <w:szCs w:val="20"/>
              </w:rPr>
              <w:t xml:space="preserve">а)  Банковская гарантия: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соответствовать требованиям, установленным Гражданским кодексом Российской Федерации, а также иным требованиям, установленных  законодательством Российской Федерации.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Бенефициаром в банковской гарантии должен быть указан Заказчик, Принципалом  – Исполнитель, Гарантом – банк или иная кредитная организация, выдавшие банковскую гарантию.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централизованного банка Российской </w:t>
            </w:r>
            <w:r>
              <w:rPr>
                <w:rFonts w:eastAsia="Calibri"/>
                <w:sz w:val="20"/>
                <w:szCs w:val="20"/>
              </w:rPr>
              <w:lastRenderedPageBreak/>
              <w:t xml:space="preserve">Федерации  (Банка России) имеет право осуществлять банковские операции, предусмотренные Федеральным законом от 02.12.1990 № 395-1 «О банках и банковской деятельности»).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содержать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быть безотзывной. </w:t>
            </w:r>
          </w:p>
          <w:p w:rsidR="00E069D3" w:rsidRDefault="00E069D3" w:rsidP="00E069D3">
            <w:pPr>
              <w:rPr>
                <w:rFonts w:eastAsia="Calibri"/>
                <w:sz w:val="20"/>
                <w:szCs w:val="20"/>
              </w:rPr>
            </w:pPr>
            <w:r>
              <w:rPr>
                <w:rFonts w:eastAsia="Calibri"/>
                <w:sz w:val="20"/>
                <w:szCs w:val="20"/>
              </w:rPr>
              <w:t xml:space="preserve">Сумма банковской гарантии должна быть не менее суммы указанной в «Части </w:t>
            </w:r>
            <w:r>
              <w:rPr>
                <w:rFonts w:eastAsia="Calibri"/>
                <w:sz w:val="20"/>
                <w:szCs w:val="20"/>
                <w:lang w:val="en-US"/>
              </w:rPr>
              <w:t>I</w:t>
            </w:r>
            <w:r>
              <w:rPr>
                <w:rFonts w:eastAsia="Calibri"/>
                <w:sz w:val="20"/>
                <w:szCs w:val="20"/>
              </w:rPr>
              <w:t xml:space="preserve">. Сведения о проводимом открытом аукционе в электронной форме» документации об аукционе и должна быть выражена в российских рублях.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вступает в силу с момента подписания контракта.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Срок действия банковской гарантии должен на один месяц превышать установленный контрактом срок исполнения обязательств Принципалом по контракту.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В банковской гарантии прямо должно быть предусмотрено безусловное право Заказчика на истребование суммы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При этом должно быть предусмотрено, что для истребования суммы обеспечения Заказчик направляет в банк только письменное требование с приложением документов, свидетельствующих о неисполнении Принципалом обязательств по контракту и оригинал банковской гарантии.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Сумма обеспечения исполнения настоящего Контракта, указанная в  Банковской гарантии, подлежит выплате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убытков Заказчика, возникших в результате неисполнения принципалом обязательств по контракту, в том числе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w:t>
            </w:r>
          </w:p>
          <w:p w:rsidR="00E069D3" w:rsidRDefault="00E069D3" w:rsidP="00E069D3">
            <w:pPr>
              <w:numPr>
                <w:ilvl w:val="0"/>
                <w:numId w:val="8"/>
              </w:numPr>
              <w:spacing w:after="0"/>
              <w:ind w:left="714" w:hanging="357"/>
              <w:rPr>
                <w:rFonts w:eastAsia="Calibri"/>
                <w:sz w:val="20"/>
                <w:szCs w:val="20"/>
              </w:rPr>
            </w:pPr>
            <w:r>
              <w:rPr>
                <w:rFonts w:eastAsia="Calibri"/>
                <w:sz w:val="20"/>
                <w:szCs w:val="20"/>
              </w:rPr>
              <w:t>Платеж по банковской гарантии должен быть осуществлен Гарантом в течение 5 рабочих дней после письменного обращения Бенефициара.</w:t>
            </w:r>
          </w:p>
          <w:p w:rsidR="00E069D3" w:rsidRDefault="00E069D3" w:rsidP="00E069D3">
            <w:pPr>
              <w:numPr>
                <w:ilvl w:val="0"/>
                <w:numId w:val="8"/>
              </w:numPr>
              <w:spacing w:after="0"/>
              <w:rPr>
                <w:rFonts w:eastAsia="Calibri"/>
                <w:sz w:val="20"/>
                <w:szCs w:val="20"/>
              </w:rPr>
            </w:pPr>
            <w:r>
              <w:rPr>
                <w:rFonts w:eastAsia="Calibri"/>
                <w:sz w:val="20"/>
                <w:szCs w:val="20"/>
              </w:rPr>
              <w:t>В банковской гарантии не должно быть условий или требований, противоречащих вышеизложенному, или делающих вышеизложенное неисполнимым. Банковская гарантия должна соответствовать нормам Гражданского законодательства.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будут приниматься в качестве обеспечения исполнения контракта.</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быть выдана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приостановлена полностью или частично. </w:t>
            </w:r>
          </w:p>
          <w:p w:rsidR="00E069D3" w:rsidRDefault="00E069D3" w:rsidP="00E069D3">
            <w:pPr>
              <w:numPr>
                <w:ilvl w:val="0"/>
                <w:numId w:val="8"/>
              </w:numPr>
              <w:spacing w:after="0"/>
              <w:ind w:left="714" w:hanging="357"/>
              <w:rPr>
                <w:color w:val="000000"/>
                <w:sz w:val="20"/>
                <w:szCs w:val="20"/>
              </w:rPr>
            </w:pPr>
            <w:r>
              <w:rPr>
                <w:rFonts w:eastAsia="Calibri"/>
                <w:sz w:val="20"/>
                <w:szCs w:val="20"/>
              </w:rPr>
              <w:t xml:space="preserve">В случае выполнении работ  по муниципальному контракту за переделами установленных контрактом сроков, срок действия банковской гарантии также должен быть продлен. </w:t>
            </w:r>
            <w:r>
              <w:rPr>
                <w:color w:val="000000"/>
                <w:sz w:val="20"/>
                <w:szCs w:val="20"/>
              </w:rPr>
              <w:t>Порядок пролонгации сроков действия Банковской гарантии исполнения Контракта или предоставления новой гарантии должен соответствовать условиям контракта.</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Принадлежащее Бенефициару по банковской гарантии право требования к Гаранту не может быть передано другому лицу. </w:t>
            </w:r>
          </w:p>
          <w:p w:rsidR="00E069D3" w:rsidRDefault="00E069D3" w:rsidP="00E069D3">
            <w:pPr>
              <w:numPr>
                <w:ilvl w:val="0"/>
                <w:numId w:val="8"/>
              </w:numPr>
              <w:spacing w:after="0"/>
              <w:rPr>
                <w:rFonts w:eastAsia="Calibri"/>
                <w:sz w:val="20"/>
                <w:szCs w:val="20"/>
              </w:rPr>
            </w:pPr>
            <w:r>
              <w:rPr>
                <w:rFonts w:eastAsia="Calibri"/>
                <w:sz w:val="20"/>
                <w:szCs w:val="20"/>
              </w:rPr>
              <w:t xml:space="preserve">Основания прекращения банковской гарантии должны </w:t>
            </w:r>
            <w:r>
              <w:rPr>
                <w:rFonts w:eastAsia="Calibri"/>
                <w:sz w:val="20"/>
                <w:szCs w:val="20"/>
              </w:rPr>
              <w:lastRenderedPageBreak/>
              <w:t>соответствовать статье  378 Гражданского кодекса, перечень в которой исчерпывающий.</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может быть предъявлена Гаранту для выплаты суммы обеспечения исполнения контракта по решению Бенефициара  в случае неисполнения Принципалом своих обязательств по контракту. </w:t>
            </w:r>
          </w:p>
          <w:p w:rsidR="00E069D3" w:rsidRDefault="00E069D3" w:rsidP="00E069D3">
            <w:pPr>
              <w:rPr>
                <w:rFonts w:eastAsia="Calibri"/>
                <w:b/>
                <w:sz w:val="20"/>
                <w:szCs w:val="20"/>
              </w:rPr>
            </w:pPr>
            <w:r>
              <w:rPr>
                <w:rFonts w:eastAsia="Calibri"/>
                <w:b/>
                <w:sz w:val="20"/>
                <w:szCs w:val="20"/>
              </w:rPr>
              <w:t xml:space="preserve">б)  Денежные средства, в том числе в форме вклада (депозита): </w:t>
            </w:r>
          </w:p>
          <w:p w:rsidR="00E069D3" w:rsidRDefault="00E069D3" w:rsidP="00E069D3">
            <w:pPr>
              <w:numPr>
                <w:ilvl w:val="0"/>
                <w:numId w:val="9"/>
              </w:numPr>
              <w:spacing w:after="0"/>
              <w:ind w:left="714" w:hanging="357"/>
              <w:rPr>
                <w:rFonts w:eastAsia="Calibri"/>
                <w:sz w:val="20"/>
                <w:szCs w:val="20"/>
              </w:rPr>
            </w:pPr>
            <w:r>
              <w:rPr>
                <w:rFonts w:eastAsia="Calibri"/>
                <w:sz w:val="20"/>
                <w:szCs w:val="20"/>
              </w:rPr>
              <w:t>Порядок внесения в залог денежных средств, в том числе в форме вклада (депозита) осуществляется безналичным расчетом по реквизитам, указанным в пункте 26 настоящей документации об аукционе.</w:t>
            </w:r>
          </w:p>
          <w:p w:rsidR="00E069D3" w:rsidRDefault="00E069D3" w:rsidP="00E069D3">
            <w:pPr>
              <w:numPr>
                <w:ilvl w:val="0"/>
                <w:numId w:val="9"/>
              </w:numPr>
              <w:spacing w:after="0"/>
              <w:ind w:left="714" w:hanging="357"/>
              <w:rPr>
                <w:rFonts w:eastAsia="Calibri"/>
                <w:sz w:val="20"/>
                <w:szCs w:val="20"/>
              </w:rPr>
            </w:pPr>
            <w:r>
              <w:rPr>
                <w:rFonts w:eastAsia="Calibri"/>
                <w:sz w:val="20"/>
                <w:szCs w:val="20"/>
              </w:rPr>
              <w:t xml:space="preserve">Денежные средства, вносимые в обеспечение исполнения контракта, должны быть перечислены в размере на счет, указанным в «Части </w:t>
            </w:r>
            <w:r>
              <w:rPr>
                <w:rFonts w:eastAsia="Calibri"/>
                <w:sz w:val="20"/>
                <w:szCs w:val="20"/>
                <w:lang w:val="en-US"/>
              </w:rPr>
              <w:t>I</w:t>
            </w:r>
            <w:r>
              <w:rPr>
                <w:rFonts w:eastAsia="Calibri"/>
                <w:sz w:val="20"/>
                <w:szCs w:val="20"/>
              </w:rPr>
              <w:t xml:space="preserve">. Сведения о проводимом открытом аукционе в электронной форме» документации об аукционе. Назначение платежа «Залог на обеспечение исполнения контракта на, НДС не облагается». </w:t>
            </w:r>
          </w:p>
          <w:p w:rsidR="00E069D3" w:rsidRDefault="00E069D3" w:rsidP="00E069D3">
            <w:pPr>
              <w:numPr>
                <w:ilvl w:val="0"/>
                <w:numId w:val="9"/>
              </w:numPr>
              <w:spacing w:after="0"/>
              <w:ind w:left="714" w:hanging="357"/>
              <w:rPr>
                <w:rFonts w:eastAsia="Calibri"/>
                <w:sz w:val="20"/>
                <w:szCs w:val="20"/>
              </w:rPr>
            </w:pPr>
            <w:r>
              <w:rPr>
                <w:rFonts w:eastAsia="Calibri"/>
                <w:sz w:val="20"/>
                <w:szCs w:val="20"/>
              </w:rPr>
              <w:t xml:space="preserve">Факт внесения денежных средств в обеспечение исполнения контракта подтверждается платежным поручением с отметкой банка об оплате. </w:t>
            </w:r>
          </w:p>
          <w:p w:rsidR="00E069D3" w:rsidRDefault="00E069D3" w:rsidP="00E069D3">
            <w:pPr>
              <w:numPr>
                <w:ilvl w:val="0"/>
                <w:numId w:val="9"/>
              </w:numPr>
              <w:spacing w:after="0"/>
              <w:ind w:left="714" w:hanging="357"/>
              <w:rPr>
                <w:rFonts w:eastAsia="Calibri"/>
                <w:sz w:val="20"/>
                <w:szCs w:val="20"/>
              </w:rPr>
            </w:pPr>
            <w:r>
              <w:rPr>
                <w:rFonts w:eastAsia="Calibri"/>
                <w:sz w:val="20"/>
                <w:szCs w:val="20"/>
              </w:rPr>
              <w:t xml:space="preserve">Денежные средства возвращаются Подрядчику (Поставщику, Исполнителю) Заказчиком при условии надлежащего исполнения первым всех своих обязательств по контракту в течение 30 (десяти) банковских дней со дня получения Заказчиком соответствующего письменного требования Исполнителем. Денежные средства возвращаются на банковский счет, указанный Подрядчиком (Поставщиком, Исполнителем)  в этом письменном требовании. </w:t>
            </w:r>
          </w:p>
          <w:p w:rsidR="00E069D3" w:rsidRDefault="00E069D3" w:rsidP="00E069D3">
            <w:pPr>
              <w:rPr>
                <w:sz w:val="18"/>
                <w:szCs w:val="18"/>
              </w:rPr>
            </w:pP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32" w:name="_Ref166315737"/>
            <w:bookmarkEnd w:id="32"/>
          </w:p>
        </w:tc>
        <w:tc>
          <w:tcPr>
            <w:tcW w:w="2835" w:type="dxa"/>
            <w:tcBorders>
              <w:top w:val="single" w:sz="4" w:space="0" w:color="000000"/>
              <w:left w:val="single" w:sz="4" w:space="0" w:color="000000"/>
              <w:bottom w:val="single" w:sz="4" w:space="0" w:color="000000"/>
            </w:tcBorders>
          </w:tcPr>
          <w:p w:rsidR="00E069D3" w:rsidRPr="00640C5C" w:rsidRDefault="00E069D3" w:rsidP="00640C5C">
            <w:pPr>
              <w:keepLines/>
              <w:widowControl w:val="0"/>
              <w:suppressLineNumbers/>
              <w:snapToGrid w:val="0"/>
              <w:rPr>
                <w:sz w:val="22"/>
                <w:szCs w:val="22"/>
              </w:rPr>
            </w:pPr>
            <w:r w:rsidRPr="00640C5C">
              <w:rPr>
                <w:sz w:val="22"/>
                <w:szCs w:val="22"/>
              </w:rPr>
              <w:t>Реквизиты счета для внесения обеспечения исполнения контракта (в случае, если участник размещения заказа выбрал обеспечение исполнения контракта в виде залога денежных средств)</w:t>
            </w:r>
          </w:p>
        </w:tc>
        <w:tc>
          <w:tcPr>
            <w:tcW w:w="6883" w:type="dxa"/>
            <w:tcBorders>
              <w:top w:val="single" w:sz="4" w:space="0" w:color="000000"/>
              <w:left w:val="single" w:sz="4" w:space="0" w:color="000000"/>
              <w:bottom w:val="single" w:sz="4" w:space="0" w:color="000000"/>
              <w:right w:val="single" w:sz="4" w:space="0" w:color="000000"/>
            </w:tcBorders>
          </w:tcPr>
          <w:p w:rsidR="00E069D3" w:rsidRPr="00EB1CA7" w:rsidRDefault="00E069D3" w:rsidP="00E069D3">
            <w:pPr>
              <w:snapToGrid w:val="0"/>
              <w:rPr>
                <w:sz w:val="20"/>
                <w:szCs w:val="20"/>
              </w:rPr>
            </w:pPr>
            <w:r w:rsidRPr="00EB1CA7">
              <w:rPr>
                <w:bCs/>
                <w:iCs/>
                <w:sz w:val="20"/>
                <w:szCs w:val="20"/>
              </w:rPr>
              <w:t>Реквизиты:</w:t>
            </w:r>
            <w:r w:rsidRPr="00EB1CA7">
              <w:rPr>
                <w:sz w:val="20"/>
                <w:szCs w:val="20"/>
              </w:rPr>
              <w:t xml:space="preserve"> </w:t>
            </w:r>
          </w:p>
          <w:p w:rsidR="00E069D3" w:rsidRPr="00EB1CA7" w:rsidRDefault="00E069D3" w:rsidP="00E069D3">
            <w:pPr>
              <w:snapToGrid w:val="0"/>
              <w:rPr>
                <w:sz w:val="20"/>
                <w:szCs w:val="20"/>
              </w:rPr>
            </w:pPr>
            <w:r w:rsidRPr="00EB1CA7">
              <w:rPr>
                <w:sz w:val="20"/>
                <w:szCs w:val="20"/>
              </w:rPr>
              <w:t xml:space="preserve">Департамент финансов администрации города </w:t>
            </w:r>
            <w:proofErr w:type="spellStart"/>
            <w:r w:rsidRPr="00EB1CA7">
              <w:rPr>
                <w:sz w:val="20"/>
                <w:szCs w:val="20"/>
              </w:rPr>
              <w:t>Югорска</w:t>
            </w:r>
            <w:proofErr w:type="spellEnd"/>
            <w:r w:rsidRPr="00EB1CA7">
              <w:rPr>
                <w:sz w:val="20"/>
                <w:szCs w:val="20"/>
              </w:rPr>
              <w:t xml:space="preserve">. </w:t>
            </w:r>
          </w:p>
          <w:p w:rsidR="00E069D3" w:rsidRPr="00EB1CA7" w:rsidRDefault="00E069D3" w:rsidP="00E069D3">
            <w:pPr>
              <w:snapToGrid w:val="0"/>
              <w:rPr>
                <w:sz w:val="20"/>
                <w:szCs w:val="20"/>
              </w:rPr>
            </w:pPr>
            <w:r w:rsidRPr="00EB1CA7">
              <w:rPr>
                <w:sz w:val="20"/>
                <w:szCs w:val="20"/>
              </w:rPr>
              <w:t>Расчетный счет № 40302810000060000005 ОАО Ханты-Мансийский банк г. Ханты -</w:t>
            </w:r>
            <w:proofErr w:type="spellStart"/>
            <w:r w:rsidRPr="00EB1CA7">
              <w:rPr>
                <w:sz w:val="20"/>
                <w:szCs w:val="20"/>
              </w:rPr>
              <w:t>Мансийск</w:t>
            </w:r>
            <w:proofErr w:type="spellEnd"/>
            <w:r w:rsidRPr="00EB1CA7">
              <w:rPr>
                <w:sz w:val="20"/>
                <w:szCs w:val="20"/>
              </w:rPr>
              <w:t>, БИК 047162740, к/с 30101810100000000740, ИНН/КПП 8622002865/862201001.</w:t>
            </w:r>
          </w:p>
          <w:p w:rsidR="00E069D3" w:rsidRPr="00EB1CA7" w:rsidRDefault="00E069D3" w:rsidP="00967EA0">
            <w:pPr>
              <w:snapToGrid w:val="0"/>
              <w:rPr>
                <w:sz w:val="20"/>
                <w:szCs w:val="20"/>
              </w:rPr>
            </w:pPr>
            <w:r w:rsidRPr="00EB1CA7">
              <w:rPr>
                <w:sz w:val="20"/>
                <w:szCs w:val="20"/>
              </w:rPr>
              <w:t xml:space="preserve">Назначение платежа: л/с </w:t>
            </w:r>
            <w:proofErr w:type="spellStart"/>
            <w:r w:rsidRPr="00EB1CA7">
              <w:rPr>
                <w:sz w:val="20"/>
                <w:szCs w:val="20"/>
              </w:rPr>
              <w:t>ДЖКиСК</w:t>
            </w:r>
            <w:proofErr w:type="spellEnd"/>
            <w:r w:rsidRPr="00EB1CA7">
              <w:rPr>
                <w:sz w:val="20"/>
                <w:szCs w:val="20"/>
              </w:rPr>
              <w:t xml:space="preserve"> №070060000 «Обеспечение исполнения муниципального контракта по открытому аукциону в электронной форме №_____</w:t>
            </w:r>
            <w:r w:rsidR="00967EA0" w:rsidRPr="00EB1CA7">
              <w:rPr>
                <w:sz w:val="20"/>
                <w:szCs w:val="20"/>
              </w:rPr>
              <w:t xml:space="preserve"> выполнение работ по благоустройству улицы Газовиков (от улицы Никольская до улицы Толстого и сквер в 1 микрорайоне)  в городе </w:t>
            </w:r>
            <w:proofErr w:type="spellStart"/>
            <w:r w:rsidR="00967EA0" w:rsidRPr="00EB1CA7">
              <w:rPr>
                <w:sz w:val="20"/>
                <w:szCs w:val="20"/>
              </w:rPr>
              <w:t>Югорске</w:t>
            </w:r>
            <w:proofErr w:type="spellEnd"/>
            <w:r w:rsidR="00967EA0" w:rsidRPr="00EB1CA7">
              <w:rPr>
                <w:sz w:val="20"/>
                <w:szCs w:val="20"/>
              </w:rPr>
              <w:t xml:space="preserve"> (1 очередь)</w:t>
            </w:r>
            <w:r w:rsidR="00EB1CA7" w:rsidRPr="00EB1CA7">
              <w:rPr>
                <w:sz w:val="20"/>
                <w:szCs w:val="20"/>
              </w:rPr>
              <w:t>. Строительство трансформаторной подстанции</w:t>
            </w:r>
            <w:r w:rsidR="000949DE" w:rsidRPr="00EB1CA7">
              <w:rPr>
                <w:sz w:val="20"/>
                <w:szCs w:val="20"/>
              </w:rPr>
              <w:t>»</w:t>
            </w:r>
            <w:r w:rsidRPr="00EB1CA7">
              <w:rPr>
                <w:sz w:val="20"/>
                <w:szCs w:val="20"/>
              </w:rPr>
              <w:t>.</w:t>
            </w: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Обязательства по  муниципальному контракту, которые должны быть обеспечены</w:t>
            </w:r>
          </w:p>
        </w:tc>
        <w:tc>
          <w:tcPr>
            <w:tcW w:w="6883" w:type="dxa"/>
            <w:tcBorders>
              <w:top w:val="single" w:sz="4" w:space="0" w:color="000000"/>
              <w:left w:val="single" w:sz="4" w:space="0" w:color="000000"/>
              <w:bottom w:val="single" w:sz="4" w:space="0" w:color="000000"/>
              <w:right w:val="single" w:sz="4" w:space="0" w:color="000000"/>
            </w:tcBorders>
          </w:tcPr>
          <w:p w:rsidR="00E069D3" w:rsidRPr="00E069D3" w:rsidRDefault="00E069D3" w:rsidP="00D31D51">
            <w:pPr>
              <w:rPr>
                <w:sz w:val="22"/>
                <w:szCs w:val="22"/>
              </w:rPr>
            </w:pPr>
            <w:r w:rsidRPr="00E069D3">
              <w:rPr>
                <w:sz w:val="22"/>
                <w:szCs w:val="22"/>
              </w:rPr>
              <w:t>В полном объеме</w:t>
            </w: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33" w:name="_Ref166340053"/>
            <w:bookmarkEnd w:id="33"/>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Возможность заказчика увеличить количество поставляемого товара при заключении контракта в соответствии с ч.6.5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E069D3" w:rsidRPr="00640C5C" w:rsidRDefault="00E069D3">
            <w:pPr>
              <w:snapToGrid w:val="0"/>
              <w:rPr>
                <w:sz w:val="22"/>
                <w:szCs w:val="22"/>
              </w:rPr>
            </w:pPr>
            <w:r w:rsidRPr="00640C5C">
              <w:rPr>
                <w:sz w:val="22"/>
                <w:szCs w:val="22"/>
              </w:rPr>
              <w:t>не допускается</w:t>
            </w:r>
          </w:p>
          <w:p w:rsidR="00E069D3" w:rsidRPr="00640C5C" w:rsidRDefault="00E069D3">
            <w:pPr>
              <w:rPr>
                <w:sz w:val="22"/>
                <w:szCs w:val="22"/>
              </w:rPr>
            </w:pP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Возможность заказчика изменить количество поставляемого товара в ходе исполнения  контракта в соответствии с ч.6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E069D3" w:rsidRPr="00640C5C" w:rsidRDefault="00E069D3">
            <w:pPr>
              <w:snapToGrid w:val="0"/>
              <w:rPr>
                <w:sz w:val="22"/>
                <w:szCs w:val="22"/>
              </w:rPr>
            </w:pPr>
            <w:r w:rsidRPr="00640C5C">
              <w:rPr>
                <w:sz w:val="22"/>
                <w:szCs w:val="22"/>
              </w:rPr>
              <w:t>не допускается</w:t>
            </w:r>
          </w:p>
          <w:p w:rsidR="00E069D3" w:rsidRPr="00640C5C" w:rsidRDefault="00E069D3">
            <w:pPr>
              <w:rPr>
                <w:sz w:val="22"/>
                <w:szCs w:val="22"/>
              </w:rPr>
            </w:pPr>
          </w:p>
        </w:tc>
      </w:tr>
      <w:tr w:rsidR="00E069D3" w:rsidRPr="00640C5C">
        <w:trPr>
          <w:trHeight w:val="237"/>
        </w:trPr>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34" w:name="_Ref177795013"/>
            <w:bookmarkEnd w:id="34"/>
          </w:p>
        </w:tc>
        <w:tc>
          <w:tcPr>
            <w:tcW w:w="2835" w:type="dxa"/>
            <w:tcBorders>
              <w:top w:val="single" w:sz="4" w:space="0" w:color="000000"/>
              <w:left w:val="single" w:sz="4" w:space="0" w:color="000000"/>
              <w:bottom w:val="single" w:sz="4" w:space="0" w:color="000000"/>
            </w:tcBorders>
          </w:tcPr>
          <w:p w:rsidR="00E069D3" w:rsidRPr="00640C5C" w:rsidRDefault="00E069D3">
            <w:pPr>
              <w:pStyle w:val="af2"/>
              <w:snapToGrid w:val="0"/>
              <w:spacing w:before="0"/>
              <w:rPr>
                <w:sz w:val="22"/>
                <w:szCs w:val="22"/>
              </w:rPr>
            </w:pPr>
            <w:r w:rsidRPr="00640C5C">
              <w:rPr>
                <w:sz w:val="22"/>
                <w:szCs w:val="22"/>
              </w:rPr>
              <w:t xml:space="preserve">Требование о соответствии поставляемого товара образцу или макету либо изображению товара, на </w:t>
            </w:r>
            <w:r w:rsidRPr="00640C5C">
              <w:rPr>
                <w:sz w:val="22"/>
                <w:szCs w:val="22"/>
              </w:rPr>
              <w:lastRenderedPageBreak/>
              <w:t>поставку которого размещается заказ, в трехмерном измерении</w:t>
            </w:r>
          </w:p>
          <w:p w:rsidR="00E069D3" w:rsidRPr="00640C5C" w:rsidRDefault="00E069D3">
            <w:pPr>
              <w:pStyle w:val="af2"/>
              <w:spacing w:after="0"/>
              <w:rPr>
                <w:i/>
                <w:iCs/>
                <w:sz w:val="22"/>
                <w:szCs w:val="22"/>
              </w:rPr>
            </w:pPr>
            <w:r w:rsidRPr="00640C5C">
              <w:rPr>
                <w:bCs/>
                <w:i/>
                <w:sz w:val="22"/>
                <w:szCs w:val="22"/>
              </w:rPr>
              <w:t xml:space="preserve">(допускается </w:t>
            </w:r>
            <w:r w:rsidRPr="00640C5C">
              <w:rPr>
                <w:b/>
                <w:bCs/>
                <w:i/>
                <w:sz w:val="22"/>
                <w:szCs w:val="22"/>
              </w:rPr>
              <w:t>только</w:t>
            </w:r>
            <w:r w:rsidRPr="00640C5C">
              <w:rPr>
                <w:bCs/>
                <w:i/>
                <w:sz w:val="22"/>
                <w:szCs w:val="22"/>
              </w:rPr>
              <w:t xml:space="preserve"> в случаях </w:t>
            </w:r>
            <w:r w:rsidRPr="00640C5C">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883" w:type="dxa"/>
            <w:tcBorders>
              <w:top w:val="single" w:sz="4" w:space="0" w:color="000000"/>
              <w:left w:val="single" w:sz="4" w:space="0" w:color="000000"/>
              <w:bottom w:val="single" w:sz="4" w:space="0" w:color="000000"/>
              <w:right w:val="single" w:sz="4" w:space="0" w:color="000000"/>
            </w:tcBorders>
          </w:tcPr>
          <w:p w:rsidR="00E069D3" w:rsidRPr="00640C5C" w:rsidRDefault="00E069D3">
            <w:pPr>
              <w:snapToGrid w:val="0"/>
              <w:rPr>
                <w:sz w:val="22"/>
                <w:szCs w:val="22"/>
              </w:rPr>
            </w:pPr>
            <w:r w:rsidRPr="00640C5C">
              <w:rPr>
                <w:sz w:val="22"/>
                <w:szCs w:val="22"/>
              </w:rPr>
              <w:lastRenderedPageBreak/>
              <w:t>не установлено</w:t>
            </w:r>
          </w:p>
          <w:p w:rsidR="00E069D3" w:rsidRPr="00640C5C" w:rsidRDefault="00E069D3">
            <w:pPr>
              <w:rPr>
                <w:sz w:val="22"/>
                <w:szCs w:val="22"/>
              </w:rPr>
            </w:pPr>
          </w:p>
        </w:tc>
      </w:tr>
    </w:tbl>
    <w:p w:rsidR="006577F7" w:rsidRPr="00704D9B" w:rsidRDefault="006577F7">
      <w:pPr>
        <w:autoSpaceDE w:val="0"/>
        <w:spacing w:before="240"/>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Default="006577F7"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967EA0" w:rsidRDefault="00967EA0" w:rsidP="004B7402">
      <w:pPr>
        <w:pStyle w:val="ConsPlusNormal"/>
        <w:widowControl/>
        <w:tabs>
          <w:tab w:val="left" w:pos="360"/>
        </w:tabs>
        <w:spacing w:before="120" w:after="120"/>
        <w:ind w:firstLine="0"/>
        <w:rPr>
          <w:highlight w:val="yellow"/>
        </w:rPr>
      </w:pPr>
    </w:p>
    <w:p w:rsidR="00967EA0" w:rsidRDefault="00967EA0" w:rsidP="004B7402">
      <w:pPr>
        <w:pStyle w:val="ConsPlusNormal"/>
        <w:widowControl/>
        <w:tabs>
          <w:tab w:val="left" w:pos="360"/>
        </w:tabs>
        <w:spacing w:before="120" w:after="120"/>
        <w:ind w:firstLine="0"/>
        <w:rPr>
          <w:highlight w:val="yellow"/>
        </w:rPr>
      </w:pPr>
    </w:p>
    <w:p w:rsidR="00967EA0" w:rsidRDefault="00967EA0" w:rsidP="004B7402">
      <w:pPr>
        <w:pStyle w:val="ConsPlusNormal"/>
        <w:widowControl/>
        <w:tabs>
          <w:tab w:val="left" w:pos="360"/>
        </w:tabs>
        <w:spacing w:before="120" w:after="120"/>
        <w:ind w:firstLine="0"/>
        <w:rPr>
          <w:highlight w:val="yellow"/>
        </w:rPr>
      </w:pPr>
    </w:p>
    <w:p w:rsidR="00967EA0" w:rsidRDefault="00967EA0" w:rsidP="004B7402">
      <w:pPr>
        <w:pStyle w:val="ConsPlusNormal"/>
        <w:widowControl/>
        <w:tabs>
          <w:tab w:val="left" w:pos="360"/>
        </w:tabs>
        <w:spacing w:before="120" w:after="120"/>
        <w:ind w:firstLine="0"/>
        <w:rPr>
          <w:highlight w:val="yellow"/>
        </w:rPr>
      </w:pPr>
    </w:p>
    <w:p w:rsidR="00967EA0" w:rsidRDefault="00967EA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6577F7" w:rsidRPr="00EB1CA7" w:rsidRDefault="006577F7">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5" w:name="_Ref248562452"/>
      <w:bookmarkStart w:id="36" w:name="_Ref248728669"/>
      <w:r w:rsidRPr="00EB1CA7">
        <w:rPr>
          <w:rFonts w:ascii="Times New Roman" w:hAnsi="Times New Roman" w:cs="Times New Roman"/>
          <w:b/>
          <w:bCs/>
          <w:sz w:val="24"/>
          <w:szCs w:val="24"/>
        </w:rPr>
        <w:lastRenderedPageBreak/>
        <w:t>Часть II. ТЕХНИЧЕСКОЕ ЗАДАНИЕ</w:t>
      </w:r>
      <w:bookmarkStart w:id="37" w:name="_Ref248562863"/>
      <w:bookmarkEnd w:id="35"/>
      <w:bookmarkEnd w:id="36"/>
    </w:p>
    <w:bookmarkEnd w:id="37"/>
    <w:p w:rsidR="00967EA0" w:rsidRPr="00EB1CA7" w:rsidRDefault="00967EA0" w:rsidP="00967EA0">
      <w:pPr>
        <w:snapToGrid w:val="0"/>
        <w:jc w:val="center"/>
      </w:pPr>
      <w:r w:rsidRPr="00EB1CA7">
        <w:t xml:space="preserve">на выполнение работ по благоустройству улицы Газовиков (от улицы Никольская до улицы Толстого и сквер в 1 микрорайоне)  в городе </w:t>
      </w:r>
      <w:proofErr w:type="spellStart"/>
      <w:r w:rsidRPr="00EB1CA7">
        <w:t>Югорске</w:t>
      </w:r>
      <w:proofErr w:type="spellEnd"/>
      <w:r w:rsidRPr="00EB1CA7">
        <w:t xml:space="preserve"> (1 очередь).</w:t>
      </w:r>
      <w:r w:rsidR="00EB1CA7" w:rsidRPr="00EB1CA7">
        <w:t xml:space="preserve"> Строительство трансформаторной подстанции.</w:t>
      </w:r>
    </w:p>
    <w:p w:rsidR="006577F7" w:rsidRPr="00EB1CA7" w:rsidRDefault="006577F7" w:rsidP="002623ED">
      <w:pPr>
        <w:snapToGrid w:val="0"/>
        <w:spacing w:after="57" w:line="200" w:lineRule="atLeast"/>
      </w:pPr>
      <w:r w:rsidRPr="00EB1CA7">
        <w:rPr>
          <w:b/>
          <w:bCs/>
          <w:color w:val="000000"/>
        </w:rPr>
        <w:t>Место выполнения работ</w:t>
      </w:r>
      <w:r w:rsidRPr="00EB1CA7">
        <w:rPr>
          <w:color w:val="000000"/>
        </w:rPr>
        <w:t xml:space="preserve">: Ханты - Мансийский автономный округ — Югра,  г. </w:t>
      </w:r>
      <w:proofErr w:type="spellStart"/>
      <w:r w:rsidRPr="00EB1CA7">
        <w:rPr>
          <w:color w:val="000000"/>
        </w:rPr>
        <w:t>Югорск</w:t>
      </w:r>
      <w:proofErr w:type="spellEnd"/>
      <w:r w:rsidRPr="00EB1CA7">
        <w:rPr>
          <w:color w:val="000000"/>
        </w:rPr>
        <w:t>,</w:t>
      </w:r>
      <w:r w:rsidR="008407DC" w:rsidRPr="00EB1CA7">
        <w:t xml:space="preserve"> </w:t>
      </w:r>
      <w:r w:rsidR="00B310BF" w:rsidRPr="00EB1CA7">
        <w:t>улица Газовиков (от улицы Никольская до улицы Толстого и сквер в 1 микрорайоне).</w:t>
      </w:r>
    </w:p>
    <w:p w:rsidR="006577F7" w:rsidRPr="00EB1CA7" w:rsidRDefault="006577F7" w:rsidP="00FE016B">
      <w:pPr>
        <w:ind w:right="-105"/>
        <w:rPr>
          <w:b/>
          <w:color w:val="000000"/>
        </w:rPr>
      </w:pPr>
      <w:r w:rsidRPr="00EB1CA7">
        <w:rPr>
          <w:b/>
          <w:color w:val="000000"/>
        </w:rPr>
        <w:t>Срок выполнения работ:</w:t>
      </w:r>
    </w:p>
    <w:p w:rsidR="006577F7" w:rsidRPr="00EB1CA7" w:rsidRDefault="00FE016B" w:rsidP="00FE016B">
      <w:pPr>
        <w:rPr>
          <w:color w:val="000000"/>
        </w:rPr>
      </w:pPr>
      <w:r w:rsidRPr="00EB1CA7">
        <w:rPr>
          <w:color w:val="000000"/>
        </w:rPr>
        <w:t xml:space="preserve">    - </w:t>
      </w:r>
      <w:r w:rsidR="006577F7" w:rsidRPr="00EB1CA7">
        <w:rPr>
          <w:color w:val="000000"/>
        </w:rPr>
        <w:t>начало выполнения работ: с даты заключения муниципального контракта;</w:t>
      </w:r>
    </w:p>
    <w:p w:rsidR="006577F7" w:rsidRPr="00EB1CA7" w:rsidRDefault="00FE016B" w:rsidP="00FE016B">
      <w:pPr>
        <w:rPr>
          <w:color w:val="000000"/>
        </w:rPr>
      </w:pPr>
      <w:r w:rsidRPr="00EB1CA7">
        <w:rPr>
          <w:color w:val="000000"/>
        </w:rPr>
        <w:t xml:space="preserve">    - </w:t>
      </w:r>
      <w:r w:rsidR="006577F7" w:rsidRPr="00EB1CA7">
        <w:rPr>
          <w:color w:val="000000"/>
        </w:rPr>
        <w:t xml:space="preserve">окончание работ: </w:t>
      </w:r>
      <w:r w:rsidR="008D6203" w:rsidRPr="00EB1CA7">
        <w:rPr>
          <w:color w:val="000000"/>
        </w:rPr>
        <w:t xml:space="preserve">до </w:t>
      </w:r>
      <w:r w:rsidR="00B310BF" w:rsidRPr="00EB1CA7">
        <w:rPr>
          <w:color w:val="000000"/>
        </w:rPr>
        <w:t xml:space="preserve">20 декабря 2012 </w:t>
      </w:r>
      <w:r w:rsidR="00494AD8" w:rsidRPr="00EB1CA7">
        <w:rPr>
          <w:color w:val="000000"/>
        </w:rPr>
        <w:t xml:space="preserve"> года.</w:t>
      </w:r>
    </w:p>
    <w:p w:rsidR="006577F7" w:rsidRPr="00EB1CA7" w:rsidRDefault="006577F7" w:rsidP="00FE016B">
      <w:pPr>
        <w:pStyle w:val="af6"/>
        <w:tabs>
          <w:tab w:val="left" w:pos="-4860"/>
          <w:tab w:val="left" w:pos="-4680"/>
        </w:tabs>
        <w:ind w:left="0" w:firstLine="45"/>
        <w:rPr>
          <w:b/>
          <w:bCs/>
          <w:sz w:val="24"/>
          <w:szCs w:val="24"/>
        </w:rPr>
      </w:pPr>
      <w:r w:rsidRPr="00EB1CA7">
        <w:rPr>
          <w:b/>
          <w:bCs/>
          <w:sz w:val="24"/>
          <w:szCs w:val="24"/>
        </w:rPr>
        <w:t xml:space="preserve">Объем </w:t>
      </w:r>
      <w:r w:rsidR="00BB35E2" w:rsidRPr="00EB1CA7">
        <w:rPr>
          <w:b/>
          <w:bCs/>
          <w:sz w:val="24"/>
          <w:szCs w:val="24"/>
        </w:rPr>
        <w:t xml:space="preserve"> </w:t>
      </w:r>
      <w:r w:rsidRPr="00EB1CA7">
        <w:rPr>
          <w:b/>
          <w:bCs/>
          <w:sz w:val="24"/>
          <w:szCs w:val="24"/>
        </w:rPr>
        <w:t>и срок предоставления гарантии качества выполненных работ:</w:t>
      </w:r>
    </w:p>
    <w:p w:rsidR="00C10BE4" w:rsidRPr="00EB1CA7" w:rsidRDefault="006577F7" w:rsidP="00FE016B">
      <w:pPr>
        <w:shd w:val="clear" w:color="auto" w:fill="FFFFFF"/>
      </w:pPr>
      <w:r w:rsidRPr="00EB1CA7">
        <w:t>Гарантийный срок нормальной эксплуатации объекта и входящих в него инженерных систем, оборудования, материа</w:t>
      </w:r>
      <w:r w:rsidR="005C16C4" w:rsidRPr="00EB1CA7">
        <w:t>лов и работ устанавливается в 24</w:t>
      </w:r>
      <w:r w:rsidR="00F874F9" w:rsidRPr="00EB1CA7">
        <w:t xml:space="preserve"> календарных месяца</w:t>
      </w:r>
      <w:r w:rsidRPr="00EB1CA7">
        <w:t xml:space="preserve"> </w:t>
      </w:r>
      <w:r w:rsidR="00C10BE4" w:rsidRPr="00EB1CA7">
        <w:t xml:space="preserve">с даты </w:t>
      </w:r>
      <w:r w:rsidR="00DF6815" w:rsidRPr="00EB1CA7">
        <w:t>ввода объекта в эксплуатацию</w:t>
      </w:r>
      <w:r w:rsidR="00C10BE4" w:rsidRPr="00EB1CA7">
        <w:t>.</w:t>
      </w:r>
    </w:p>
    <w:p w:rsidR="006577F7" w:rsidRPr="00EB1CA7" w:rsidRDefault="0021652D">
      <w:r w:rsidRPr="00EB1CA7">
        <w:rPr>
          <w:color w:val="000000"/>
        </w:rPr>
        <w:t>В цену контракта должны быть включены</w:t>
      </w:r>
      <w:r w:rsidRPr="00EB1CA7">
        <w:t>: затраты на подготовку территории строительства, все затраты на производство объекта строительства (материалы, оборудование, конструкции, механизмы, оплата труда работников, транспортные расходы и расходы на уплату налогов, сборов и других обязательных платежей); затраты на устройство временных зданий и сооружений; непредвиденные работы и затраты, предназначенные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а также прочие работы и затраты, необходимые для получения Подрядчиком разрешения на ввод объекта в эксплуатацию.</w:t>
      </w:r>
    </w:p>
    <w:p w:rsidR="006577F7" w:rsidRPr="00EB1CA7" w:rsidRDefault="006577F7">
      <w:pPr>
        <w:pStyle w:val="211"/>
        <w:tabs>
          <w:tab w:val="clear" w:pos="360"/>
          <w:tab w:val="left" w:pos="-1080"/>
          <w:tab w:val="left" w:pos="-732"/>
        </w:tabs>
        <w:spacing w:after="57" w:line="200" w:lineRule="atLeast"/>
        <w:ind w:left="15" w:right="45"/>
        <w:rPr>
          <w:color w:val="000000"/>
        </w:rPr>
      </w:pPr>
      <w:r w:rsidRPr="00EB1CA7">
        <w:rPr>
          <w:color w:val="000000"/>
        </w:rPr>
        <w:tab/>
        <w:t xml:space="preserve">Подрядчик гарантирует соответствие результата работ требованиям государственных стандартов (ГОСТ), строительных норм и правил (СНиП), техническому заданию документации об аукционе, условиям контракта, другой нормативной документацией относящейся к выполнению работ. Возможность эксплуатации объекта на протяжении гарантийного срока, предусмотренного настоящим контрактом, и несет ответственность за отступление от них. </w:t>
      </w:r>
    </w:p>
    <w:p w:rsidR="006577F7" w:rsidRPr="00EB1CA7" w:rsidRDefault="00D17108" w:rsidP="00D17108">
      <w:pPr>
        <w:shd w:val="clear" w:color="auto" w:fill="FFFFFF"/>
        <w:tabs>
          <w:tab w:val="left" w:pos="6180"/>
        </w:tabs>
        <w:spacing w:after="0" w:line="100" w:lineRule="atLeast"/>
        <w:rPr>
          <w:color w:val="000000"/>
          <w:highlight w:val="yellow"/>
        </w:rPr>
      </w:pPr>
      <w:r w:rsidRPr="00EB1CA7">
        <w:rPr>
          <w:bCs/>
        </w:rPr>
        <w:t>При выполнении работ, используемое о</w:t>
      </w:r>
      <w:r w:rsidRPr="00EB1CA7">
        <w:t>борудование должно соответствовать современным технологическим требованиям, обладать высокими техническими характеристиками, надежностью, соответствовать современному уровню оснащения данного типа объектов с учетом последних достижений  в этой области, а так же  должно быть новым,  неиспользованным, серийно выпускаемым, изготовленным не ранее 2011 года.</w:t>
      </w:r>
    </w:p>
    <w:p w:rsidR="00083B1C" w:rsidRPr="00EB1CA7" w:rsidRDefault="001D6CC2" w:rsidP="008407DC">
      <w:pPr>
        <w:shd w:val="clear" w:color="auto" w:fill="FFFFFF"/>
        <w:tabs>
          <w:tab w:val="left" w:pos="6180"/>
        </w:tabs>
        <w:spacing w:after="0" w:line="100" w:lineRule="atLeast"/>
        <w:rPr>
          <w:color w:val="000000"/>
        </w:rPr>
      </w:pPr>
      <w:r w:rsidRPr="00EB1CA7">
        <w:rPr>
          <w:color w:val="000000"/>
        </w:rPr>
        <w:t>Отдельными файлами</w:t>
      </w:r>
      <w:r w:rsidR="008407DC" w:rsidRPr="00EB1CA7">
        <w:rPr>
          <w:color w:val="000000"/>
        </w:rPr>
        <w:t xml:space="preserve"> </w:t>
      </w:r>
      <w:r w:rsidR="00083B1C" w:rsidRPr="00EB1CA7">
        <w:rPr>
          <w:color w:val="000000"/>
        </w:rPr>
        <w:t xml:space="preserve"> предоставляю</w:t>
      </w:r>
      <w:r w:rsidRPr="00EB1CA7">
        <w:rPr>
          <w:color w:val="000000"/>
        </w:rPr>
        <w:t xml:space="preserve">тся следующая </w:t>
      </w:r>
      <w:r w:rsidR="0074556E" w:rsidRPr="00EB1CA7">
        <w:rPr>
          <w:color w:val="000000"/>
        </w:rPr>
        <w:t>проектная документация</w:t>
      </w:r>
      <w:r w:rsidR="00083B1C" w:rsidRPr="00EB1CA7">
        <w:rPr>
          <w:color w:val="000000"/>
        </w:rPr>
        <w:t>:</w:t>
      </w:r>
    </w:p>
    <w:p w:rsidR="00083B1C" w:rsidRPr="00EB1CA7" w:rsidRDefault="00DF6815" w:rsidP="008407DC">
      <w:pPr>
        <w:shd w:val="clear" w:color="auto" w:fill="FFFFFF"/>
        <w:tabs>
          <w:tab w:val="left" w:pos="6180"/>
        </w:tabs>
        <w:spacing w:after="0" w:line="100" w:lineRule="atLeast"/>
        <w:rPr>
          <w:color w:val="000000"/>
        </w:rPr>
      </w:pPr>
      <w:r w:rsidRPr="00EB1CA7">
        <w:rPr>
          <w:color w:val="000000"/>
        </w:rPr>
        <w:t>- локальный сметный расчет</w:t>
      </w:r>
      <w:r w:rsidR="00083B1C" w:rsidRPr="00EB1CA7">
        <w:rPr>
          <w:color w:val="000000"/>
        </w:rPr>
        <w:t xml:space="preserve"> (Приложение 1)</w:t>
      </w:r>
    </w:p>
    <w:p w:rsidR="006577F7" w:rsidRPr="00EB1CA7" w:rsidRDefault="00083B1C" w:rsidP="008407DC">
      <w:pPr>
        <w:shd w:val="clear" w:color="auto" w:fill="FFFFFF"/>
        <w:tabs>
          <w:tab w:val="left" w:pos="6180"/>
        </w:tabs>
        <w:spacing w:after="0" w:line="100" w:lineRule="atLeast"/>
        <w:rPr>
          <w:color w:val="000000"/>
        </w:rPr>
      </w:pPr>
      <w:r w:rsidRPr="00EB1CA7">
        <w:rPr>
          <w:color w:val="000000"/>
        </w:rPr>
        <w:t xml:space="preserve">- </w:t>
      </w:r>
      <w:r w:rsidR="00DF6815" w:rsidRPr="00EB1CA7">
        <w:rPr>
          <w:color w:val="000000"/>
        </w:rPr>
        <w:t>рабочий проект 114-07-СП</w:t>
      </w:r>
      <w:r w:rsidR="0074556E" w:rsidRPr="00EB1CA7">
        <w:rPr>
          <w:color w:val="000000"/>
        </w:rPr>
        <w:t xml:space="preserve"> </w:t>
      </w:r>
      <w:r w:rsidR="008407DC" w:rsidRPr="00EB1CA7">
        <w:rPr>
          <w:color w:val="000000"/>
        </w:rPr>
        <w:t>(Приложение №2</w:t>
      </w:r>
      <w:r w:rsidR="001D6CC2" w:rsidRPr="00EB1CA7">
        <w:rPr>
          <w:color w:val="000000"/>
        </w:rPr>
        <w:t>)</w:t>
      </w:r>
      <w:r w:rsidR="00421FB0" w:rsidRPr="00EB1CA7">
        <w:rPr>
          <w:color w:val="000000"/>
        </w:rPr>
        <w:t>:</w:t>
      </w:r>
    </w:p>
    <w:p w:rsidR="00DF6815" w:rsidRPr="00EB1CA7" w:rsidRDefault="00DF6815" w:rsidP="008407DC">
      <w:pPr>
        <w:shd w:val="clear" w:color="auto" w:fill="FFFFFF"/>
        <w:tabs>
          <w:tab w:val="left" w:pos="6180"/>
        </w:tabs>
        <w:spacing w:after="0" w:line="100" w:lineRule="atLeast"/>
        <w:rPr>
          <w:color w:val="000000"/>
        </w:rPr>
      </w:pPr>
      <w:r w:rsidRPr="00EB1CA7">
        <w:rPr>
          <w:color w:val="000000"/>
        </w:rPr>
        <w:t xml:space="preserve"> 1. файл – состав проекта;</w:t>
      </w:r>
    </w:p>
    <w:p w:rsidR="001D6CC2" w:rsidRPr="00EB1CA7" w:rsidRDefault="00DF6815" w:rsidP="00DF6815">
      <w:pPr>
        <w:shd w:val="clear" w:color="auto" w:fill="FFFFFF"/>
        <w:tabs>
          <w:tab w:val="left" w:pos="6180"/>
        </w:tabs>
        <w:spacing w:after="0" w:line="100" w:lineRule="atLeast"/>
        <w:rPr>
          <w:color w:val="000000"/>
        </w:rPr>
      </w:pPr>
      <w:r w:rsidRPr="00EB1CA7">
        <w:rPr>
          <w:color w:val="000000"/>
        </w:rPr>
        <w:t>2</w:t>
      </w:r>
      <w:r w:rsidR="0074556E" w:rsidRPr="00EB1CA7">
        <w:rPr>
          <w:color w:val="000000"/>
        </w:rPr>
        <w:t xml:space="preserve">. </w:t>
      </w:r>
      <w:r w:rsidRPr="00EB1CA7">
        <w:rPr>
          <w:color w:val="000000"/>
        </w:rPr>
        <w:t>файл  -  общие данные</w:t>
      </w:r>
      <w:r w:rsidR="001D6CC2" w:rsidRPr="00EB1CA7">
        <w:rPr>
          <w:color w:val="000000"/>
        </w:rPr>
        <w:t>;</w:t>
      </w:r>
    </w:p>
    <w:p w:rsidR="00494AD8" w:rsidRPr="00EB1CA7" w:rsidRDefault="00DF6815" w:rsidP="00DF6815">
      <w:pPr>
        <w:shd w:val="clear" w:color="auto" w:fill="FFFFFF"/>
        <w:tabs>
          <w:tab w:val="left" w:pos="6180"/>
        </w:tabs>
        <w:spacing w:after="0" w:line="100" w:lineRule="atLeast"/>
        <w:rPr>
          <w:color w:val="000000"/>
        </w:rPr>
      </w:pPr>
      <w:r w:rsidRPr="00EB1CA7">
        <w:rPr>
          <w:color w:val="000000"/>
        </w:rPr>
        <w:t>3</w:t>
      </w:r>
      <w:r w:rsidR="0074556E" w:rsidRPr="00EB1CA7">
        <w:rPr>
          <w:color w:val="000000"/>
        </w:rPr>
        <w:t xml:space="preserve">. </w:t>
      </w:r>
      <w:r w:rsidRPr="00EB1CA7">
        <w:rPr>
          <w:color w:val="000000"/>
        </w:rPr>
        <w:t xml:space="preserve">файл – РУ-10 </w:t>
      </w:r>
      <w:proofErr w:type="spellStart"/>
      <w:r w:rsidRPr="00EB1CA7">
        <w:rPr>
          <w:color w:val="000000"/>
        </w:rPr>
        <w:t>кВ</w:t>
      </w:r>
      <w:proofErr w:type="spellEnd"/>
      <w:r w:rsidRPr="00EB1CA7">
        <w:rPr>
          <w:color w:val="000000"/>
        </w:rPr>
        <w:t xml:space="preserve"> схема электрическая принципиальная</w:t>
      </w:r>
      <w:r w:rsidR="00494AD8" w:rsidRPr="00EB1CA7">
        <w:rPr>
          <w:color w:val="000000"/>
        </w:rPr>
        <w:t>;</w:t>
      </w:r>
    </w:p>
    <w:p w:rsidR="001D6CC2" w:rsidRPr="00EB1CA7" w:rsidRDefault="00DF6815" w:rsidP="00DF6815">
      <w:pPr>
        <w:shd w:val="clear" w:color="auto" w:fill="FFFFFF"/>
        <w:tabs>
          <w:tab w:val="left" w:pos="6180"/>
        </w:tabs>
        <w:spacing w:after="0" w:line="100" w:lineRule="atLeast"/>
        <w:rPr>
          <w:color w:val="000000"/>
        </w:rPr>
      </w:pPr>
      <w:r w:rsidRPr="00EB1CA7">
        <w:rPr>
          <w:color w:val="000000"/>
        </w:rPr>
        <w:t>4</w:t>
      </w:r>
      <w:r w:rsidR="0074556E" w:rsidRPr="00EB1CA7">
        <w:rPr>
          <w:color w:val="000000"/>
        </w:rPr>
        <w:t xml:space="preserve">. </w:t>
      </w:r>
      <w:r w:rsidRPr="00EB1CA7">
        <w:rPr>
          <w:color w:val="000000"/>
        </w:rPr>
        <w:t>файл – опросный лист на камеры</w:t>
      </w:r>
      <w:r w:rsidR="0074556E" w:rsidRPr="00EB1CA7">
        <w:rPr>
          <w:color w:val="000000"/>
        </w:rPr>
        <w:t>;</w:t>
      </w:r>
    </w:p>
    <w:p w:rsidR="00DF6815" w:rsidRPr="00EB1CA7" w:rsidRDefault="00DF6815" w:rsidP="00DF6815">
      <w:pPr>
        <w:shd w:val="clear" w:color="auto" w:fill="FFFFFF"/>
        <w:tabs>
          <w:tab w:val="left" w:pos="6180"/>
        </w:tabs>
        <w:spacing w:after="0" w:line="100" w:lineRule="atLeast"/>
        <w:rPr>
          <w:color w:val="000000"/>
        </w:rPr>
      </w:pPr>
      <w:r w:rsidRPr="00EB1CA7">
        <w:rPr>
          <w:color w:val="000000"/>
        </w:rPr>
        <w:t>5</w:t>
      </w:r>
      <w:r w:rsidR="0074556E" w:rsidRPr="00EB1CA7">
        <w:rPr>
          <w:color w:val="000000"/>
        </w:rPr>
        <w:t xml:space="preserve">. </w:t>
      </w:r>
      <w:r w:rsidRPr="00EB1CA7">
        <w:rPr>
          <w:color w:val="000000"/>
        </w:rPr>
        <w:t xml:space="preserve">файл - РУ-0,4 </w:t>
      </w:r>
      <w:proofErr w:type="spellStart"/>
      <w:r w:rsidRPr="00EB1CA7">
        <w:rPr>
          <w:color w:val="000000"/>
        </w:rPr>
        <w:t>кВ</w:t>
      </w:r>
      <w:proofErr w:type="spellEnd"/>
      <w:r w:rsidRPr="00EB1CA7">
        <w:rPr>
          <w:color w:val="000000"/>
        </w:rPr>
        <w:t xml:space="preserve"> схема электрическая принципиальная </w:t>
      </w:r>
    </w:p>
    <w:p w:rsidR="00DF6815" w:rsidRPr="00EB1CA7" w:rsidRDefault="00DF6815" w:rsidP="00DF6815">
      <w:pPr>
        <w:shd w:val="clear" w:color="auto" w:fill="FFFFFF"/>
        <w:tabs>
          <w:tab w:val="left" w:pos="6180"/>
        </w:tabs>
        <w:spacing w:after="0" w:line="100" w:lineRule="atLeast"/>
        <w:rPr>
          <w:color w:val="000000"/>
        </w:rPr>
      </w:pPr>
      <w:r w:rsidRPr="00EB1CA7">
        <w:rPr>
          <w:color w:val="000000"/>
        </w:rPr>
        <w:t>6. файл – опросный лист на панели;</w:t>
      </w:r>
    </w:p>
    <w:p w:rsidR="00DF6815" w:rsidRPr="00EB1CA7" w:rsidRDefault="00DF6815" w:rsidP="00DF6815">
      <w:pPr>
        <w:shd w:val="clear" w:color="auto" w:fill="FFFFFF"/>
        <w:tabs>
          <w:tab w:val="left" w:pos="6180"/>
        </w:tabs>
        <w:spacing w:after="0" w:line="100" w:lineRule="atLeast"/>
        <w:rPr>
          <w:color w:val="000000"/>
        </w:rPr>
      </w:pPr>
      <w:r w:rsidRPr="00EB1CA7">
        <w:rPr>
          <w:color w:val="000000"/>
        </w:rPr>
        <w:t>7. файл – план прокладки силовых и контрольных кабелей;</w:t>
      </w:r>
    </w:p>
    <w:p w:rsidR="00DF6815" w:rsidRPr="00EB1CA7" w:rsidRDefault="00DF6815" w:rsidP="00DF6815">
      <w:pPr>
        <w:shd w:val="clear" w:color="auto" w:fill="FFFFFF"/>
        <w:tabs>
          <w:tab w:val="left" w:pos="6180"/>
        </w:tabs>
        <w:spacing w:after="0" w:line="100" w:lineRule="atLeast"/>
        <w:rPr>
          <w:color w:val="000000"/>
        </w:rPr>
      </w:pPr>
      <w:r w:rsidRPr="00EB1CA7">
        <w:rPr>
          <w:color w:val="000000"/>
        </w:rPr>
        <w:t xml:space="preserve">8. файл – РУ-10 </w:t>
      </w:r>
      <w:proofErr w:type="spellStart"/>
      <w:r w:rsidRPr="00EB1CA7">
        <w:rPr>
          <w:color w:val="000000"/>
        </w:rPr>
        <w:t>кВ</w:t>
      </w:r>
      <w:proofErr w:type="spellEnd"/>
      <w:r w:rsidRPr="00EB1CA7">
        <w:rPr>
          <w:color w:val="000000"/>
        </w:rPr>
        <w:t xml:space="preserve"> ввод трансформатор;</w:t>
      </w:r>
    </w:p>
    <w:p w:rsidR="00DF6815" w:rsidRPr="00EB1CA7" w:rsidRDefault="00DF6815" w:rsidP="00DF6815">
      <w:pPr>
        <w:shd w:val="clear" w:color="auto" w:fill="FFFFFF"/>
        <w:tabs>
          <w:tab w:val="left" w:pos="6180"/>
        </w:tabs>
        <w:spacing w:after="0" w:line="100" w:lineRule="atLeast"/>
        <w:rPr>
          <w:color w:val="000000"/>
        </w:rPr>
      </w:pPr>
      <w:r w:rsidRPr="00EB1CA7">
        <w:rPr>
          <w:color w:val="000000"/>
        </w:rPr>
        <w:t xml:space="preserve">9. 2 файла – ввод 0,4 </w:t>
      </w:r>
      <w:proofErr w:type="spellStart"/>
      <w:r w:rsidRPr="00EB1CA7">
        <w:rPr>
          <w:color w:val="000000"/>
        </w:rPr>
        <w:t>кВ</w:t>
      </w:r>
      <w:proofErr w:type="spellEnd"/>
      <w:r w:rsidRPr="00EB1CA7">
        <w:rPr>
          <w:color w:val="000000"/>
        </w:rPr>
        <w:t xml:space="preserve"> трансформатора;</w:t>
      </w:r>
    </w:p>
    <w:p w:rsidR="00DF6815" w:rsidRPr="00EB1CA7" w:rsidRDefault="00DF6815" w:rsidP="00DF6815">
      <w:pPr>
        <w:shd w:val="clear" w:color="auto" w:fill="FFFFFF"/>
        <w:tabs>
          <w:tab w:val="left" w:pos="6180"/>
        </w:tabs>
        <w:spacing w:after="0" w:line="100" w:lineRule="atLeast"/>
        <w:rPr>
          <w:color w:val="000000"/>
        </w:rPr>
      </w:pPr>
      <w:r w:rsidRPr="00EB1CA7">
        <w:rPr>
          <w:color w:val="000000"/>
        </w:rPr>
        <w:t>10. файл – ящик собственных нужд;</w:t>
      </w:r>
    </w:p>
    <w:p w:rsidR="00DF6815" w:rsidRPr="00EB1CA7" w:rsidRDefault="00DF6815" w:rsidP="00DF6815">
      <w:pPr>
        <w:shd w:val="clear" w:color="auto" w:fill="FFFFFF"/>
        <w:tabs>
          <w:tab w:val="left" w:pos="6180"/>
        </w:tabs>
        <w:spacing w:after="0" w:line="100" w:lineRule="atLeast"/>
        <w:rPr>
          <w:color w:val="000000"/>
        </w:rPr>
      </w:pPr>
      <w:r w:rsidRPr="00EB1CA7">
        <w:rPr>
          <w:color w:val="000000"/>
        </w:rPr>
        <w:t>11. файл – план групповой сети электрического освещения и розеточной сети;</w:t>
      </w:r>
    </w:p>
    <w:p w:rsidR="00DF6815" w:rsidRPr="00EB1CA7" w:rsidRDefault="00E25B80" w:rsidP="00DF6815">
      <w:pPr>
        <w:shd w:val="clear" w:color="auto" w:fill="FFFFFF"/>
        <w:tabs>
          <w:tab w:val="left" w:pos="6180"/>
        </w:tabs>
        <w:spacing w:after="0" w:line="100" w:lineRule="atLeast"/>
        <w:rPr>
          <w:color w:val="000000"/>
        </w:rPr>
      </w:pPr>
      <w:r w:rsidRPr="00EB1CA7">
        <w:rPr>
          <w:color w:val="000000"/>
        </w:rPr>
        <w:t xml:space="preserve">12. </w:t>
      </w:r>
      <w:r w:rsidR="00DF6815" w:rsidRPr="00EB1CA7">
        <w:rPr>
          <w:color w:val="000000"/>
        </w:rPr>
        <w:t xml:space="preserve">файл – заземление, </w:t>
      </w:r>
      <w:proofErr w:type="spellStart"/>
      <w:r w:rsidR="00DF6815" w:rsidRPr="00EB1CA7">
        <w:rPr>
          <w:color w:val="000000"/>
        </w:rPr>
        <w:t>зануление</w:t>
      </w:r>
      <w:proofErr w:type="spellEnd"/>
      <w:r w:rsidR="00DF6815" w:rsidRPr="00EB1CA7">
        <w:rPr>
          <w:color w:val="000000"/>
        </w:rPr>
        <w:t>, уравнивание потенциалов;</w:t>
      </w:r>
    </w:p>
    <w:p w:rsidR="00E25B80" w:rsidRPr="00EB1CA7" w:rsidRDefault="00E25B80" w:rsidP="00DF6815">
      <w:pPr>
        <w:shd w:val="clear" w:color="auto" w:fill="FFFFFF"/>
        <w:tabs>
          <w:tab w:val="left" w:pos="6180"/>
        </w:tabs>
        <w:spacing w:after="0" w:line="100" w:lineRule="atLeast"/>
        <w:rPr>
          <w:color w:val="000000"/>
        </w:rPr>
      </w:pPr>
      <w:r w:rsidRPr="00EB1CA7">
        <w:rPr>
          <w:color w:val="000000"/>
        </w:rPr>
        <w:t xml:space="preserve">13. файл – </w:t>
      </w:r>
      <w:proofErr w:type="spellStart"/>
      <w:r w:rsidRPr="00EB1CA7">
        <w:rPr>
          <w:color w:val="000000"/>
        </w:rPr>
        <w:t>молниезащита</w:t>
      </w:r>
      <w:proofErr w:type="spellEnd"/>
      <w:r w:rsidRPr="00EB1CA7">
        <w:rPr>
          <w:color w:val="000000"/>
        </w:rPr>
        <w:t>;</w:t>
      </w:r>
    </w:p>
    <w:p w:rsidR="0074556E" w:rsidRPr="00EB1CA7" w:rsidRDefault="00E25B80" w:rsidP="00DF6815">
      <w:pPr>
        <w:shd w:val="clear" w:color="auto" w:fill="FFFFFF"/>
        <w:tabs>
          <w:tab w:val="left" w:pos="6180"/>
        </w:tabs>
        <w:spacing w:after="0" w:line="100" w:lineRule="atLeast"/>
        <w:rPr>
          <w:color w:val="000000"/>
        </w:rPr>
      </w:pPr>
      <w:r w:rsidRPr="00EB1CA7">
        <w:rPr>
          <w:color w:val="000000"/>
        </w:rPr>
        <w:t xml:space="preserve">14. файл – план кабельной трассы 10 </w:t>
      </w:r>
      <w:proofErr w:type="spellStart"/>
      <w:r w:rsidRPr="00EB1CA7">
        <w:rPr>
          <w:color w:val="000000"/>
        </w:rPr>
        <w:t>кВ</w:t>
      </w:r>
      <w:r w:rsidR="0074556E" w:rsidRPr="00EB1CA7">
        <w:rPr>
          <w:color w:val="000000"/>
        </w:rPr>
        <w:t>.</w:t>
      </w:r>
      <w:proofErr w:type="spellEnd"/>
    </w:p>
    <w:p w:rsidR="001D6CC2" w:rsidRPr="00EB1CA7" w:rsidRDefault="006D2F8F">
      <w:pPr>
        <w:shd w:val="clear" w:color="auto" w:fill="FFFFFF"/>
        <w:tabs>
          <w:tab w:val="left" w:pos="6180"/>
        </w:tabs>
        <w:spacing w:after="0" w:line="100" w:lineRule="atLeast"/>
        <w:ind w:firstLine="705"/>
        <w:rPr>
          <w:color w:val="000000"/>
        </w:rPr>
      </w:pPr>
      <w:r w:rsidRPr="00EB1CA7">
        <w:rPr>
          <w:color w:val="000000"/>
        </w:rPr>
        <w:t>Все указания в проектной документации  на конкретные марки, модели следует читать «или эквивалент»</w:t>
      </w:r>
    </w:p>
    <w:p w:rsidR="001D6CC2" w:rsidRPr="00EB1CA7" w:rsidRDefault="001D6CC2">
      <w:pPr>
        <w:shd w:val="clear" w:color="auto" w:fill="FFFFFF"/>
        <w:tabs>
          <w:tab w:val="left" w:pos="6180"/>
        </w:tabs>
        <w:spacing w:after="0" w:line="100" w:lineRule="atLeast"/>
        <w:ind w:firstLine="705"/>
        <w:rPr>
          <w:color w:val="000000"/>
        </w:rPr>
      </w:pPr>
    </w:p>
    <w:p w:rsidR="00BB35E2" w:rsidRPr="00EB1CA7" w:rsidRDefault="004B7402" w:rsidP="006D2F8F">
      <w:pPr>
        <w:shd w:val="clear" w:color="auto" w:fill="FFFFFF"/>
        <w:tabs>
          <w:tab w:val="left" w:pos="6180"/>
        </w:tabs>
        <w:spacing w:after="0" w:line="100" w:lineRule="atLeast"/>
        <w:jc w:val="left"/>
        <w:rPr>
          <w:color w:val="000000"/>
        </w:rPr>
        <w:sectPr w:rsidR="00BB35E2" w:rsidRPr="00EB1CA7">
          <w:footerReference w:type="even" r:id="rId9"/>
          <w:footerReference w:type="default" r:id="rId10"/>
          <w:footerReference w:type="first" r:id="rId11"/>
          <w:pgSz w:w="11905" w:h="16837"/>
          <w:pgMar w:top="720" w:right="720" w:bottom="720" w:left="720" w:header="720" w:footer="425" w:gutter="0"/>
          <w:cols w:space="720"/>
          <w:docGrid w:linePitch="360"/>
        </w:sectPr>
      </w:pPr>
      <w:r w:rsidRPr="00EB1CA7">
        <w:rPr>
          <w:color w:val="000000"/>
        </w:rPr>
        <w:t>Характеристика исполь</w:t>
      </w:r>
      <w:r w:rsidR="006D2F8F" w:rsidRPr="00EB1CA7">
        <w:rPr>
          <w:color w:val="000000"/>
        </w:rPr>
        <w:t xml:space="preserve">зуемых материалов </w:t>
      </w:r>
      <w:r w:rsidRPr="00EB1CA7">
        <w:rPr>
          <w:color w:val="000000"/>
        </w:rPr>
        <w:t xml:space="preserve"> </w:t>
      </w:r>
      <w:r w:rsidR="002623ED" w:rsidRPr="00EB1CA7">
        <w:rPr>
          <w:color w:val="000000"/>
        </w:rPr>
        <w:t>предоставляется отдельным файлом</w:t>
      </w:r>
      <w:r w:rsidR="006D2F8F" w:rsidRPr="00EB1CA7">
        <w:rPr>
          <w:color w:val="000000"/>
        </w:rPr>
        <w:t xml:space="preserve"> (Приложение № 3)</w:t>
      </w:r>
    </w:p>
    <w:p w:rsidR="006577F7" w:rsidRPr="004B7402" w:rsidRDefault="006577F7" w:rsidP="002623ED">
      <w:pPr>
        <w:pStyle w:val="ConsPlusNormal"/>
        <w:widowControl/>
        <w:tabs>
          <w:tab w:val="left" w:pos="360"/>
        </w:tabs>
        <w:spacing w:before="120" w:after="120"/>
        <w:ind w:firstLine="0"/>
        <w:jc w:val="center"/>
        <w:rPr>
          <w:rFonts w:ascii="Times New Roman" w:hAnsi="Times New Roman" w:cs="Times New Roman"/>
          <w:b/>
          <w:bCs/>
          <w:sz w:val="24"/>
          <w:szCs w:val="24"/>
        </w:rPr>
      </w:pPr>
      <w:r w:rsidRPr="004B7402">
        <w:rPr>
          <w:rFonts w:ascii="Times New Roman" w:hAnsi="Times New Roman" w:cs="Times New Roman"/>
          <w:b/>
          <w:bCs/>
          <w:sz w:val="24"/>
          <w:szCs w:val="24"/>
          <w:lang w:val="en-US"/>
        </w:rPr>
        <w:lastRenderedPageBreak/>
        <w:t>III</w:t>
      </w:r>
      <w:r w:rsidRPr="004B7402">
        <w:rPr>
          <w:rFonts w:ascii="Times New Roman" w:hAnsi="Times New Roman" w:cs="Times New Roman"/>
          <w:b/>
          <w:bCs/>
          <w:sz w:val="24"/>
          <w:szCs w:val="24"/>
        </w:rPr>
        <w:t>. ПРОЕКТ МУНИЦИПАЛЬНОГО</w:t>
      </w:r>
      <w:r w:rsidR="004B7402">
        <w:rPr>
          <w:rFonts w:ascii="Times New Roman" w:hAnsi="Times New Roman" w:cs="Times New Roman"/>
          <w:b/>
          <w:bCs/>
          <w:sz w:val="24"/>
          <w:szCs w:val="24"/>
        </w:rPr>
        <w:t xml:space="preserve"> КОНТРАКТА</w:t>
      </w:r>
    </w:p>
    <w:p w:rsidR="006577F7" w:rsidRPr="00641FB4" w:rsidRDefault="006577F7">
      <w:pPr>
        <w:pStyle w:val="1"/>
        <w:numPr>
          <w:ilvl w:val="0"/>
          <w:numId w:val="0"/>
        </w:numPr>
        <w:spacing w:before="0" w:after="0"/>
        <w:rPr>
          <w:sz w:val="24"/>
          <w:szCs w:val="24"/>
        </w:rPr>
      </w:pPr>
      <w:r w:rsidRPr="00641FB4">
        <w:rPr>
          <w:sz w:val="24"/>
          <w:szCs w:val="24"/>
        </w:rPr>
        <w:t>Муниципальный контракт № __</w:t>
      </w:r>
    </w:p>
    <w:p w:rsidR="00967EA0" w:rsidRPr="00EB1CA7" w:rsidRDefault="00967EA0" w:rsidP="00967EA0">
      <w:pPr>
        <w:snapToGrid w:val="0"/>
        <w:jc w:val="center"/>
        <w:rPr>
          <w:b/>
          <w:sz w:val="22"/>
          <w:szCs w:val="22"/>
        </w:rPr>
      </w:pPr>
      <w:r w:rsidRPr="00EB1CA7">
        <w:rPr>
          <w:b/>
          <w:sz w:val="22"/>
          <w:szCs w:val="22"/>
        </w:rPr>
        <w:t xml:space="preserve">на выполнение работ по благоустройству улицы Газовиков (от улицы Никольская до улицы Толстого и сквер в 1 микрорайоне)  в городе </w:t>
      </w:r>
      <w:proofErr w:type="spellStart"/>
      <w:r w:rsidRPr="00EB1CA7">
        <w:rPr>
          <w:b/>
          <w:sz w:val="22"/>
          <w:szCs w:val="22"/>
        </w:rPr>
        <w:t>Югорске</w:t>
      </w:r>
      <w:proofErr w:type="spellEnd"/>
      <w:r w:rsidRPr="00EB1CA7">
        <w:rPr>
          <w:b/>
          <w:sz w:val="22"/>
          <w:szCs w:val="22"/>
        </w:rPr>
        <w:t xml:space="preserve"> (1 очередь).</w:t>
      </w:r>
      <w:r w:rsidR="00EB1CA7" w:rsidRPr="00EB1CA7">
        <w:rPr>
          <w:b/>
          <w:sz w:val="22"/>
          <w:szCs w:val="22"/>
        </w:rPr>
        <w:t xml:space="preserve"> Строительство трансформаторной подстанции.</w:t>
      </w:r>
    </w:p>
    <w:p w:rsidR="00246ED0" w:rsidRDefault="00246ED0" w:rsidP="00494AD8">
      <w:pPr>
        <w:spacing w:after="0"/>
        <w:ind w:left="-136"/>
        <w:jc w:val="center"/>
        <w:rPr>
          <w:b/>
        </w:rPr>
      </w:pPr>
    </w:p>
    <w:p w:rsidR="006577F7" w:rsidRDefault="006577F7" w:rsidP="00494AD8">
      <w:pPr>
        <w:spacing w:after="0"/>
        <w:ind w:left="-136"/>
        <w:jc w:val="center"/>
        <w:rPr>
          <w:b/>
        </w:rPr>
      </w:pPr>
      <w:r w:rsidRPr="004B7402">
        <w:rPr>
          <w:b/>
        </w:rPr>
        <w:t xml:space="preserve">  г. </w:t>
      </w:r>
      <w:proofErr w:type="spellStart"/>
      <w:r w:rsidRPr="004B7402">
        <w:rPr>
          <w:b/>
        </w:rPr>
        <w:t>Югорск</w:t>
      </w:r>
      <w:proofErr w:type="spellEnd"/>
      <w:r w:rsidRPr="004B7402">
        <w:rPr>
          <w:b/>
        </w:rPr>
        <w:t xml:space="preserve">                                                                 </w:t>
      </w:r>
      <w:r w:rsidRPr="004B7402">
        <w:rPr>
          <w:b/>
        </w:rPr>
        <w:tab/>
        <w:t xml:space="preserve">                             </w:t>
      </w:r>
      <w:r w:rsidR="004B7402">
        <w:rPr>
          <w:b/>
        </w:rPr>
        <w:t xml:space="preserve">        « ____»_________2012 г.</w:t>
      </w:r>
    </w:p>
    <w:p w:rsidR="00246ED0" w:rsidRDefault="006577F7">
      <w:pPr>
        <w:ind w:left="28" w:right="-15" w:hanging="58"/>
        <w:rPr>
          <w:b/>
          <w:bCs/>
          <w:color w:val="000000"/>
          <w:sz w:val="22"/>
          <w:szCs w:val="22"/>
        </w:rPr>
      </w:pPr>
      <w:r w:rsidRPr="004B7402">
        <w:rPr>
          <w:b/>
          <w:bCs/>
          <w:color w:val="000000"/>
          <w:sz w:val="22"/>
          <w:szCs w:val="22"/>
        </w:rPr>
        <w:tab/>
      </w:r>
      <w:r w:rsidRPr="004B7402">
        <w:rPr>
          <w:b/>
          <w:bCs/>
          <w:color w:val="000000"/>
          <w:sz w:val="22"/>
          <w:szCs w:val="22"/>
        </w:rPr>
        <w:tab/>
      </w:r>
    </w:p>
    <w:p w:rsidR="006577F7" w:rsidRPr="004B7402" w:rsidRDefault="006577F7">
      <w:pPr>
        <w:ind w:left="28" w:right="-15" w:hanging="58"/>
        <w:rPr>
          <w:b/>
          <w:bCs/>
          <w:color w:val="000000"/>
          <w:sz w:val="22"/>
          <w:szCs w:val="22"/>
        </w:rPr>
      </w:pPr>
      <w:r w:rsidRPr="004B7402">
        <w:rPr>
          <w:b/>
          <w:bCs/>
          <w:color w:val="000000"/>
          <w:sz w:val="22"/>
          <w:szCs w:val="22"/>
        </w:rPr>
        <w:t xml:space="preserve">Департамент жилищно-коммунального и строительного  комплекса администрации города </w:t>
      </w:r>
      <w:proofErr w:type="spellStart"/>
      <w:r w:rsidRPr="004B7402">
        <w:rPr>
          <w:b/>
          <w:bCs/>
          <w:color w:val="000000"/>
          <w:sz w:val="22"/>
          <w:szCs w:val="22"/>
        </w:rPr>
        <w:t>Югорска</w:t>
      </w:r>
      <w:proofErr w:type="spellEnd"/>
      <w:r w:rsidRPr="004B7402">
        <w:rPr>
          <w:b/>
          <w:bCs/>
          <w:color w:val="000000"/>
          <w:sz w:val="22"/>
          <w:szCs w:val="22"/>
        </w:rPr>
        <w:t>,</w:t>
      </w:r>
      <w:r w:rsidRPr="004B7402">
        <w:rPr>
          <w:color w:val="000000"/>
          <w:sz w:val="22"/>
          <w:szCs w:val="22"/>
        </w:rPr>
        <w:t xml:space="preserve"> именуемый в дальнейшем </w:t>
      </w:r>
      <w:r w:rsidRPr="004B7402">
        <w:rPr>
          <w:b/>
          <w:bCs/>
          <w:color w:val="000000"/>
          <w:sz w:val="22"/>
          <w:szCs w:val="22"/>
        </w:rPr>
        <w:t>«Муниципальный заказчик»</w:t>
      </w:r>
      <w:r w:rsidRPr="004B7402">
        <w:rPr>
          <w:color w:val="000000"/>
          <w:sz w:val="22"/>
          <w:szCs w:val="22"/>
        </w:rPr>
        <w:t xml:space="preserve">, с одной стороны, и </w:t>
      </w:r>
      <w:r w:rsidRPr="004B7402">
        <w:rPr>
          <w:b/>
          <w:bCs/>
          <w:color w:val="000000"/>
          <w:sz w:val="22"/>
          <w:szCs w:val="22"/>
        </w:rPr>
        <w:t>_______________________________________,</w:t>
      </w:r>
      <w:r w:rsidRPr="004B7402">
        <w:rPr>
          <w:color w:val="000000"/>
          <w:sz w:val="22"/>
          <w:szCs w:val="22"/>
        </w:rPr>
        <w:t xml:space="preserve"> именуемое в дальнейшем </w:t>
      </w:r>
      <w:r w:rsidR="000A63EB">
        <w:rPr>
          <w:b/>
          <w:bCs/>
          <w:color w:val="000000"/>
          <w:sz w:val="22"/>
          <w:szCs w:val="22"/>
        </w:rPr>
        <w:t>«Подрядчик»</w:t>
      </w:r>
      <w:r w:rsidRPr="004B7402">
        <w:rPr>
          <w:color w:val="000000"/>
          <w:sz w:val="22"/>
          <w:szCs w:val="22"/>
        </w:rPr>
        <w:t>, со второй стороны, вместе именуемые «Стороны», заключили настоящий муниципальный контракт (далее «Контракт») о нижеследующем:</w:t>
      </w:r>
      <w:r w:rsidRPr="004B7402">
        <w:rPr>
          <w:b/>
          <w:bCs/>
          <w:color w:val="000000"/>
          <w:sz w:val="22"/>
          <w:szCs w:val="22"/>
        </w:rPr>
        <w:t xml:space="preserve"> </w:t>
      </w:r>
    </w:p>
    <w:p w:rsidR="006577F7" w:rsidRPr="004B7402" w:rsidRDefault="006577F7">
      <w:pPr>
        <w:pStyle w:val="af6"/>
        <w:ind w:left="15"/>
        <w:jc w:val="center"/>
        <w:rPr>
          <w:b/>
          <w:sz w:val="22"/>
          <w:szCs w:val="22"/>
        </w:rPr>
      </w:pPr>
      <w:r w:rsidRPr="004B7402">
        <w:rPr>
          <w:b/>
          <w:sz w:val="22"/>
          <w:szCs w:val="22"/>
        </w:rPr>
        <w:t>1. Предмет.</w:t>
      </w:r>
    </w:p>
    <w:p w:rsidR="006577F7" w:rsidRPr="00072DFA" w:rsidRDefault="006577F7">
      <w:pPr>
        <w:shd w:val="clear" w:color="auto" w:fill="FFFFFF"/>
        <w:spacing w:after="0"/>
        <w:ind w:left="15"/>
        <w:rPr>
          <w:sz w:val="22"/>
          <w:szCs w:val="22"/>
        </w:rPr>
      </w:pPr>
      <w:r w:rsidRPr="004B7402">
        <w:rPr>
          <w:color w:val="000000"/>
          <w:spacing w:val="3"/>
          <w:sz w:val="22"/>
          <w:szCs w:val="22"/>
        </w:rPr>
        <w:t xml:space="preserve">1.1. </w:t>
      </w:r>
      <w:r w:rsidRPr="00072DFA">
        <w:rPr>
          <w:color w:val="000000"/>
          <w:spacing w:val="3"/>
          <w:sz w:val="22"/>
          <w:szCs w:val="22"/>
        </w:rPr>
        <w:t xml:space="preserve">Муниципальный заказчик </w:t>
      </w:r>
      <w:r w:rsidRPr="00072DFA">
        <w:rPr>
          <w:sz w:val="22"/>
          <w:szCs w:val="22"/>
        </w:rPr>
        <w:t xml:space="preserve"> поручает Подрядчику, а Подрядчик принимает на себя обязательство:</w:t>
      </w:r>
    </w:p>
    <w:p w:rsidR="006577F7" w:rsidRPr="00494AD8" w:rsidRDefault="006577F7" w:rsidP="00494AD8">
      <w:pPr>
        <w:snapToGrid w:val="0"/>
        <w:rPr>
          <w:sz w:val="22"/>
          <w:szCs w:val="22"/>
        </w:rPr>
      </w:pPr>
      <w:r w:rsidRPr="00072DFA">
        <w:rPr>
          <w:sz w:val="22"/>
          <w:szCs w:val="22"/>
        </w:rPr>
        <w:t xml:space="preserve">- </w:t>
      </w:r>
      <w:r w:rsidRPr="00494AD8">
        <w:rPr>
          <w:sz w:val="22"/>
          <w:szCs w:val="22"/>
        </w:rPr>
        <w:t>выполнить</w:t>
      </w:r>
      <w:r w:rsidR="00BF6FED" w:rsidRPr="00494AD8">
        <w:rPr>
          <w:sz w:val="22"/>
          <w:szCs w:val="22"/>
        </w:rPr>
        <w:t xml:space="preserve"> </w:t>
      </w:r>
      <w:r w:rsidR="00494AD8" w:rsidRPr="00494AD8">
        <w:rPr>
          <w:sz w:val="22"/>
          <w:szCs w:val="22"/>
        </w:rPr>
        <w:t>работ</w:t>
      </w:r>
      <w:r w:rsidR="00494AD8">
        <w:rPr>
          <w:sz w:val="22"/>
          <w:szCs w:val="22"/>
        </w:rPr>
        <w:t>ы</w:t>
      </w:r>
      <w:r w:rsidR="00246ED0" w:rsidRPr="0075793B">
        <w:rPr>
          <w:sz w:val="22"/>
          <w:szCs w:val="22"/>
        </w:rPr>
        <w:t xml:space="preserve"> по </w:t>
      </w:r>
      <w:r w:rsidR="00EB1CA7">
        <w:rPr>
          <w:sz w:val="22"/>
          <w:szCs w:val="22"/>
        </w:rPr>
        <w:t>благоустройству улицы</w:t>
      </w:r>
      <w:r w:rsidR="00246ED0">
        <w:rPr>
          <w:sz w:val="22"/>
          <w:szCs w:val="22"/>
        </w:rPr>
        <w:t xml:space="preserve"> Газовиков (от улицы Никольская до улицы Толстого и сквер в 1 микрорайоне)  в городе </w:t>
      </w:r>
      <w:proofErr w:type="spellStart"/>
      <w:r w:rsidR="00246ED0">
        <w:rPr>
          <w:sz w:val="22"/>
          <w:szCs w:val="22"/>
        </w:rPr>
        <w:t>Югорске</w:t>
      </w:r>
      <w:proofErr w:type="spellEnd"/>
      <w:r w:rsidR="00EB1CA7">
        <w:rPr>
          <w:sz w:val="22"/>
          <w:szCs w:val="22"/>
        </w:rPr>
        <w:t xml:space="preserve"> (1 очередь). Строительство трансформаторной подстанции</w:t>
      </w:r>
      <w:r w:rsidR="00494AD8">
        <w:rPr>
          <w:sz w:val="22"/>
          <w:szCs w:val="22"/>
        </w:rPr>
        <w:t>,</w:t>
      </w:r>
      <w:r w:rsidR="000A63EB" w:rsidRPr="00494AD8">
        <w:rPr>
          <w:sz w:val="22"/>
          <w:szCs w:val="22"/>
        </w:rPr>
        <w:t xml:space="preserve"> </w:t>
      </w:r>
      <w:r w:rsidRPr="00494AD8">
        <w:rPr>
          <w:sz w:val="22"/>
          <w:szCs w:val="22"/>
        </w:rPr>
        <w:t>в соответствии с условиями настоящего контракта и техническим</w:t>
      </w:r>
      <w:r w:rsidRPr="00072DFA">
        <w:rPr>
          <w:sz w:val="22"/>
          <w:szCs w:val="22"/>
        </w:rPr>
        <w:t xml:space="preserve"> заданием документации об аукционе.</w:t>
      </w:r>
    </w:p>
    <w:p w:rsidR="006577F7" w:rsidRPr="00705F81" w:rsidRDefault="006577F7" w:rsidP="00072DFA">
      <w:pPr>
        <w:tabs>
          <w:tab w:val="left" w:pos="-300"/>
        </w:tabs>
        <w:spacing w:after="0"/>
        <w:ind w:left="15"/>
        <w:rPr>
          <w:sz w:val="22"/>
          <w:szCs w:val="22"/>
        </w:rPr>
      </w:pPr>
      <w:r w:rsidRPr="00072DFA">
        <w:rPr>
          <w:sz w:val="22"/>
          <w:szCs w:val="22"/>
        </w:rPr>
        <w:t>1.2. Настоящий муниципальный контракт  заключен на основании решения единой  комиссии по размещению заказов в соответствии с протоколом</w:t>
      </w:r>
      <w:r w:rsidRPr="00705F81">
        <w:rPr>
          <w:sz w:val="22"/>
          <w:szCs w:val="22"/>
        </w:rPr>
        <w:t xml:space="preserve"> единой комиссии  № ___ от __________г.</w:t>
      </w:r>
      <w:r w:rsidRPr="00705F81">
        <w:rPr>
          <w:sz w:val="22"/>
          <w:szCs w:val="22"/>
        </w:rPr>
        <w:tab/>
        <w:t xml:space="preserve">. </w:t>
      </w:r>
    </w:p>
    <w:p w:rsidR="00072DFA" w:rsidRDefault="006577F7">
      <w:pPr>
        <w:tabs>
          <w:tab w:val="left" w:pos="-300"/>
        </w:tabs>
        <w:spacing w:after="0"/>
        <w:ind w:left="15"/>
        <w:rPr>
          <w:sz w:val="22"/>
          <w:szCs w:val="22"/>
        </w:rPr>
      </w:pPr>
      <w:r w:rsidRPr="00705F81">
        <w:rPr>
          <w:sz w:val="22"/>
          <w:szCs w:val="22"/>
        </w:rPr>
        <w:t>1.3. Финансирование объекта осуществляется за счет</w:t>
      </w:r>
      <w:r w:rsidR="00246ED0">
        <w:rPr>
          <w:sz w:val="22"/>
          <w:szCs w:val="22"/>
        </w:rPr>
        <w:t xml:space="preserve"> средств бюджета города </w:t>
      </w:r>
      <w:proofErr w:type="spellStart"/>
      <w:r w:rsidR="00246ED0">
        <w:rPr>
          <w:sz w:val="22"/>
          <w:szCs w:val="22"/>
        </w:rPr>
        <w:t>Югорска</w:t>
      </w:r>
      <w:proofErr w:type="spellEnd"/>
      <w:r w:rsidR="00246ED0">
        <w:rPr>
          <w:sz w:val="22"/>
          <w:szCs w:val="22"/>
        </w:rPr>
        <w:t xml:space="preserve"> на 2012 год</w:t>
      </w:r>
    </w:p>
    <w:p w:rsidR="003F3945" w:rsidRPr="00246ED0" w:rsidRDefault="006577F7" w:rsidP="002623ED">
      <w:pPr>
        <w:snapToGrid w:val="0"/>
        <w:spacing w:after="0"/>
        <w:rPr>
          <w:sz w:val="22"/>
          <w:szCs w:val="22"/>
        </w:rPr>
      </w:pPr>
      <w:r w:rsidRPr="00DC4B67">
        <w:rPr>
          <w:sz w:val="22"/>
          <w:szCs w:val="22"/>
        </w:rPr>
        <w:t xml:space="preserve">1.4. Место выполнения работ: Ханты-Мансийский автономный округ – Югра, г. </w:t>
      </w:r>
      <w:proofErr w:type="spellStart"/>
      <w:r w:rsidRPr="00DC4B67">
        <w:rPr>
          <w:sz w:val="22"/>
          <w:szCs w:val="22"/>
        </w:rPr>
        <w:t>Югорск</w:t>
      </w:r>
      <w:proofErr w:type="spellEnd"/>
      <w:r w:rsidRPr="00DC4B67">
        <w:rPr>
          <w:sz w:val="22"/>
          <w:szCs w:val="22"/>
        </w:rPr>
        <w:t>,</w:t>
      </w:r>
      <w:r w:rsidR="0074556E">
        <w:rPr>
          <w:sz w:val="22"/>
          <w:szCs w:val="22"/>
        </w:rPr>
        <w:t xml:space="preserve"> </w:t>
      </w:r>
      <w:r w:rsidR="00246ED0">
        <w:rPr>
          <w:sz w:val="22"/>
          <w:szCs w:val="22"/>
        </w:rPr>
        <w:t xml:space="preserve">улица Газовиков (от </w:t>
      </w:r>
      <w:r w:rsidR="00246ED0" w:rsidRPr="00246ED0">
        <w:rPr>
          <w:sz w:val="22"/>
          <w:szCs w:val="22"/>
        </w:rPr>
        <w:t>улицы Никольская до улицы Толстого и сквер в 1 микрорайоне).</w:t>
      </w:r>
    </w:p>
    <w:p w:rsidR="00246ED0" w:rsidRPr="00246ED0" w:rsidRDefault="0020286D" w:rsidP="00246ED0">
      <w:pPr>
        <w:snapToGrid w:val="0"/>
        <w:rPr>
          <w:sz w:val="22"/>
          <w:szCs w:val="22"/>
        </w:rPr>
      </w:pPr>
      <w:r w:rsidRPr="00246ED0">
        <w:rPr>
          <w:sz w:val="22"/>
          <w:szCs w:val="22"/>
        </w:rPr>
        <w:t xml:space="preserve">1.5. По настоящему контракту Подрядчиком </w:t>
      </w:r>
      <w:r w:rsidRPr="00246ED0">
        <w:rPr>
          <w:color w:val="000000"/>
          <w:sz w:val="22"/>
          <w:szCs w:val="22"/>
        </w:rPr>
        <w:t xml:space="preserve">обеспечено исполнение обязательств. Размер обеспечения исполнения обязательств по контракту составляет  </w:t>
      </w:r>
      <w:r w:rsidR="00246ED0" w:rsidRPr="00246ED0">
        <w:rPr>
          <w:sz w:val="22"/>
          <w:szCs w:val="22"/>
        </w:rPr>
        <w:t>449 999 (четыреста сорок девять  тысяч девятьсот девяносто девять) рублей 70  копеек.</w:t>
      </w:r>
    </w:p>
    <w:p w:rsidR="006577F7" w:rsidRPr="004B7402" w:rsidRDefault="006577F7" w:rsidP="002623ED">
      <w:pPr>
        <w:tabs>
          <w:tab w:val="left" w:pos="17640"/>
        </w:tabs>
        <w:spacing w:after="0"/>
        <w:jc w:val="center"/>
        <w:rPr>
          <w:b/>
          <w:bCs/>
          <w:sz w:val="22"/>
          <w:szCs w:val="22"/>
        </w:rPr>
      </w:pPr>
      <w:r w:rsidRPr="004B7402">
        <w:rPr>
          <w:b/>
          <w:bCs/>
          <w:sz w:val="22"/>
          <w:szCs w:val="22"/>
        </w:rPr>
        <w:t>2. Стои</w:t>
      </w:r>
      <w:r w:rsidR="004B7402">
        <w:rPr>
          <w:b/>
          <w:bCs/>
          <w:sz w:val="22"/>
          <w:szCs w:val="22"/>
        </w:rPr>
        <w:t>мость работ и порядок расчетов.</w:t>
      </w:r>
    </w:p>
    <w:p w:rsidR="006577F7" w:rsidRPr="004B7402" w:rsidRDefault="006577F7">
      <w:pPr>
        <w:tabs>
          <w:tab w:val="left" w:pos="-2265"/>
          <w:tab w:val="left" w:pos="-2085"/>
        </w:tabs>
        <w:ind w:left="15"/>
        <w:rPr>
          <w:sz w:val="22"/>
          <w:szCs w:val="22"/>
        </w:rPr>
      </w:pPr>
      <w:r w:rsidRPr="004B7402">
        <w:rPr>
          <w:sz w:val="22"/>
          <w:szCs w:val="22"/>
        </w:rPr>
        <w:t>2.1. Стоимость подлежащих выполнению работ составляет  ____________ (сумма прописью).</w:t>
      </w:r>
    </w:p>
    <w:p w:rsidR="006577F7" w:rsidRPr="004B7402" w:rsidRDefault="006577F7" w:rsidP="003F3945">
      <w:pPr>
        <w:spacing w:after="0"/>
        <w:ind w:left="15"/>
        <w:rPr>
          <w:sz w:val="22"/>
          <w:szCs w:val="22"/>
        </w:rPr>
      </w:pPr>
      <w:r w:rsidRPr="004B7402">
        <w:rPr>
          <w:sz w:val="22"/>
          <w:szCs w:val="22"/>
        </w:rPr>
        <w:t xml:space="preserve">Цена контракта является фиксированной на весь период действия контракта, за исключением условий предусмотренных пунктом 2.4. </w:t>
      </w:r>
    </w:p>
    <w:p w:rsidR="006577F7" w:rsidRPr="004B7402" w:rsidRDefault="0021652D" w:rsidP="003F3945">
      <w:pPr>
        <w:spacing w:after="0"/>
        <w:ind w:left="15"/>
        <w:rPr>
          <w:sz w:val="22"/>
          <w:szCs w:val="22"/>
        </w:rPr>
      </w:pPr>
      <w:r>
        <w:rPr>
          <w:sz w:val="22"/>
          <w:szCs w:val="22"/>
        </w:rPr>
        <w:t>2.2. Стоимость работ включаю</w:t>
      </w:r>
      <w:r w:rsidR="006577F7" w:rsidRPr="004B7402">
        <w:rPr>
          <w:sz w:val="22"/>
          <w:szCs w:val="22"/>
        </w:rPr>
        <w:t xml:space="preserve">т в себя: затраты на </w:t>
      </w:r>
      <w:r>
        <w:rPr>
          <w:sz w:val="22"/>
          <w:szCs w:val="22"/>
        </w:rPr>
        <w:t>подготовку территории строительства, все затраты на производство объекта строительства (материалы, оборудование, конструкции, механизмы, оплата труда работников, транспортные расходы и расходы на уплату налогов, сборов и других обязательных платежей); затраты на устройство временных зданий и сооружений; непредвиденные работы и затраты, предназначенные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а также прочие работы и затраты, необходимые для получения разрешения на ввод объекта в эксплуатацию.</w:t>
      </w:r>
    </w:p>
    <w:p w:rsidR="006A5681" w:rsidRDefault="006577F7" w:rsidP="006A5681">
      <w:pPr>
        <w:spacing w:after="0"/>
        <w:rPr>
          <w:color w:val="000000"/>
          <w:sz w:val="22"/>
          <w:szCs w:val="22"/>
        </w:rPr>
      </w:pPr>
      <w:r w:rsidRPr="004B7402">
        <w:rPr>
          <w:sz w:val="22"/>
          <w:szCs w:val="22"/>
        </w:rPr>
        <w:t xml:space="preserve">2.3.  </w:t>
      </w:r>
      <w:r w:rsidR="006A5681">
        <w:rPr>
          <w:color w:val="000000"/>
          <w:sz w:val="22"/>
          <w:szCs w:val="22"/>
        </w:rPr>
        <w:t>Оплата выполненных Подрядчиком работ производится Муниципальным заказчиком по факту выполненных рабо</w:t>
      </w:r>
      <w:r w:rsidR="00EC1EFF">
        <w:rPr>
          <w:color w:val="000000"/>
          <w:sz w:val="22"/>
          <w:szCs w:val="22"/>
        </w:rPr>
        <w:t xml:space="preserve">т </w:t>
      </w:r>
      <w:r w:rsidR="00B20DD7">
        <w:rPr>
          <w:color w:val="000000"/>
          <w:sz w:val="22"/>
          <w:szCs w:val="22"/>
        </w:rPr>
        <w:t xml:space="preserve">на основании </w:t>
      </w:r>
      <w:r w:rsidR="00B20DD7">
        <w:rPr>
          <w:sz w:val="22"/>
          <w:szCs w:val="22"/>
        </w:rPr>
        <w:t xml:space="preserve">справки о стоимости выполненных работ и затрат формы КС-3 </w:t>
      </w:r>
      <w:r w:rsidR="00B20DD7">
        <w:rPr>
          <w:color w:val="000000"/>
          <w:sz w:val="22"/>
          <w:szCs w:val="22"/>
        </w:rPr>
        <w:t xml:space="preserve"> в течение 90 календарных дней со дня</w:t>
      </w:r>
      <w:r w:rsidR="00B20DD7">
        <w:rPr>
          <w:sz w:val="22"/>
          <w:szCs w:val="22"/>
        </w:rPr>
        <w:t xml:space="preserve"> подписания</w:t>
      </w:r>
      <w:r w:rsidR="00EC1EFF" w:rsidRPr="00F01B6D">
        <w:rPr>
          <w:sz w:val="22"/>
          <w:szCs w:val="22"/>
        </w:rPr>
        <w:t xml:space="preserve"> </w:t>
      </w:r>
      <w:r w:rsidR="00EC1EFF">
        <w:rPr>
          <w:sz w:val="22"/>
          <w:szCs w:val="22"/>
        </w:rPr>
        <w:t xml:space="preserve">Муниципальным заказчиком  справки о стоимости выполненных работ и затрат формы КС-3, </w:t>
      </w:r>
      <w:r w:rsidR="00EC1EFF">
        <w:rPr>
          <w:color w:val="000000"/>
          <w:sz w:val="22"/>
          <w:szCs w:val="22"/>
        </w:rPr>
        <w:t>но не более объема соответствующих лимитов бюджетных обязательств.</w:t>
      </w:r>
    </w:p>
    <w:p w:rsidR="009E7D6D" w:rsidRPr="004B7402" w:rsidRDefault="006577F7" w:rsidP="006A5681">
      <w:pPr>
        <w:spacing w:after="0"/>
        <w:rPr>
          <w:rFonts w:eastAsia="Arial CYR"/>
          <w:sz w:val="22"/>
          <w:szCs w:val="22"/>
        </w:rPr>
      </w:pPr>
      <w:r w:rsidRPr="004B7402">
        <w:rPr>
          <w:rFonts w:eastAsia="Arial CYR"/>
          <w:sz w:val="22"/>
          <w:szCs w:val="22"/>
        </w:rPr>
        <w:t>2.4.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6577F7" w:rsidRDefault="006577F7" w:rsidP="003F3945">
      <w:pPr>
        <w:pStyle w:val="211"/>
        <w:tabs>
          <w:tab w:val="clear" w:pos="360"/>
          <w:tab w:val="left" w:pos="-284"/>
        </w:tabs>
        <w:spacing w:after="0"/>
        <w:ind w:left="15"/>
        <w:rPr>
          <w:sz w:val="22"/>
          <w:szCs w:val="22"/>
        </w:rPr>
      </w:pPr>
      <w:r w:rsidRPr="004B7402">
        <w:rPr>
          <w:sz w:val="22"/>
          <w:szCs w:val="22"/>
        </w:rPr>
        <w:t>2.5.  Работы, выполненные с изменением или отклонением от технического задания, не оформленные в установленном порядке, оплате не подлежат.</w:t>
      </w:r>
    </w:p>
    <w:p w:rsidR="004B7402" w:rsidRDefault="004B7402" w:rsidP="003F3945">
      <w:pPr>
        <w:pStyle w:val="211"/>
        <w:tabs>
          <w:tab w:val="left" w:pos="4470"/>
        </w:tabs>
        <w:spacing w:after="0"/>
        <w:rPr>
          <w:rFonts w:eastAsia="Arial CYR" w:cs="Arial CYR"/>
          <w:color w:val="000000"/>
          <w:sz w:val="22"/>
          <w:szCs w:val="22"/>
        </w:rPr>
      </w:pPr>
      <w:r>
        <w:rPr>
          <w:rFonts w:eastAsia="Arial CYR" w:cs="Arial CYR"/>
          <w:color w:val="000000"/>
          <w:sz w:val="22"/>
          <w:szCs w:val="22"/>
        </w:rPr>
        <w:t>2.6.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275285" w:rsidRPr="001F3272" w:rsidRDefault="004B7402" w:rsidP="003F3945">
      <w:pPr>
        <w:pStyle w:val="211"/>
        <w:tabs>
          <w:tab w:val="left" w:pos="4470"/>
        </w:tabs>
        <w:spacing w:after="0"/>
        <w:rPr>
          <w:rFonts w:eastAsia="Arial CYR" w:cs="Arial CYR"/>
          <w:color w:val="000000"/>
          <w:sz w:val="22"/>
          <w:szCs w:val="22"/>
        </w:rPr>
      </w:pPr>
      <w:r>
        <w:rPr>
          <w:rFonts w:eastAsia="Arial CYR" w:cs="Arial CYR"/>
          <w:color w:val="000000"/>
          <w:sz w:val="22"/>
          <w:szCs w:val="22"/>
        </w:rPr>
        <w:t>2.7. Подрядчик ознакомлен с используемыми материалами</w:t>
      </w:r>
      <w:r w:rsidR="0074556E">
        <w:rPr>
          <w:rFonts w:eastAsia="Arial CYR" w:cs="Arial CYR"/>
          <w:color w:val="000000"/>
          <w:sz w:val="22"/>
          <w:szCs w:val="22"/>
        </w:rPr>
        <w:t xml:space="preserve"> и оборудованием, </w:t>
      </w:r>
      <w:r>
        <w:rPr>
          <w:rFonts w:eastAsia="Arial CYR" w:cs="Arial CYR"/>
          <w:color w:val="000000"/>
          <w:sz w:val="22"/>
          <w:szCs w:val="22"/>
        </w:rPr>
        <w:t>применя</w:t>
      </w:r>
      <w:r w:rsidR="006113E1">
        <w:rPr>
          <w:rFonts w:eastAsia="Arial CYR" w:cs="Arial CYR"/>
          <w:color w:val="000000"/>
          <w:sz w:val="22"/>
          <w:szCs w:val="22"/>
        </w:rPr>
        <w:t>емыми</w:t>
      </w:r>
      <w:r w:rsidR="00DC4B67">
        <w:rPr>
          <w:rFonts w:eastAsia="Arial CYR" w:cs="Arial CYR"/>
          <w:color w:val="000000"/>
          <w:sz w:val="22"/>
          <w:szCs w:val="22"/>
        </w:rPr>
        <w:t xml:space="preserve"> в ходе выполнения работ</w:t>
      </w:r>
      <w:r>
        <w:rPr>
          <w:rFonts w:eastAsia="Arial CYR" w:cs="Arial CYR"/>
          <w:color w:val="000000"/>
          <w:sz w:val="22"/>
          <w:szCs w:val="22"/>
        </w:rPr>
        <w:t xml:space="preserve"> и не имеет по ним замечаний, влияющих на стоимость работ.  </w:t>
      </w:r>
    </w:p>
    <w:p w:rsidR="006577F7" w:rsidRPr="004B7402" w:rsidRDefault="006577F7" w:rsidP="00275285">
      <w:pPr>
        <w:tabs>
          <w:tab w:val="left" w:pos="17640"/>
        </w:tabs>
        <w:spacing w:after="0"/>
        <w:ind w:left="15"/>
        <w:jc w:val="center"/>
        <w:rPr>
          <w:b/>
          <w:bCs/>
          <w:sz w:val="22"/>
          <w:szCs w:val="22"/>
        </w:rPr>
      </w:pPr>
      <w:r w:rsidRPr="004B7402">
        <w:rPr>
          <w:b/>
          <w:bCs/>
          <w:sz w:val="22"/>
          <w:szCs w:val="22"/>
        </w:rPr>
        <w:t>3. Сроки выполнен</w:t>
      </w:r>
      <w:r w:rsidR="004B7402">
        <w:rPr>
          <w:b/>
          <w:bCs/>
          <w:sz w:val="22"/>
          <w:szCs w:val="22"/>
        </w:rPr>
        <w:t>ия работ.</w:t>
      </w:r>
    </w:p>
    <w:p w:rsidR="006577F7" w:rsidRPr="004B7402" w:rsidRDefault="006577F7" w:rsidP="002623ED">
      <w:pPr>
        <w:tabs>
          <w:tab w:val="left" w:pos="-1673"/>
        </w:tabs>
        <w:spacing w:after="0"/>
        <w:ind w:left="15"/>
        <w:rPr>
          <w:sz w:val="22"/>
          <w:szCs w:val="22"/>
        </w:rPr>
      </w:pPr>
      <w:r w:rsidRPr="004B7402">
        <w:rPr>
          <w:sz w:val="22"/>
          <w:szCs w:val="22"/>
        </w:rPr>
        <w:t>3.1.  Календарные сроки выполнения работ определены сторонами:</w:t>
      </w:r>
    </w:p>
    <w:p w:rsidR="006577F7" w:rsidRPr="004B7402" w:rsidRDefault="006577F7" w:rsidP="002623ED">
      <w:pPr>
        <w:tabs>
          <w:tab w:val="left" w:pos="-1673"/>
        </w:tabs>
        <w:spacing w:after="0"/>
        <w:ind w:left="15"/>
        <w:rPr>
          <w:color w:val="000000"/>
          <w:sz w:val="22"/>
          <w:szCs w:val="22"/>
        </w:rPr>
      </w:pPr>
      <w:r w:rsidRPr="004B7402">
        <w:rPr>
          <w:color w:val="000000"/>
          <w:sz w:val="22"/>
          <w:szCs w:val="22"/>
        </w:rPr>
        <w:t>- начало выполнения работ: с даты заключения муниципального  контракта;</w:t>
      </w:r>
    </w:p>
    <w:p w:rsidR="006577F7" w:rsidRPr="004B7402" w:rsidRDefault="006577F7" w:rsidP="002623ED">
      <w:pPr>
        <w:tabs>
          <w:tab w:val="left" w:pos="-1673"/>
        </w:tabs>
        <w:spacing w:after="0"/>
        <w:ind w:left="15"/>
        <w:rPr>
          <w:bCs/>
          <w:color w:val="000000"/>
          <w:sz w:val="22"/>
          <w:szCs w:val="22"/>
        </w:rPr>
      </w:pPr>
      <w:r w:rsidRPr="004B7402">
        <w:rPr>
          <w:color w:val="000000"/>
          <w:sz w:val="22"/>
          <w:szCs w:val="22"/>
        </w:rPr>
        <w:t xml:space="preserve">- окончание работ: </w:t>
      </w:r>
      <w:r w:rsidRPr="004B7402">
        <w:rPr>
          <w:bCs/>
          <w:color w:val="000000"/>
          <w:sz w:val="22"/>
          <w:szCs w:val="22"/>
        </w:rPr>
        <w:t xml:space="preserve"> до  </w:t>
      </w:r>
      <w:r w:rsidR="00246ED0">
        <w:rPr>
          <w:bCs/>
          <w:color w:val="000000"/>
          <w:sz w:val="22"/>
          <w:szCs w:val="22"/>
        </w:rPr>
        <w:t>20 декабря 2012</w:t>
      </w:r>
      <w:r w:rsidR="00FE016B">
        <w:rPr>
          <w:bCs/>
          <w:color w:val="000000"/>
          <w:sz w:val="22"/>
          <w:szCs w:val="22"/>
        </w:rPr>
        <w:t xml:space="preserve"> года.</w:t>
      </w:r>
    </w:p>
    <w:p w:rsidR="006577F7" w:rsidRPr="004B7402" w:rsidRDefault="006577F7" w:rsidP="002623ED">
      <w:pPr>
        <w:tabs>
          <w:tab w:val="left" w:pos="-1478"/>
        </w:tabs>
        <w:spacing w:after="0"/>
        <w:ind w:left="15"/>
        <w:rPr>
          <w:bCs/>
          <w:color w:val="000000"/>
          <w:sz w:val="22"/>
          <w:szCs w:val="22"/>
        </w:rPr>
      </w:pPr>
      <w:r w:rsidRPr="004B7402">
        <w:rPr>
          <w:bCs/>
          <w:color w:val="000000"/>
          <w:sz w:val="22"/>
          <w:szCs w:val="22"/>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275285" w:rsidRPr="00275285" w:rsidRDefault="006577F7" w:rsidP="002623ED">
      <w:pPr>
        <w:tabs>
          <w:tab w:val="left" w:pos="-1478"/>
        </w:tabs>
        <w:spacing w:after="0"/>
        <w:ind w:left="-15"/>
        <w:rPr>
          <w:bCs/>
          <w:color w:val="000000"/>
          <w:sz w:val="22"/>
          <w:szCs w:val="22"/>
        </w:rPr>
      </w:pPr>
      <w:r w:rsidRPr="004B7402">
        <w:rPr>
          <w:bCs/>
          <w:color w:val="000000"/>
          <w:sz w:val="22"/>
          <w:szCs w:val="22"/>
        </w:rPr>
        <w:t xml:space="preserve">3.3. В случае если Муниципальный заказчик не имеет возможности продолжения финансирования строительства объекта Подрядчик обязан приостановить производство работ, о чем представители сторон </w:t>
      </w:r>
      <w:r w:rsidRPr="004B7402">
        <w:rPr>
          <w:bCs/>
          <w:color w:val="000000"/>
          <w:sz w:val="22"/>
          <w:szCs w:val="22"/>
        </w:rPr>
        <w:lastRenderedPageBreak/>
        <w:t>составляют соответствующий акт. Работы  в течение срока выполнения работ, предусмотренного настоящим контрактом приостанавливаются после подписания акта о прио</w:t>
      </w:r>
      <w:r w:rsidR="00275285">
        <w:rPr>
          <w:bCs/>
          <w:color w:val="000000"/>
          <w:sz w:val="22"/>
          <w:szCs w:val="22"/>
        </w:rPr>
        <w:t>становлении производства работ.</w:t>
      </w:r>
    </w:p>
    <w:p w:rsidR="006577F7" w:rsidRPr="004B7402" w:rsidRDefault="006577F7">
      <w:pPr>
        <w:tabs>
          <w:tab w:val="left" w:pos="25200"/>
        </w:tabs>
        <w:ind w:left="15"/>
        <w:jc w:val="center"/>
        <w:rPr>
          <w:b/>
          <w:bCs/>
          <w:sz w:val="22"/>
          <w:szCs w:val="22"/>
        </w:rPr>
      </w:pPr>
      <w:r w:rsidRPr="004B7402">
        <w:rPr>
          <w:b/>
          <w:bCs/>
          <w:sz w:val="22"/>
          <w:szCs w:val="22"/>
        </w:rPr>
        <w:t>4. Права и обязанности Подрядчика.</w:t>
      </w:r>
    </w:p>
    <w:p w:rsidR="006577F7" w:rsidRPr="004B7402" w:rsidRDefault="006577F7">
      <w:pPr>
        <w:ind w:left="15"/>
        <w:rPr>
          <w:b/>
          <w:bCs/>
          <w:sz w:val="22"/>
          <w:szCs w:val="22"/>
        </w:rPr>
      </w:pPr>
      <w:r w:rsidRPr="004B7402">
        <w:rPr>
          <w:b/>
          <w:bCs/>
          <w:sz w:val="22"/>
          <w:szCs w:val="22"/>
        </w:rPr>
        <w:t>Обязанности Подрядчика:</w:t>
      </w:r>
    </w:p>
    <w:p w:rsidR="00D11E9C" w:rsidRPr="00E011D3" w:rsidRDefault="006577F7">
      <w:pPr>
        <w:pStyle w:val="af6"/>
        <w:tabs>
          <w:tab w:val="left" w:pos="4950"/>
        </w:tabs>
        <w:spacing w:after="57" w:line="200" w:lineRule="atLeast"/>
        <w:ind w:left="15"/>
        <w:jc w:val="both"/>
        <w:rPr>
          <w:sz w:val="22"/>
          <w:szCs w:val="22"/>
        </w:rPr>
      </w:pPr>
      <w:r w:rsidRPr="00E011D3">
        <w:rPr>
          <w:sz w:val="22"/>
          <w:szCs w:val="22"/>
        </w:rPr>
        <w:t xml:space="preserve">4.1. В течение 5 рабочих дней с даты заключения </w:t>
      </w:r>
      <w:r w:rsidR="008763F7">
        <w:rPr>
          <w:sz w:val="22"/>
          <w:szCs w:val="22"/>
        </w:rPr>
        <w:t xml:space="preserve">муниципального </w:t>
      </w:r>
      <w:r w:rsidRPr="00E011D3">
        <w:rPr>
          <w:sz w:val="22"/>
          <w:szCs w:val="22"/>
        </w:rPr>
        <w:t>контракта Подрядчик пред</w:t>
      </w:r>
      <w:r w:rsidR="00F874F9">
        <w:rPr>
          <w:sz w:val="22"/>
          <w:szCs w:val="22"/>
        </w:rPr>
        <w:t xml:space="preserve">оставляет </w:t>
      </w:r>
      <w:r w:rsidR="00A8721A">
        <w:rPr>
          <w:sz w:val="22"/>
          <w:szCs w:val="22"/>
        </w:rPr>
        <w:t xml:space="preserve">в отдел технического надзора </w:t>
      </w:r>
      <w:r w:rsidR="00D11E9C" w:rsidRPr="00E011D3">
        <w:rPr>
          <w:sz w:val="22"/>
          <w:szCs w:val="22"/>
        </w:rPr>
        <w:t xml:space="preserve"> Муниципального заказчика:</w:t>
      </w:r>
    </w:p>
    <w:p w:rsidR="00275285" w:rsidRPr="000853B6" w:rsidRDefault="00D11E9C" w:rsidP="00275285">
      <w:pPr>
        <w:pStyle w:val="af6"/>
        <w:tabs>
          <w:tab w:val="left" w:pos="4950"/>
        </w:tabs>
        <w:spacing w:after="0"/>
        <w:ind w:left="15"/>
        <w:jc w:val="both"/>
        <w:rPr>
          <w:sz w:val="22"/>
          <w:szCs w:val="22"/>
        </w:rPr>
      </w:pPr>
      <w:r w:rsidRPr="00E011D3">
        <w:rPr>
          <w:sz w:val="22"/>
          <w:szCs w:val="22"/>
        </w:rPr>
        <w:t>-</w:t>
      </w:r>
      <w:r w:rsidR="006577F7" w:rsidRPr="00E011D3">
        <w:rPr>
          <w:sz w:val="22"/>
          <w:szCs w:val="22"/>
        </w:rPr>
        <w:t xml:space="preserve"> подписанный и скрепленный печатью расчет стоимости работ по контракту с учетом базовой стоимости работ в ценах 2001г.,  индекса пересчета сметной стоимости работ и суммы налога на добавленную стоимость (в случае если Подрядчик являет</w:t>
      </w:r>
      <w:r w:rsidR="008763F7">
        <w:rPr>
          <w:sz w:val="22"/>
          <w:szCs w:val="22"/>
        </w:rPr>
        <w:t>ся плательщ</w:t>
      </w:r>
      <w:r w:rsidR="00DF4187">
        <w:rPr>
          <w:sz w:val="22"/>
          <w:szCs w:val="22"/>
        </w:rPr>
        <w:t>иком данного налога)</w:t>
      </w:r>
      <w:r w:rsidR="0021652D" w:rsidRPr="0021652D">
        <w:rPr>
          <w:sz w:val="22"/>
          <w:szCs w:val="22"/>
        </w:rPr>
        <w:t xml:space="preserve"> </w:t>
      </w:r>
      <w:r w:rsidR="0021652D">
        <w:rPr>
          <w:sz w:val="22"/>
          <w:szCs w:val="22"/>
        </w:rPr>
        <w:t>в соответствии с образцом (Приложение №1)</w:t>
      </w:r>
      <w:r w:rsidR="00246ED0">
        <w:rPr>
          <w:sz w:val="22"/>
          <w:szCs w:val="22"/>
        </w:rPr>
        <w:t>.</w:t>
      </w:r>
    </w:p>
    <w:p w:rsidR="004B7402" w:rsidRPr="00E011D3" w:rsidRDefault="004B7402" w:rsidP="00275285">
      <w:pPr>
        <w:pStyle w:val="af6"/>
        <w:spacing w:after="0"/>
        <w:ind w:left="-30"/>
        <w:jc w:val="both"/>
        <w:rPr>
          <w:sz w:val="22"/>
          <w:szCs w:val="22"/>
        </w:rPr>
      </w:pPr>
      <w:r w:rsidRPr="00E011D3">
        <w:rPr>
          <w:sz w:val="22"/>
          <w:szCs w:val="22"/>
        </w:rPr>
        <w:t xml:space="preserve">4.2. В течение двух недель, с даты заключения </w:t>
      </w:r>
      <w:r w:rsidR="008763F7">
        <w:rPr>
          <w:sz w:val="22"/>
          <w:szCs w:val="22"/>
        </w:rPr>
        <w:t xml:space="preserve">муниципального </w:t>
      </w:r>
      <w:r w:rsidRPr="00E011D3">
        <w:rPr>
          <w:sz w:val="22"/>
          <w:szCs w:val="22"/>
        </w:rPr>
        <w:t>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w:t>
      </w:r>
    </w:p>
    <w:p w:rsidR="006577F7" w:rsidRPr="00E011D3" w:rsidRDefault="006577F7" w:rsidP="00275285">
      <w:pPr>
        <w:pStyle w:val="af6"/>
        <w:tabs>
          <w:tab w:val="left" w:pos="1620"/>
        </w:tabs>
        <w:spacing w:after="0"/>
        <w:ind w:left="17"/>
        <w:jc w:val="both"/>
        <w:rPr>
          <w:sz w:val="22"/>
          <w:szCs w:val="22"/>
        </w:rPr>
      </w:pPr>
      <w:r w:rsidRPr="00E011D3">
        <w:rPr>
          <w:sz w:val="22"/>
          <w:szCs w:val="22"/>
        </w:rPr>
        <w:t>4.</w:t>
      </w:r>
      <w:r w:rsidR="004B7402" w:rsidRPr="00E011D3">
        <w:rPr>
          <w:sz w:val="22"/>
          <w:szCs w:val="22"/>
        </w:rPr>
        <w:t>3</w:t>
      </w:r>
      <w:r w:rsidRPr="00E011D3">
        <w:rPr>
          <w:sz w:val="22"/>
          <w:szCs w:val="22"/>
        </w:rPr>
        <w:t>. Назначить руководителя работ и замещающих его лиц, определить их рабочее место письменно информировать об этом Муниципального заказчика и контролирующие службы.</w:t>
      </w:r>
    </w:p>
    <w:p w:rsidR="006577F7" w:rsidRPr="00E011D3" w:rsidRDefault="006577F7" w:rsidP="00275285">
      <w:pPr>
        <w:pStyle w:val="af6"/>
        <w:tabs>
          <w:tab w:val="left" w:pos="1620"/>
        </w:tabs>
        <w:spacing w:after="0"/>
        <w:ind w:left="17"/>
        <w:jc w:val="both"/>
        <w:rPr>
          <w:sz w:val="22"/>
          <w:szCs w:val="22"/>
        </w:rPr>
      </w:pPr>
      <w:r w:rsidRPr="00E011D3">
        <w:rPr>
          <w:sz w:val="22"/>
          <w:szCs w:val="22"/>
        </w:rPr>
        <w:t>4.</w:t>
      </w:r>
      <w:r w:rsidR="004B7402" w:rsidRPr="00E011D3">
        <w:rPr>
          <w:sz w:val="22"/>
          <w:szCs w:val="22"/>
        </w:rPr>
        <w:t>4</w:t>
      </w:r>
      <w:r w:rsidRPr="00E011D3">
        <w:rPr>
          <w:sz w:val="22"/>
          <w:szCs w:val="22"/>
        </w:rPr>
        <w:t>. Поставить на объект  предусмотренные сметной документацией все необходимые для проведения работ материалы, обору</w:t>
      </w:r>
      <w:r w:rsidR="00544952">
        <w:rPr>
          <w:sz w:val="22"/>
          <w:szCs w:val="22"/>
        </w:rPr>
        <w:t>дование</w:t>
      </w:r>
      <w:r w:rsidRPr="00E011D3">
        <w:rPr>
          <w:sz w:val="22"/>
          <w:szCs w:val="22"/>
        </w:rPr>
        <w:t>, изделия, конструкции и комплектующие изделия, осуществить их приемку, разгрузку, складирование и хранение, обеспечивая непрерывный производственный процесс и завершение работ в установленные контрактом сроки.</w:t>
      </w:r>
    </w:p>
    <w:p w:rsidR="006577F7" w:rsidRPr="00E011D3" w:rsidRDefault="006577F7" w:rsidP="00275285">
      <w:pPr>
        <w:pStyle w:val="af6"/>
        <w:tabs>
          <w:tab w:val="left" w:pos="1620"/>
        </w:tabs>
        <w:spacing w:after="0"/>
        <w:ind w:left="17"/>
        <w:jc w:val="both"/>
        <w:rPr>
          <w:sz w:val="22"/>
          <w:szCs w:val="22"/>
        </w:rPr>
      </w:pPr>
      <w:r w:rsidRPr="00E011D3">
        <w:rPr>
          <w:sz w:val="22"/>
          <w:szCs w:val="22"/>
        </w:rPr>
        <w:t>4.</w:t>
      </w:r>
      <w:r w:rsidR="004B7402" w:rsidRPr="00E011D3">
        <w:rPr>
          <w:sz w:val="22"/>
          <w:szCs w:val="22"/>
        </w:rPr>
        <w:t>5</w:t>
      </w:r>
      <w:r w:rsidRPr="00E011D3">
        <w:rPr>
          <w:sz w:val="22"/>
          <w:szCs w:val="22"/>
        </w:rPr>
        <w:t>. 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качество. Копии сертификатов, технических паспортов и иные необходимые документы, должны быть предоставлены Муниципальному заказчику при приемке выполненных работ.</w:t>
      </w:r>
    </w:p>
    <w:p w:rsidR="006577F7" w:rsidRPr="004B7402" w:rsidRDefault="006577F7" w:rsidP="00275285">
      <w:pPr>
        <w:pStyle w:val="af6"/>
        <w:tabs>
          <w:tab w:val="left" w:pos="4770"/>
        </w:tabs>
        <w:spacing w:after="0"/>
        <w:ind w:left="17"/>
        <w:jc w:val="both"/>
        <w:rPr>
          <w:sz w:val="22"/>
          <w:szCs w:val="22"/>
        </w:rPr>
      </w:pPr>
      <w:r w:rsidRPr="00E011D3">
        <w:rPr>
          <w:sz w:val="22"/>
          <w:szCs w:val="22"/>
        </w:rPr>
        <w:t>4.</w:t>
      </w:r>
      <w:r w:rsidR="004B7402" w:rsidRPr="00E011D3">
        <w:rPr>
          <w:sz w:val="22"/>
          <w:szCs w:val="22"/>
        </w:rPr>
        <w:t>6</w:t>
      </w:r>
      <w:r w:rsidRPr="00E011D3">
        <w:rPr>
          <w:sz w:val="22"/>
          <w:szCs w:val="22"/>
        </w:rPr>
        <w:t>. Организовать контроль качества выполняемых работ и учет всех выявленных нарушений требований СНиП,  документации об аукционе и условий настоящего</w:t>
      </w:r>
      <w:r w:rsidRPr="004B7402">
        <w:rPr>
          <w:sz w:val="22"/>
          <w:szCs w:val="22"/>
        </w:rPr>
        <w:t xml:space="preserve"> контракта.</w:t>
      </w:r>
    </w:p>
    <w:p w:rsidR="006577F7" w:rsidRPr="004B7402" w:rsidRDefault="006577F7" w:rsidP="00275285">
      <w:pPr>
        <w:pStyle w:val="af6"/>
        <w:tabs>
          <w:tab w:val="left" w:pos="4950"/>
        </w:tabs>
        <w:spacing w:after="0"/>
        <w:ind w:left="17"/>
        <w:jc w:val="both"/>
        <w:rPr>
          <w:sz w:val="22"/>
          <w:szCs w:val="22"/>
        </w:rPr>
      </w:pPr>
      <w:r w:rsidRPr="004B7402">
        <w:rPr>
          <w:sz w:val="22"/>
          <w:szCs w:val="22"/>
        </w:rPr>
        <w:t>4.</w:t>
      </w:r>
      <w:r w:rsidR="004B7402">
        <w:rPr>
          <w:sz w:val="22"/>
          <w:szCs w:val="22"/>
        </w:rPr>
        <w:t>7</w:t>
      </w:r>
      <w:r w:rsidRPr="004B7402">
        <w:rPr>
          <w:sz w:val="22"/>
          <w:szCs w:val="22"/>
        </w:rPr>
        <w:t xml:space="preserve">. Представлять Муниципальному заказчику акт выполненных работ в соответствии с унифицированной формой КС-2 и справку о стоимости выполненных работ и затрат в соответствии с унифицированной формой КС-3, копию журнала производства работ, накопительную ведомость по исполнению </w:t>
      </w:r>
      <w:r w:rsidR="00A271D9">
        <w:rPr>
          <w:sz w:val="22"/>
          <w:szCs w:val="22"/>
        </w:rPr>
        <w:t>работ</w:t>
      </w:r>
      <w:r w:rsidR="003F3945">
        <w:rPr>
          <w:sz w:val="22"/>
          <w:szCs w:val="22"/>
        </w:rPr>
        <w:t xml:space="preserve">. </w:t>
      </w:r>
      <w:r w:rsidRPr="004B7402">
        <w:rPr>
          <w:sz w:val="22"/>
          <w:szCs w:val="22"/>
        </w:rPr>
        <w:t>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6577F7" w:rsidRPr="004B7402" w:rsidRDefault="006577F7" w:rsidP="00275285">
      <w:pPr>
        <w:pStyle w:val="af6"/>
        <w:tabs>
          <w:tab w:val="left" w:pos="4950"/>
        </w:tabs>
        <w:spacing w:after="0"/>
        <w:ind w:left="17"/>
        <w:jc w:val="both"/>
        <w:rPr>
          <w:sz w:val="22"/>
          <w:szCs w:val="22"/>
        </w:rPr>
      </w:pPr>
      <w:r w:rsidRPr="004B7402">
        <w:rPr>
          <w:sz w:val="22"/>
          <w:szCs w:val="22"/>
        </w:rPr>
        <w:t>4.</w:t>
      </w:r>
      <w:r w:rsidR="004B7402">
        <w:rPr>
          <w:sz w:val="22"/>
          <w:szCs w:val="22"/>
        </w:rPr>
        <w:t>8</w:t>
      </w:r>
      <w:r w:rsidRPr="004B7402">
        <w:rPr>
          <w:sz w:val="22"/>
          <w:szCs w:val="22"/>
        </w:rPr>
        <w:t>. Вести и представлять по первому требованию Муниципального заказчика журнал производства работ. В журнале производства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журнала производства работ должна быть согласована с Муниципальным заказчиком.</w:t>
      </w:r>
    </w:p>
    <w:p w:rsidR="006577F7" w:rsidRPr="004B7402" w:rsidRDefault="006577F7" w:rsidP="00275285">
      <w:pPr>
        <w:pStyle w:val="af6"/>
        <w:tabs>
          <w:tab w:val="left" w:pos="1620"/>
        </w:tabs>
        <w:spacing w:after="0"/>
        <w:ind w:left="17"/>
        <w:jc w:val="both"/>
        <w:rPr>
          <w:sz w:val="22"/>
          <w:szCs w:val="22"/>
        </w:rPr>
      </w:pPr>
      <w:r w:rsidRPr="004B7402">
        <w:rPr>
          <w:sz w:val="22"/>
          <w:szCs w:val="22"/>
        </w:rPr>
        <w:t>4.</w:t>
      </w:r>
      <w:r w:rsidR="004B7402">
        <w:rPr>
          <w:sz w:val="22"/>
          <w:szCs w:val="22"/>
        </w:rPr>
        <w:t>9</w:t>
      </w:r>
      <w:r w:rsidRPr="004B7402">
        <w:rPr>
          <w:sz w:val="22"/>
          <w:szCs w:val="22"/>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и срок завершения работ.</w:t>
      </w:r>
    </w:p>
    <w:p w:rsidR="006577F7" w:rsidRPr="004B7402" w:rsidRDefault="006577F7" w:rsidP="00275285">
      <w:pPr>
        <w:pStyle w:val="af6"/>
        <w:tabs>
          <w:tab w:val="left" w:pos="1620"/>
        </w:tabs>
        <w:spacing w:after="0"/>
        <w:ind w:left="17"/>
        <w:jc w:val="both"/>
        <w:rPr>
          <w:sz w:val="22"/>
          <w:szCs w:val="22"/>
        </w:rPr>
      </w:pPr>
      <w:r w:rsidRPr="004B7402">
        <w:rPr>
          <w:sz w:val="22"/>
          <w:szCs w:val="22"/>
        </w:rPr>
        <w:t>4.</w:t>
      </w:r>
      <w:r w:rsidR="004B7402">
        <w:rPr>
          <w:sz w:val="22"/>
          <w:szCs w:val="22"/>
        </w:rPr>
        <w:t>10</w:t>
      </w:r>
      <w:r w:rsidRPr="004B7402">
        <w:rPr>
          <w:sz w:val="22"/>
          <w:szCs w:val="22"/>
        </w:rPr>
        <w:t>. Оплатить за свой счет ущерб третьим лицам</w:t>
      </w:r>
      <w:r w:rsidR="00A271D9">
        <w:rPr>
          <w:sz w:val="22"/>
          <w:szCs w:val="22"/>
        </w:rPr>
        <w:t xml:space="preserve"> и муниципальному имуществу</w:t>
      </w:r>
      <w:r w:rsidRPr="004B7402">
        <w:rPr>
          <w:sz w:val="22"/>
          <w:szCs w:val="22"/>
        </w:rPr>
        <w:t>, нанесенный по его вине при выполнении  работ.</w:t>
      </w:r>
    </w:p>
    <w:p w:rsidR="006577F7" w:rsidRPr="004B7402" w:rsidRDefault="006577F7" w:rsidP="00275285">
      <w:pPr>
        <w:pStyle w:val="af6"/>
        <w:tabs>
          <w:tab w:val="left" w:pos="1620"/>
        </w:tabs>
        <w:spacing w:after="0"/>
        <w:ind w:left="17"/>
        <w:jc w:val="both"/>
        <w:rPr>
          <w:sz w:val="22"/>
          <w:szCs w:val="22"/>
        </w:rPr>
      </w:pPr>
      <w:r w:rsidRPr="004B7402">
        <w:rPr>
          <w:sz w:val="22"/>
          <w:szCs w:val="22"/>
        </w:rPr>
        <w:t>4.1</w:t>
      </w:r>
      <w:r w:rsidR="004B7402">
        <w:rPr>
          <w:sz w:val="22"/>
          <w:szCs w:val="22"/>
        </w:rPr>
        <w:t>1</w:t>
      </w:r>
      <w:r w:rsidRPr="004B7402">
        <w:rPr>
          <w:sz w:val="22"/>
          <w:szCs w:val="22"/>
        </w:rPr>
        <w:t>. Оплатить штрафные санкции административных и надзорных органов за допущенные по вине Подрядчика нарушения правил выполнения работ, превышения действующих нормативов по загрязнению окружающей среды и другие упущения.</w:t>
      </w:r>
    </w:p>
    <w:p w:rsidR="006577F7" w:rsidRPr="004B7402" w:rsidRDefault="006577F7" w:rsidP="00275285">
      <w:pPr>
        <w:pStyle w:val="af6"/>
        <w:tabs>
          <w:tab w:val="left" w:pos="4950"/>
        </w:tabs>
        <w:spacing w:after="0"/>
        <w:ind w:left="17"/>
        <w:jc w:val="both"/>
        <w:rPr>
          <w:sz w:val="22"/>
          <w:szCs w:val="22"/>
        </w:rPr>
      </w:pPr>
      <w:r w:rsidRPr="004B7402">
        <w:rPr>
          <w:sz w:val="22"/>
          <w:szCs w:val="22"/>
        </w:rPr>
        <w:t>4.1</w:t>
      </w:r>
      <w:r w:rsidR="004B7402">
        <w:rPr>
          <w:sz w:val="22"/>
          <w:szCs w:val="22"/>
        </w:rPr>
        <w:t>2</w:t>
      </w:r>
      <w:r w:rsidRPr="004B7402">
        <w:rPr>
          <w:sz w:val="22"/>
          <w:szCs w:val="22"/>
        </w:rPr>
        <w:t>. Выполнить предусмотренные контрактом работы в соответствии с техническим заданием документации об аукционе, условиями настоящего контракта, требованиям действующего законодательства РФ. В установленные сроки завершить работы и сдать результат работ Муниципальному заказчику.</w:t>
      </w:r>
    </w:p>
    <w:p w:rsidR="006577F7" w:rsidRPr="004B7402" w:rsidRDefault="006577F7" w:rsidP="00275285">
      <w:pPr>
        <w:pStyle w:val="af6"/>
        <w:tabs>
          <w:tab w:val="left" w:pos="540"/>
          <w:tab w:val="left" w:pos="1428"/>
        </w:tabs>
        <w:spacing w:after="0"/>
        <w:ind w:left="17"/>
        <w:jc w:val="both"/>
        <w:rPr>
          <w:sz w:val="22"/>
          <w:szCs w:val="22"/>
        </w:rPr>
      </w:pPr>
      <w:r w:rsidRPr="004B7402">
        <w:rPr>
          <w:sz w:val="22"/>
          <w:szCs w:val="22"/>
        </w:rPr>
        <w:t>4.1</w:t>
      </w:r>
      <w:r w:rsidR="004B7402">
        <w:rPr>
          <w:sz w:val="22"/>
          <w:szCs w:val="22"/>
        </w:rPr>
        <w:t>3</w:t>
      </w:r>
      <w:r w:rsidRPr="004B7402">
        <w:rPr>
          <w:sz w:val="22"/>
          <w:szCs w:val="22"/>
        </w:rPr>
        <w:t>. По завершении работ передать Муниципальному заказчику перечень всех имевших место при выполнении работ отступлений технического задания документации об аукционе.</w:t>
      </w:r>
    </w:p>
    <w:p w:rsidR="006577F7" w:rsidRPr="004B7402" w:rsidRDefault="006577F7" w:rsidP="00275285">
      <w:pPr>
        <w:pStyle w:val="af6"/>
        <w:tabs>
          <w:tab w:val="left" w:pos="4950"/>
        </w:tabs>
        <w:spacing w:after="0"/>
        <w:ind w:left="17"/>
        <w:jc w:val="both"/>
        <w:rPr>
          <w:sz w:val="22"/>
          <w:szCs w:val="22"/>
        </w:rPr>
      </w:pPr>
      <w:r w:rsidRPr="004B7402">
        <w:rPr>
          <w:sz w:val="22"/>
          <w:szCs w:val="22"/>
        </w:rPr>
        <w:t>4.1</w:t>
      </w:r>
      <w:r w:rsidR="004B7402">
        <w:rPr>
          <w:sz w:val="22"/>
          <w:szCs w:val="22"/>
        </w:rPr>
        <w:t>4</w:t>
      </w:r>
      <w:r w:rsidRPr="004B7402">
        <w:rPr>
          <w:sz w:val="22"/>
          <w:szCs w:val="22"/>
        </w:rPr>
        <w:t>.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6577F7" w:rsidRPr="004B7402" w:rsidRDefault="006577F7" w:rsidP="00275285">
      <w:pPr>
        <w:pStyle w:val="af6"/>
        <w:tabs>
          <w:tab w:val="left" w:pos="4950"/>
        </w:tabs>
        <w:spacing w:after="0"/>
        <w:ind w:left="17"/>
        <w:jc w:val="both"/>
        <w:rPr>
          <w:sz w:val="22"/>
          <w:szCs w:val="22"/>
        </w:rPr>
      </w:pPr>
      <w:r w:rsidRPr="004B7402">
        <w:rPr>
          <w:sz w:val="22"/>
          <w:szCs w:val="22"/>
        </w:rPr>
        <w:t>4.1</w:t>
      </w:r>
      <w:r w:rsidR="004B7402">
        <w:rPr>
          <w:sz w:val="22"/>
          <w:szCs w:val="22"/>
        </w:rPr>
        <w:t>5</w:t>
      </w:r>
      <w:r w:rsidRPr="004B7402">
        <w:rPr>
          <w:sz w:val="22"/>
          <w:szCs w:val="22"/>
        </w:rPr>
        <w:t>. Выполнять в полном объеме обязательства Подрядчика, предусмотренные в других статьях настоящего контракта.</w:t>
      </w:r>
    </w:p>
    <w:p w:rsidR="006577F7" w:rsidRPr="004B7402" w:rsidRDefault="006577F7" w:rsidP="00275285">
      <w:pPr>
        <w:tabs>
          <w:tab w:val="left" w:pos="1155"/>
          <w:tab w:val="left" w:pos="1297"/>
          <w:tab w:val="left" w:pos="1722"/>
        </w:tabs>
        <w:suppressAutoHyphens w:val="0"/>
        <w:spacing w:after="0"/>
        <w:ind w:left="17"/>
        <w:rPr>
          <w:sz w:val="22"/>
          <w:szCs w:val="22"/>
        </w:rPr>
      </w:pPr>
      <w:r w:rsidRPr="004B7402">
        <w:rPr>
          <w:sz w:val="22"/>
          <w:szCs w:val="22"/>
        </w:rPr>
        <w:t>4.1</w:t>
      </w:r>
      <w:r w:rsidR="004B7402">
        <w:rPr>
          <w:sz w:val="22"/>
          <w:szCs w:val="22"/>
        </w:rPr>
        <w:t>6</w:t>
      </w:r>
      <w:r w:rsidRPr="004B7402">
        <w:rPr>
          <w:sz w:val="22"/>
          <w:szCs w:val="22"/>
        </w:rPr>
        <w:t>. Обеспечивать выполнение работ в пределах твердой  цены, указанной в п.2.1. настоящего контракта.</w:t>
      </w:r>
    </w:p>
    <w:p w:rsidR="006577F7" w:rsidRPr="004B7402" w:rsidRDefault="006577F7" w:rsidP="00275285">
      <w:pPr>
        <w:tabs>
          <w:tab w:val="left" w:pos="1155"/>
          <w:tab w:val="left" w:pos="1297"/>
          <w:tab w:val="left" w:pos="1722"/>
        </w:tabs>
        <w:suppressAutoHyphens w:val="0"/>
        <w:spacing w:after="0"/>
        <w:ind w:left="17"/>
        <w:rPr>
          <w:sz w:val="22"/>
          <w:szCs w:val="22"/>
        </w:rPr>
      </w:pPr>
      <w:r w:rsidRPr="004B7402">
        <w:rPr>
          <w:sz w:val="22"/>
          <w:szCs w:val="22"/>
        </w:rPr>
        <w:t>4.1</w:t>
      </w:r>
      <w:r w:rsidR="004B7402">
        <w:rPr>
          <w:sz w:val="22"/>
          <w:szCs w:val="22"/>
        </w:rPr>
        <w:t>7</w:t>
      </w:r>
      <w:r w:rsidRPr="004B7402">
        <w:rPr>
          <w:sz w:val="22"/>
          <w:szCs w:val="22"/>
        </w:rPr>
        <w:t>. Исполнять полученные в ходе работ указания Муниципального заказчика, если такие указания не противоречат условиям настоящего контракта.</w:t>
      </w:r>
    </w:p>
    <w:p w:rsidR="006577F7" w:rsidRPr="004B7402" w:rsidRDefault="006577F7" w:rsidP="00275285">
      <w:pPr>
        <w:tabs>
          <w:tab w:val="left" w:pos="1155"/>
          <w:tab w:val="left" w:pos="1297"/>
          <w:tab w:val="left" w:pos="1722"/>
        </w:tabs>
        <w:suppressAutoHyphens w:val="0"/>
        <w:spacing w:after="0"/>
        <w:ind w:left="17"/>
        <w:rPr>
          <w:sz w:val="22"/>
          <w:szCs w:val="22"/>
        </w:rPr>
      </w:pPr>
      <w:r w:rsidRPr="004B7402">
        <w:rPr>
          <w:sz w:val="22"/>
          <w:szCs w:val="22"/>
        </w:rPr>
        <w:t>4.1</w:t>
      </w:r>
      <w:r w:rsidR="004B7402">
        <w:rPr>
          <w:sz w:val="22"/>
          <w:szCs w:val="22"/>
        </w:rPr>
        <w:t>8</w:t>
      </w:r>
      <w:r w:rsidRPr="004B7402">
        <w:rPr>
          <w:sz w:val="22"/>
          <w:szCs w:val="22"/>
        </w:rPr>
        <w:t xml:space="preserve">. Безвозмездно произвести исправление </w:t>
      </w:r>
      <w:r w:rsidR="00275285">
        <w:rPr>
          <w:sz w:val="22"/>
          <w:szCs w:val="22"/>
        </w:rPr>
        <w:t>р</w:t>
      </w:r>
      <w:r w:rsidRPr="004B7402">
        <w:rPr>
          <w:sz w:val="22"/>
          <w:szCs w:val="22"/>
        </w:rPr>
        <w:t xml:space="preserve">абот ненадлежащего качества в пятидневный срок с даты получения письменного требования Муниципального заказчика. </w:t>
      </w:r>
    </w:p>
    <w:p w:rsidR="006577F7" w:rsidRPr="00BD0086" w:rsidRDefault="006577F7" w:rsidP="00275285">
      <w:pPr>
        <w:tabs>
          <w:tab w:val="left" w:pos="1155"/>
          <w:tab w:val="left" w:pos="1297"/>
          <w:tab w:val="left" w:pos="1722"/>
        </w:tabs>
        <w:suppressAutoHyphens w:val="0"/>
        <w:spacing w:after="0"/>
        <w:ind w:left="17"/>
        <w:rPr>
          <w:sz w:val="22"/>
          <w:szCs w:val="22"/>
        </w:rPr>
      </w:pPr>
      <w:r w:rsidRPr="004B7402">
        <w:rPr>
          <w:sz w:val="22"/>
          <w:szCs w:val="22"/>
        </w:rPr>
        <w:t>4.1</w:t>
      </w:r>
      <w:r w:rsidR="004B7402">
        <w:rPr>
          <w:sz w:val="22"/>
          <w:szCs w:val="22"/>
        </w:rPr>
        <w:t>9</w:t>
      </w:r>
      <w:r w:rsidRPr="004B7402">
        <w:rPr>
          <w:sz w:val="22"/>
          <w:szCs w:val="22"/>
        </w:rPr>
        <w:t xml:space="preserve">. </w:t>
      </w:r>
      <w:r w:rsidRPr="00BD0086">
        <w:rPr>
          <w:sz w:val="22"/>
          <w:szCs w:val="22"/>
        </w:rPr>
        <w:t xml:space="preserve">Исполнять обязательства, предусмотренные действующим законодательством РФ и настоящим контрактом. </w:t>
      </w:r>
    </w:p>
    <w:p w:rsidR="00BD0086" w:rsidRDefault="00BD0086" w:rsidP="00BD0086">
      <w:pPr>
        <w:rPr>
          <w:sz w:val="22"/>
          <w:szCs w:val="22"/>
        </w:rPr>
      </w:pPr>
      <w:r w:rsidRPr="00BD0086">
        <w:rPr>
          <w:sz w:val="22"/>
          <w:szCs w:val="22"/>
        </w:rPr>
        <w:lastRenderedPageBreak/>
        <w:t xml:space="preserve">4.21. По указанию </w:t>
      </w:r>
      <w:r>
        <w:rPr>
          <w:sz w:val="22"/>
          <w:szCs w:val="22"/>
        </w:rPr>
        <w:t>Муниципального з</w:t>
      </w:r>
      <w:r w:rsidRPr="00BD0086">
        <w:rPr>
          <w:sz w:val="22"/>
          <w:szCs w:val="22"/>
        </w:rPr>
        <w:t>аказчика за свой счет незамедлительно производит замену поставленных материалов, оборудования и т.п., если их качество не соответствует ранее согласованным показателям и/или требованиям законодательства.</w:t>
      </w:r>
    </w:p>
    <w:p w:rsidR="00473869" w:rsidRPr="00BD0086" w:rsidRDefault="00473869" w:rsidP="00BD0086">
      <w:pPr>
        <w:rPr>
          <w:sz w:val="22"/>
          <w:szCs w:val="22"/>
        </w:rPr>
      </w:pPr>
      <w:r>
        <w:rPr>
          <w:sz w:val="22"/>
          <w:szCs w:val="22"/>
        </w:rPr>
        <w:t>4.22. Организует оформление всех документов  необходимых для получения разрешения на ввод Объекта в эксплуатацию в соответствии со ст. 55 Градостроительного кодекса РФ (в том числе заключение организаций, осуществляющих эксплуатацию сетей инженерно-технического обслуживания и положительное заключение органа государственного надзора, технический план объекта учета).</w:t>
      </w:r>
    </w:p>
    <w:p w:rsidR="006577F7" w:rsidRPr="004B7402" w:rsidRDefault="006577F7">
      <w:pPr>
        <w:pStyle w:val="af6"/>
        <w:tabs>
          <w:tab w:val="left" w:pos="720"/>
        </w:tabs>
        <w:ind w:left="15"/>
        <w:jc w:val="both"/>
        <w:rPr>
          <w:b/>
          <w:bCs/>
          <w:sz w:val="22"/>
          <w:szCs w:val="22"/>
        </w:rPr>
      </w:pPr>
      <w:r w:rsidRPr="004B7402">
        <w:rPr>
          <w:b/>
          <w:bCs/>
          <w:sz w:val="22"/>
          <w:szCs w:val="22"/>
        </w:rPr>
        <w:t>Права Подрядчика:</w:t>
      </w:r>
    </w:p>
    <w:p w:rsidR="006577F7" w:rsidRPr="004B7402" w:rsidRDefault="004B7402">
      <w:pPr>
        <w:pStyle w:val="af6"/>
        <w:tabs>
          <w:tab w:val="left" w:pos="420"/>
        </w:tabs>
        <w:spacing w:after="57" w:line="200" w:lineRule="atLeast"/>
        <w:ind w:left="15"/>
        <w:jc w:val="both"/>
        <w:rPr>
          <w:sz w:val="22"/>
          <w:szCs w:val="22"/>
        </w:rPr>
      </w:pPr>
      <w:r>
        <w:rPr>
          <w:sz w:val="22"/>
          <w:szCs w:val="22"/>
        </w:rPr>
        <w:t>4.2</w:t>
      </w:r>
      <w:r w:rsidR="00473869">
        <w:rPr>
          <w:sz w:val="22"/>
          <w:szCs w:val="22"/>
        </w:rPr>
        <w:t>3</w:t>
      </w:r>
      <w:r w:rsidR="006577F7" w:rsidRPr="004B7402">
        <w:rPr>
          <w:sz w:val="22"/>
          <w:szCs w:val="22"/>
        </w:rPr>
        <w:t xml:space="preserve">. Подрядчик имеет право выполнить работы ранее установленного срока, указанного в п 3.1.  настоящего контракта, по согласованию с Муниципальным заказчиком. </w:t>
      </w:r>
    </w:p>
    <w:p w:rsidR="006577F7" w:rsidRPr="004B7402" w:rsidRDefault="004B7402">
      <w:pPr>
        <w:pStyle w:val="af6"/>
        <w:tabs>
          <w:tab w:val="left" w:pos="180"/>
        </w:tabs>
        <w:spacing w:after="57" w:line="200" w:lineRule="atLeast"/>
        <w:ind w:left="15"/>
        <w:jc w:val="both"/>
        <w:rPr>
          <w:sz w:val="22"/>
          <w:szCs w:val="22"/>
        </w:rPr>
      </w:pPr>
      <w:r>
        <w:rPr>
          <w:sz w:val="22"/>
          <w:szCs w:val="22"/>
        </w:rPr>
        <w:t>4.2</w:t>
      </w:r>
      <w:r w:rsidR="00473869">
        <w:rPr>
          <w:sz w:val="22"/>
          <w:szCs w:val="22"/>
        </w:rPr>
        <w:t>4</w:t>
      </w:r>
      <w:r w:rsidR="006577F7" w:rsidRPr="004B7402">
        <w:rPr>
          <w:sz w:val="22"/>
          <w:szCs w:val="22"/>
        </w:rPr>
        <w:t xml:space="preserve">. Подрядчик имеет право потребовать указания и разъяснения по любому вопросу, связанному с производством работ по контракту. Указания и разъяснения должны быть даны Муниципальным заказчиком  в десятидневный срок в письменной форме. </w:t>
      </w:r>
    </w:p>
    <w:p w:rsidR="006577F7" w:rsidRPr="004B7402" w:rsidRDefault="006577F7" w:rsidP="003F3945">
      <w:pPr>
        <w:pStyle w:val="af6"/>
        <w:tabs>
          <w:tab w:val="left" w:pos="24660"/>
        </w:tabs>
        <w:spacing w:after="0"/>
        <w:ind w:left="17"/>
        <w:jc w:val="center"/>
        <w:rPr>
          <w:b/>
          <w:bCs/>
          <w:sz w:val="22"/>
          <w:szCs w:val="22"/>
        </w:rPr>
      </w:pPr>
      <w:r w:rsidRPr="004B7402">
        <w:rPr>
          <w:b/>
          <w:bCs/>
          <w:sz w:val="22"/>
          <w:szCs w:val="22"/>
        </w:rPr>
        <w:t>5. Права и обязанности Муниципального заказчика</w:t>
      </w:r>
    </w:p>
    <w:p w:rsidR="006577F7" w:rsidRPr="004B7402" w:rsidRDefault="006577F7" w:rsidP="003F3945">
      <w:pPr>
        <w:pStyle w:val="af6"/>
        <w:tabs>
          <w:tab w:val="left" w:pos="720"/>
        </w:tabs>
        <w:spacing w:after="0"/>
        <w:ind w:left="17"/>
        <w:jc w:val="both"/>
        <w:rPr>
          <w:b/>
          <w:bCs/>
          <w:sz w:val="22"/>
          <w:szCs w:val="22"/>
        </w:rPr>
      </w:pPr>
      <w:r w:rsidRPr="004B7402">
        <w:rPr>
          <w:b/>
          <w:bCs/>
          <w:sz w:val="22"/>
          <w:szCs w:val="22"/>
        </w:rPr>
        <w:t>Обязанности Муниципального заказчика:</w:t>
      </w:r>
    </w:p>
    <w:p w:rsidR="006577F7" w:rsidRPr="004B7402" w:rsidRDefault="006577F7" w:rsidP="00275285">
      <w:pPr>
        <w:pStyle w:val="af6"/>
        <w:tabs>
          <w:tab w:val="left" w:pos="1080"/>
        </w:tabs>
        <w:spacing w:after="0"/>
        <w:ind w:left="17"/>
        <w:jc w:val="both"/>
        <w:rPr>
          <w:sz w:val="22"/>
          <w:szCs w:val="22"/>
        </w:rPr>
      </w:pPr>
      <w:r w:rsidRPr="004B7402">
        <w:rPr>
          <w:sz w:val="22"/>
          <w:szCs w:val="22"/>
        </w:rPr>
        <w:t>5.1. Обеспечивает финансирование работ Подрядчика в соответствии с условиями настоящего контракта.</w:t>
      </w:r>
    </w:p>
    <w:p w:rsidR="006577F7" w:rsidRPr="004B7402" w:rsidRDefault="006577F7" w:rsidP="00275285">
      <w:pPr>
        <w:pStyle w:val="af6"/>
        <w:tabs>
          <w:tab w:val="left" w:pos="1620"/>
        </w:tabs>
        <w:spacing w:after="0"/>
        <w:ind w:left="17"/>
        <w:jc w:val="both"/>
        <w:rPr>
          <w:sz w:val="22"/>
          <w:szCs w:val="22"/>
        </w:rPr>
      </w:pPr>
      <w:r w:rsidRPr="004B7402">
        <w:rPr>
          <w:sz w:val="22"/>
          <w:szCs w:val="22"/>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6577F7" w:rsidRPr="004B7402" w:rsidRDefault="006577F7" w:rsidP="00275285">
      <w:pPr>
        <w:pStyle w:val="af6"/>
        <w:tabs>
          <w:tab w:val="left" w:pos="1620"/>
        </w:tabs>
        <w:spacing w:after="0"/>
        <w:ind w:left="17"/>
        <w:jc w:val="both"/>
        <w:rPr>
          <w:sz w:val="22"/>
          <w:szCs w:val="22"/>
        </w:rPr>
      </w:pPr>
      <w:r w:rsidRPr="004B7402">
        <w:rPr>
          <w:sz w:val="22"/>
          <w:szCs w:val="22"/>
        </w:rPr>
        <w:t>5.3. Осуществляет контроль качества поставляемых Подрядчиком необходимых для выполнения работ материалов</w:t>
      </w:r>
      <w:r w:rsidR="00473869">
        <w:rPr>
          <w:sz w:val="22"/>
          <w:szCs w:val="22"/>
        </w:rPr>
        <w:t>, оборудования и конструкций</w:t>
      </w:r>
      <w:r w:rsidRPr="004B7402">
        <w:rPr>
          <w:sz w:val="22"/>
          <w:szCs w:val="22"/>
        </w:rPr>
        <w:t xml:space="preserve">;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6577F7" w:rsidRPr="004B7402" w:rsidRDefault="006577F7" w:rsidP="00275285">
      <w:pPr>
        <w:pStyle w:val="af6"/>
        <w:tabs>
          <w:tab w:val="left" w:pos="-2730"/>
        </w:tabs>
        <w:spacing w:after="0"/>
        <w:ind w:left="17"/>
        <w:jc w:val="both"/>
        <w:rPr>
          <w:sz w:val="22"/>
          <w:szCs w:val="22"/>
        </w:rPr>
      </w:pPr>
      <w:r w:rsidRPr="004B7402">
        <w:rPr>
          <w:sz w:val="22"/>
          <w:szCs w:val="22"/>
        </w:rPr>
        <w:t>5.4. Принимает качественно  выполненные работы Подрядчиком  в соответствии с техническим заданием документации об аукционе.</w:t>
      </w:r>
    </w:p>
    <w:p w:rsidR="006577F7" w:rsidRPr="004B7402" w:rsidRDefault="006577F7" w:rsidP="00275285">
      <w:pPr>
        <w:pStyle w:val="af6"/>
        <w:tabs>
          <w:tab w:val="left" w:pos="4305"/>
        </w:tabs>
        <w:spacing w:after="0"/>
        <w:ind w:left="17"/>
        <w:jc w:val="both"/>
        <w:rPr>
          <w:sz w:val="22"/>
          <w:szCs w:val="22"/>
        </w:rPr>
      </w:pPr>
      <w:r w:rsidRPr="004B7402">
        <w:rPr>
          <w:sz w:val="22"/>
          <w:szCs w:val="22"/>
        </w:rPr>
        <w:t>5.5.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Муниципальный заказчик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6577F7" w:rsidRPr="004B7402" w:rsidRDefault="006577F7">
      <w:pPr>
        <w:pStyle w:val="af6"/>
        <w:tabs>
          <w:tab w:val="left" w:pos="720"/>
        </w:tabs>
        <w:ind w:left="15"/>
        <w:rPr>
          <w:b/>
          <w:sz w:val="22"/>
          <w:szCs w:val="22"/>
        </w:rPr>
      </w:pPr>
      <w:r w:rsidRPr="004B7402">
        <w:rPr>
          <w:b/>
          <w:sz w:val="22"/>
          <w:szCs w:val="22"/>
        </w:rPr>
        <w:t>Права Муниципального заказчика:</w:t>
      </w:r>
    </w:p>
    <w:p w:rsidR="006577F7" w:rsidRPr="004B7402" w:rsidRDefault="006577F7" w:rsidP="00275285">
      <w:pPr>
        <w:pStyle w:val="af6"/>
        <w:tabs>
          <w:tab w:val="left" w:pos="720"/>
          <w:tab w:val="left" w:pos="900"/>
        </w:tabs>
        <w:spacing w:after="0"/>
        <w:ind w:left="17"/>
        <w:jc w:val="both"/>
        <w:rPr>
          <w:bCs/>
          <w:sz w:val="22"/>
          <w:szCs w:val="22"/>
        </w:rPr>
      </w:pPr>
      <w:r w:rsidRPr="004B7402">
        <w:rPr>
          <w:bCs/>
          <w:sz w:val="22"/>
          <w:szCs w:val="22"/>
        </w:rPr>
        <w:t>5.6. До начала производства работ осуществить проверку Подрядчика на готовность исполнения настоящего муниципального контракта.</w:t>
      </w:r>
    </w:p>
    <w:p w:rsidR="006577F7" w:rsidRPr="004B7402" w:rsidRDefault="006577F7" w:rsidP="00275285">
      <w:pPr>
        <w:pStyle w:val="af6"/>
        <w:tabs>
          <w:tab w:val="left" w:pos="-1486"/>
        </w:tabs>
        <w:spacing w:after="0"/>
        <w:ind w:left="17"/>
        <w:jc w:val="both"/>
        <w:rPr>
          <w:bCs/>
          <w:sz w:val="22"/>
          <w:szCs w:val="22"/>
        </w:rPr>
      </w:pPr>
      <w:r w:rsidRPr="004B7402">
        <w:rPr>
          <w:bCs/>
          <w:sz w:val="22"/>
          <w:szCs w:val="22"/>
        </w:rPr>
        <w:t>5.7. Осуществлять контроль на любом этапе выполнения работ.</w:t>
      </w:r>
    </w:p>
    <w:p w:rsidR="006577F7" w:rsidRPr="004B7402" w:rsidRDefault="006577F7" w:rsidP="00275285">
      <w:pPr>
        <w:pStyle w:val="af6"/>
        <w:tabs>
          <w:tab w:val="left" w:pos="-1486"/>
        </w:tabs>
        <w:spacing w:after="0"/>
        <w:ind w:left="17"/>
        <w:jc w:val="both"/>
        <w:rPr>
          <w:bCs/>
          <w:sz w:val="22"/>
          <w:szCs w:val="22"/>
        </w:rPr>
      </w:pPr>
      <w:r w:rsidRPr="004B7402">
        <w:rPr>
          <w:bCs/>
          <w:sz w:val="22"/>
          <w:szCs w:val="22"/>
        </w:rPr>
        <w:t>5.8. Представитель Муниципального заказчика имеет право беспрепятственного доступа ко всем видам работ.</w:t>
      </w:r>
    </w:p>
    <w:p w:rsidR="006577F7" w:rsidRPr="004B7402" w:rsidRDefault="006577F7" w:rsidP="00275285">
      <w:pPr>
        <w:pStyle w:val="af6"/>
        <w:tabs>
          <w:tab w:val="left" w:pos="330"/>
          <w:tab w:val="left" w:pos="720"/>
          <w:tab w:val="left" w:pos="900"/>
        </w:tabs>
        <w:spacing w:after="0"/>
        <w:ind w:left="17"/>
        <w:jc w:val="both"/>
        <w:rPr>
          <w:sz w:val="22"/>
          <w:szCs w:val="22"/>
        </w:rPr>
      </w:pPr>
      <w:r w:rsidRPr="004B7402">
        <w:rPr>
          <w:sz w:val="22"/>
          <w:szCs w:val="22"/>
        </w:rPr>
        <w:t xml:space="preserve">5.9.Отдавать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6577F7" w:rsidRPr="004B7402" w:rsidRDefault="006577F7" w:rsidP="00275285">
      <w:pPr>
        <w:pStyle w:val="af6"/>
        <w:tabs>
          <w:tab w:val="left" w:pos="330"/>
          <w:tab w:val="left" w:pos="720"/>
          <w:tab w:val="left" w:pos="900"/>
        </w:tabs>
        <w:spacing w:after="0"/>
        <w:ind w:left="17"/>
        <w:jc w:val="both"/>
        <w:rPr>
          <w:color w:val="000000"/>
          <w:sz w:val="22"/>
          <w:szCs w:val="22"/>
        </w:rPr>
      </w:pPr>
      <w:r w:rsidRPr="004B7402">
        <w:rPr>
          <w:color w:val="000000"/>
          <w:sz w:val="22"/>
          <w:szCs w:val="22"/>
        </w:rPr>
        <w:t xml:space="preserve">5.10.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6577F7" w:rsidRPr="004B7402" w:rsidRDefault="006577F7" w:rsidP="00275285">
      <w:pPr>
        <w:spacing w:after="0"/>
        <w:ind w:left="17"/>
        <w:rPr>
          <w:sz w:val="22"/>
          <w:szCs w:val="22"/>
        </w:rPr>
      </w:pPr>
      <w:r w:rsidRPr="004B7402">
        <w:rPr>
          <w:sz w:val="22"/>
          <w:szCs w:val="22"/>
        </w:rPr>
        <w:t xml:space="preserve">5.11.Требовать от Подрядчика надлежащего исполнения обязательств в соответствии с условиями настоящего Контракта. </w:t>
      </w:r>
    </w:p>
    <w:p w:rsidR="006577F7" w:rsidRPr="004B7402" w:rsidRDefault="006577F7" w:rsidP="00275285">
      <w:pPr>
        <w:spacing w:after="0"/>
        <w:ind w:left="17"/>
        <w:rPr>
          <w:sz w:val="22"/>
          <w:szCs w:val="22"/>
        </w:rPr>
      </w:pPr>
      <w:r w:rsidRPr="004B7402">
        <w:rPr>
          <w:sz w:val="22"/>
          <w:szCs w:val="22"/>
        </w:rPr>
        <w:t>5.12.</w:t>
      </w:r>
      <w:r w:rsidR="00BD0086">
        <w:rPr>
          <w:sz w:val="22"/>
          <w:szCs w:val="22"/>
        </w:rPr>
        <w:t xml:space="preserve"> </w:t>
      </w:r>
      <w:r w:rsidRPr="004B7402">
        <w:rPr>
          <w:sz w:val="22"/>
          <w:szCs w:val="22"/>
        </w:rPr>
        <w:t>Требовать от Подрядчика предоставления надлежащим образом оформленных до</w:t>
      </w:r>
      <w:r w:rsidR="00BD0086">
        <w:rPr>
          <w:sz w:val="22"/>
          <w:szCs w:val="22"/>
        </w:rPr>
        <w:t>кументов, указанных в пункте 4.7</w:t>
      </w:r>
      <w:r w:rsidRPr="004B7402">
        <w:rPr>
          <w:sz w:val="22"/>
          <w:szCs w:val="22"/>
        </w:rPr>
        <w:t xml:space="preserve">. настоящего контракта. </w:t>
      </w:r>
    </w:p>
    <w:p w:rsidR="006577F7" w:rsidRPr="004B7402" w:rsidRDefault="006577F7" w:rsidP="00275285">
      <w:pPr>
        <w:tabs>
          <w:tab w:val="left" w:pos="0"/>
          <w:tab w:val="left" w:pos="142"/>
          <w:tab w:val="left" w:pos="720"/>
          <w:tab w:val="left" w:pos="900"/>
        </w:tabs>
        <w:spacing w:after="0"/>
        <w:ind w:left="17"/>
        <w:rPr>
          <w:rFonts w:eastAsia="Arial CYR" w:cs="Arial CYR"/>
          <w:sz w:val="22"/>
          <w:szCs w:val="22"/>
        </w:rPr>
      </w:pPr>
      <w:r w:rsidRPr="004B7402">
        <w:rPr>
          <w:rFonts w:eastAsia="Arial CYR" w:cs="Arial CYR"/>
          <w:sz w:val="22"/>
          <w:szCs w:val="22"/>
        </w:rPr>
        <w:t xml:space="preserve">Запрашивать у Подрядчика информацию о ходе и состоянии исполнения обязательств Подрядчика по настоящему Контракту. </w:t>
      </w:r>
    </w:p>
    <w:p w:rsidR="006577F7" w:rsidRPr="004B7402" w:rsidRDefault="006577F7" w:rsidP="00275285">
      <w:pPr>
        <w:pStyle w:val="af6"/>
        <w:tabs>
          <w:tab w:val="left" w:pos="2130"/>
          <w:tab w:val="left" w:pos="2310"/>
          <w:tab w:val="left" w:pos="2490"/>
          <w:tab w:val="left" w:pos="2670"/>
          <w:tab w:val="left" w:pos="2850"/>
          <w:tab w:val="left" w:pos="3030"/>
          <w:tab w:val="left" w:pos="3210"/>
          <w:tab w:val="left" w:pos="4470"/>
        </w:tabs>
        <w:spacing w:after="0"/>
        <w:ind w:left="17"/>
        <w:jc w:val="both"/>
        <w:rPr>
          <w:rFonts w:eastAsia="Arial CYR" w:cs="Arial CYR"/>
          <w:sz w:val="22"/>
          <w:szCs w:val="22"/>
        </w:rPr>
      </w:pPr>
      <w:r w:rsidRPr="004B7402">
        <w:rPr>
          <w:rFonts w:eastAsia="Arial CYR" w:cs="Arial CYR"/>
          <w:sz w:val="22"/>
          <w:szCs w:val="22"/>
        </w:rPr>
        <w:t xml:space="preserve">5.13. При отказе Подрядчика признать свою вину в выявленных дефектах, установленных в соответствии с </w:t>
      </w:r>
      <w:r w:rsidRPr="004B7402">
        <w:rPr>
          <w:rFonts w:eastAsia="Arial CYR" w:cs="Arial CYR"/>
          <w:color w:val="000000"/>
          <w:sz w:val="22"/>
          <w:szCs w:val="22"/>
        </w:rPr>
        <w:t xml:space="preserve">условиями </w:t>
      </w:r>
      <w:r w:rsidRPr="004B7402">
        <w:rPr>
          <w:rFonts w:eastAsia="Arial CYR" w:cs="Arial CYR"/>
          <w:sz w:val="22"/>
          <w:szCs w:val="22"/>
        </w:rPr>
        <w:t xml:space="preserve">настоящего контракта, а также в случае </w:t>
      </w:r>
      <w:proofErr w:type="spellStart"/>
      <w:r w:rsidRPr="004B7402">
        <w:rPr>
          <w:rFonts w:eastAsia="Arial CYR" w:cs="Arial CYR"/>
          <w:sz w:val="22"/>
          <w:szCs w:val="22"/>
        </w:rPr>
        <w:t>неустранения</w:t>
      </w:r>
      <w:proofErr w:type="spellEnd"/>
      <w:r w:rsidRPr="004B7402">
        <w:rPr>
          <w:rFonts w:eastAsia="Arial CYR" w:cs="Arial CYR"/>
          <w:sz w:val="22"/>
          <w:szCs w:val="22"/>
        </w:rPr>
        <w:t xml:space="preserve"> недостатков своими силами в срок указанный Муниципальным заказчиком, Муниципальный заказчик вправе привлечь к этой работе стороннюю организацию, оплатить эти работы по действующим расценкам и предъявить Подрядчику сумму стоимости этих работ для возмещения своих расходов.</w:t>
      </w:r>
    </w:p>
    <w:p w:rsidR="008763F7" w:rsidRPr="00275285" w:rsidRDefault="006577F7" w:rsidP="00275285">
      <w:pPr>
        <w:tabs>
          <w:tab w:val="left" w:pos="2130"/>
          <w:tab w:val="left" w:pos="2310"/>
          <w:tab w:val="left" w:pos="2490"/>
          <w:tab w:val="left" w:pos="2670"/>
          <w:tab w:val="left" w:pos="2850"/>
          <w:tab w:val="left" w:pos="3030"/>
          <w:tab w:val="left" w:pos="3210"/>
          <w:tab w:val="left" w:pos="4470"/>
        </w:tabs>
        <w:spacing w:after="0"/>
        <w:ind w:left="17"/>
        <w:rPr>
          <w:sz w:val="22"/>
          <w:szCs w:val="22"/>
        </w:rPr>
      </w:pPr>
      <w:r w:rsidRPr="004B7402">
        <w:rPr>
          <w:sz w:val="22"/>
          <w:szCs w:val="22"/>
        </w:rPr>
        <w:t>5.14. Выдать предписание Подрядчику о приостановке работ до устранения выявленных дефектов и внести соответствующую запись в журнал производства работ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w:t>
      </w:r>
      <w:r w:rsidR="00D11E9C">
        <w:rPr>
          <w:sz w:val="22"/>
          <w:szCs w:val="22"/>
        </w:rPr>
        <w:t>нных технической документацией.</w:t>
      </w:r>
    </w:p>
    <w:p w:rsidR="006577F7" w:rsidRPr="004B7402" w:rsidRDefault="006577F7">
      <w:pPr>
        <w:pStyle w:val="af6"/>
        <w:tabs>
          <w:tab w:val="left" w:pos="10080"/>
          <w:tab w:val="left" w:pos="10500"/>
          <w:tab w:val="left" w:pos="11020"/>
        </w:tabs>
        <w:spacing w:before="60"/>
        <w:ind w:left="15"/>
        <w:jc w:val="center"/>
        <w:rPr>
          <w:b/>
          <w:bCs/>
          <w:sz w:val="22"/>
          <w:szCs w:val="22"/>
        </w:rPr>
      </w:pPr>
      <w:r w:rsidRPr="004B7402">
        <w:rPr>
          <w:b/>
          <w:bCs/>
          <w:sz w:val="22"/>
          <w:szCs w:val="22"/>
        </w:rPr>
        <w:t>6. Производство, сдача и приемка работ</w:t>
      </w:r>
      <w:r w:rsidR="00DC4B67">
        <w:rPr>
          <w:b/>
          <w:bCs/>
          <w:sz w:val="22"/>
          <w:szCs w:val="22"/>
        </w:rPr>
        <w:t>.</w:t>
      </w:r>
    </w:p>
    <w:p w:rsidR="006577F7" w:rsidRDefault="006577F7">
      <w:pPr>
        <w:pStyle w:val="af6"/>
        <w:tabs>
          <w:tab w:val="left" w:pos="2880"/>
          <w:tab w:val="left" w:pos="3960"/>
        </w:tabs>
        <w:spacing w:after="57" w:line="200" w:lineRule="atLeast"/>
        <w:ind w:left="15"/>
        <w:jc w:val="both"/>
        <w:rPr>
          <w:rFonts w:eastAsia="Arial Unicode MS"/>
          <w:color w:val="000000"/>
          <w:sz w:val="22"/>
          <w:szCs w:val="22"/>
        </w:rPr>
      </w:pPr>
      <w:r w:rsidRPr="004B7402">
        <w:rPr>
          <w:sz w:val="22"/>
          <w:szCs w:val="22"/>
        </w:rPr>
        <w:t xml:space="preserve">6.1. Работы необходимо выполнять  в соответствии </w:t>
      </w:r>
      <w:r w:rsidRPr="004B7402">
        <w:rPr>
          <w:color w:val="000000"/>
          <w:sz w:val="22"/>
          <w:szCs w:val="22"/>
        </w:rPr>
        <w:t xml:space="preserve">с техническим заданием документации об аукционе. </w:t>
      </w:r>
      <w:r w:rsidRPr="004B7402">
        <w:rPr>
          <w:rFonts w:eastAsia="Arial Unicode MS"/>
          <w:color w:val="000000"/>
          <w:sz w:val="22"/>
          <w:szCs w:val="22"/>
        </w:rPr>
        <w:t xml:space="preserve">Работы по настоящему контракту должны включать любые работы, которые необходимы для достижения качественного результата или которые прямо предусмотрены для данного вида работ действующими </w:t>
      </w:r>
      <w:r w:rsidRPr="004B7402">
        <w:rPr>
          <w:rFonts w:eastAsia="Arial Unicode MS"/>
          <w:color w:val="000000"/>
          <w:sz w:val="22"/>
          <w:szCs w:val="22"/>
        </w:rPr>
        <w:lastRenderedPageBreak/>
        <w:t>нормативно-техническими актами, а также все работы, прямо не упомянутые в контракте  и (или) проектно-сметной документации, но необходимые для обеспечения качественной, безопасной, надеж</w:t>
      </w:r>
      <w:r w:rsidR="00DC4B67">
        <w:rPr>
          <w:rFonts w:eastAsia="Arial Unicode MS"/>
          <w:color w:val="000000"/>
          <w:sz w:val="22"/>
          <w:szCs w:val="22"/>
        </w:rPr>
        <w:t>ной и эффективной эксплуатации о</w:t>
      </w:r>
      <w:r w:rsidRPr="004B7402">
        <w:rPr>
          <w:rFonts w:eastAsia="Arial Unicode MS"/>
          <w:color w:val="000000"/>
          <w:sz w:val="22"/>
          <w:szCs w:val="22"/>
        </w:rPr>
        <w:t>бъекта.</w:t>
      </w:r>
    </w:p>
    <w:p w:rsidR="00D17108" w:rsidRPr="00D17108" w:rsidRDefault="00D17108" w:rsidP="00D17108">
      <w:pPr>
        <w:shd w:val="clear" w:color="auto" w:fill="FFFFFF"/>
        <w:tabs>
          <w:tab w:val="left" w:pos="6180"/>
        </w:tabs>
        <w:spacing w:after="0" w:line="100" w:lineRule="atLeast"/>
        <w:rPr>
          <w:color w:val="000000"/>
          <w:sz w:val="22"/>
          <w:szCs w:val="22"/>
          <w:highlight w:val="yellow"/>
        </w:rPr>
      </w:pPr>
      <w:r w:rsidRPr="00D17108">
        <w:rPr>
          <w:bCs/>
          <w:sz w:val="22"/>
          <w:szCs w:val="22"/>
        </w:rPr>
        <w:t>6.2. При выполнении работ, используемое о</w:t>
      </w:r>
      <w:r w:rsidRPr="00D17108">
        <w:rPr>
          <w:sz w:val="22"/>
          <w:szCs w:val="22"/>
        </w:rPr>
        <w:t>борудование должно соответствовать современным технологическим требованиям, обладать высокими техническими характеристиками, надежностью, соответствовать современному уровню оснащения данного типа объектов с учетом последних достижений  в этой области, а так же  должно быть новым,  неиспользованным, серийно выпускаемым, изготовленным не ранее 2011 года.</w:t>
      </w:r>
    </w:p>
    <w:p w:rsidR="006577F7" w:rsidRPr="004B7402" w:rsidRDefault="00D17108">
      <w:pPr>
        <w:pStyle w:val="af6"/>
        <w:tabs>
          <w:tab w:val="left" w:pos="2880"/>
          <w:tab w:val="left" w:pos="3960"/>
        </w:tabs>
        <w:spacing w:after="57" w:line="200" w:lineRule="atLeast"/>
        <w:ind w:left="15"/>
        <w:jc w:val="both"/>
        <w:rPr>
          <w:color w:val="000000"/>
          <w:sz w:val="22"/>
          <w:szCs w:val="22"/>
        </w:rPr>
      </w:pPr>
      <w:r>
        <w:rPr>
          <w:color w:val="000000"/>
          <w:sz w:val="22"/>
          <w:szCs w:val="22"/>
        </w:rPr>
        <w:t>6.3</w:t>
      </w:r>
      <w:r w:rsidR="006577F7" w:rsidRPr="004B7402">
        <w:rPr>
          <w:color w:val="000000"/>
          <w:sz w:val="22"/>
          <w:szCs w:val="22"/>
        </w:rPr>
        <w:t xml:space="preserve">. Некачественно выполненные работы не принимаются, а в случае принятия не оплачиваются и подлежат исправлению дефектов в течение 15 дней с даты заявления об этом Муниципальным заказчиком. </w:t>
      </w:r>
    </w:p>
    <w:p w:rsidR="006577F7" w:rsidRPr="004B7402" w:rsidRDefault="00D17108">
      <w:pPr>
        <w:pStyle w:val="af6"/>
        <w:tabs>
          <w:tab w:val="left" w:pos="2880"/>
          <w:tab w:val="left" w:pos="3960"/>
        </w:tabs>
        <w:spacing w:after="57" w:line="200" w:lineRule="atLeast"/>
        <w:ind w:left="15"/>
        <w:jc w:val="both"/>
        <w:rPr>
          <w:sz w:val="22"/>
          <w:szCs w:val="22"/>
        </w:rPr>
      </w:pPr>
      <w:r>
        <w:rPr>
          <w:sz w:val="22"/>
          <w:szCs w:val="22"/>
        </w:rPr>
        <w:t>6.4</w:t>
      </w:r>
      <w:r w:rsidR="006577F7" w:rsidRPr="004B7402">
        <w:rPr>
          <w:sz w:val="22"/>
          <w:szCs w:val="22"/>
        </w:rPr>
        <w:t>. При выявлении случаев выполнения работ с нарушением и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6577F7" w:rsidRPr="00D17108" w:rsidRDefault="00D17108">
      <w:pPr>
        <w:pStyle w:val="af6"/>
        <w:tabs>
          <w:tab w:val="left" w:pos="-660"/>
          <w:tab w:val="left" w:pos="426"/>
        </w:tabs>
        <w:spacing w:after="57" w:line="200" w:lineRule="atLeast"/>
        <w:ind w:left="15"/>
        <w:jc w:val="both"/>
        <w:rPr>
          <w:sz w:val="21"/>
          <w:szCs w:val="21"/>
        </w:rPr>
      </w:pPr>
      <w:r>
        <w:rPr>
          <w:sz w:val="21"/>
          <w:szCs w:val="21"/>
        </w:rPr>
        <w:t>6.5</w:t>
      </w:r>
      <w:r w:rsidR="006577F7" w:rsidRPr="00D17108">
        <w:rPr>
          <w:sz w:val="21"/>
          <w:szCs w:val="21"/>
        </w:rPr>
        <w:t>.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и при</w:t>
      </w:r>
      <w:r w:rsidR="00BD0086" w:rsidRPr="00D17108">
        <w:rPr>
          <w:sz w:val="21"/>
          <w:szCs w:val="21"/>
        </w:rPr>
        <w:t>нимается сторонами к исполнению и является процедурой досудебного урегулирования спора.</w:t>
      </w:r>
    </w:p>
    <w:p w:rsidR="006577F7" w:rsidRPr="00D17108" w:rsidRDefault="00D17108">
      <w:pPr>
        <w:pStyle w:val="af6"/>
        <w:tabs>
          <w:tab w:val="left" w:pos="-660"/>
        </w:tabs>
        <w:spacing w:after="57" w:line="200" w:lineRule="atLeast"/>
        <w:ind w:left="15"/>
        <w:jc w:val="both"/>
        <w:rPr>
          <w:sz w:val="21"/>
          <w:szCs w:val="21"/>
        </w:rPr>
      </w:pPr>
      <w:r>
        <w:rPr>
          <w:sz w:val="21"/>
          <w:szCs w:val="21"/>
        </w:rPr>
        <w:t>6.6</w:t>
      </w:r>
      <w:r w:rsidR="006577F7" w:rsidRPr="00D17108">
        <w:rPr>
          <w:sz w:val="21"/>
          <w:szCs w:val="21"/>
        </w:rPr>
        <w:t xml:space="preserve">.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577F7" w:rsidRPr="00D17108" w:rsidRDefault="00D17108">
      <w:pPr>
        <w:pStyle w:val="af6"/>
        <w:tabs>
          <w:tab w:val="left" w:pos="-600"/>
          <w:tab w:val="left" w:pos="-540"/>
          <w:tab w:val="left" w:pos="0"/>
          <w:tab w:val="left" w:pos="48"/>
          <w:tab w:val="left" w:pos="342"/>
          <w:tab w:val="left" w:pos="636"/>
          <w:tab w:val="left" w:pos="930"/>
          <w:tab w:val="left" w:pos="1224"/>
          <w:tab w:val="left" w:pos="1518"/>
          <w:tab w:val="left" w:pos="1812"/>
          <w:tab w:val="left" w:pos="2106"/>
          <w:tab w:val="left" w:pos="2248"/>
        </w:tabs>
        <w:spacing w:after="57" w:line="200" w:lineRule="atLeast"/>
        <w:ind w:left="15"/>
        <w:jc w:val="both"/>
        <w:rPr>
          <w:sz w:val="21"/>
          <w:szCs w:val="21"/>
        </w:rPr>
      </w:pPr>
      <w:r>
        <w:rPr>
          <w:sz w:val="21"/>
          <w:szCs w:val="21"/>
        </w:rPr>
        <w:t>6.7</w:t>
      </w:r>
      <w:r w:rsidR="006577F7" w:rsidRPr="00D17108">
        <w:rPr>
          <w:sz w:val="21"/>
          <w:szCs w:val="21"/>
        </w:rPr>
        <w:t xml:space="preserve">.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577F7" w:rsidRDefault="00D17108">
      <w:pPr>
        <w:pStyle w:val="af6"/>
        <w:tabs>
          <w:tab w:val="left" w:pos="2880"/>
          <w:tab w:val="left" w:pos="3960"/>
        </w:tabs>
        <w:spacing w:after="57" w:line="200" w:lineRule="atLeast"/>
        <w:ind w:left="15"/>
        <w:jc w:val="both"/>
        <w:rPr>
          <w:sz w:val="21"/>
          <w:szCs w:val="21"/>
        </w:rPr>
      </w:pPr>
      <w:r>
        <w:rPr>
          <w:sz w:val="21"/>
          <w:szCs w:val="21"/>
        </w:rPr>
        <w:t>6.8</w:t>
      </w:r>
      <w:r w:rsidR="006577F7" w:rsidRPr="00D17108">
        <w:rPr>
          <w:sz w:val="21"/>
          <w:szCs w:val="21"/>
        </w:rPr>
        <w:t>.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C3402B" w:rsidRDefault="00C3402B" w:rsidP="00C3402B">
      <w:pPr>
        <w:tabs>
          <w:tab w:val="left" w:pos="142"/>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6.9.</w:t>
      </w:r>
      <w:r>
        <w:rPr>
          <w:rFonts w:ascii="Times New Roman CYR" w:eastAsia="Arial Unicode MS" w:hAnsi="Times New Roman CYR" w:cs="Times New Roman CYR"/>
          <w:sz w:val="22"/>
          <w:szCs w:val="22"/>
        </w:rPr>
        <w:tab/>
        <w:t>Представитель Муниципального заказчика имеет право беспрепятственного доступа ко всем видам работ.</w:t>
      </w:r>
    </w:p>
    <w:p w:rsidR="00C3402B" w:rsidRDefault="00C3402B" w:rsidP="00C3402B">
      <w:pPr>
        <w:tabs>
          <w:tab w:val="left" w:pos="540"/>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6.10.</w:t>
      </w:r>
      <w:r>
        <w:rPr>
          <w:rFonts w:ascii="Times New Roman CYR" w:eastAsia="Arial Unicode MS" w:hAnsi="Times New Roman CYR" w:cs="Times New Roman CYR"/>
          <w:sz w:val="22"/>
          <w:szCs w:val="22"/>
        </w:rPr>
        <w:tab/>
        <w:t>Готовность отдельных работ, этапов и конструктивных элементов подтверждается актом, подписанным представителями Муниципального заказчика и Подрядчика.</w:t>
      </w:r>
    </w:p>
    <w:p w:rsidR="00C3402B" w:rsidRDefault="00C3402B" w:rsidP="00EC1EFF">
      <w:pPr>
        <w:tabs>
          <w:tab w:val="left" w:pos="0"/>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6.11.</w:t>
      </w:r>
      <w:r>
        <w:rPr>
          <w:rFonts w:ascii="Times New Roman CYR" w:eastAsia="Arial Unicode MS" w:hAnsi="Times New Roman CYR" w:cs="Times New Roman CYR"/>
          <w:sz w:val="22"/>
          <w:szCs w:val="22"/>
        </w:rPr>
        <w:tab/>
        <w:t>Подрядчик приступает к выполнению последующих работ после письменного разрешения</w:t>
      </w:r>
      <w:r w:rsidR="00EC1EFF">
        <w:rPr>
          <w:rFonts w:ascii="Times New Roman CYR" w:eastAsia="Arial Unicode MS" w:hAnsi="Times New Roman CYR" w:cs="Times New Roman CYR"/>
          <w:sz w:val="22"/>
          <w:szCs w:val="22"/>
        </w:rPr>
        <w:t xml:space="preserve"> </w:t>
      </w:r>
      <w:r>
        <w:rPr>
          <w:rFonts w:ascii="Times New Roman CYR" w:eastAsia="Arial Unicode MS" w:hAnsi="Times New Roman CYR" w:cs="Times New Roman CYR"/>
          <w:sz w:val="22"/>
          <w:szCs w:val="22"/>
        </w:rPr>
        <w:t>представителя Муниципального заказчика, внесенного в журнал производства работ.</w:t>
      </w:r>
    </w:p>
    <w:p w:rsidR="00C3402B" w:rsidRDefault="00C3402B" w:rsidP="00C3402B">
      <w:pPr>
        <w:tabs>
          <w:tab w:val="left" w:pos="540"/>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6.12.</w:t>
      </w:r>
      <w:r>
        <w:rPr>
          <w:rFonts w:ascii="Times New Roman CYR" w:eastAsia="Arial Unicode MS" w:hAnsi="Times New Roman CYR" w:cs="Times New Roman CYR"/>
          <w:sz w:val="22"/>
          <w:szCs w:val="22"/>
        </w:rPr>
        <w:tab/>
        <w:t>Приемка законченного строительством объекта или отдельных очередей осуществляется Муниципальным заказчиком  путем подписания акта приемки законченного строительством объекта (в соответствии с унифицированной формой КС-11). До подписания указанного акта Подрядчик предъявляет Муниципальному заказчику заключения органов госнадзора, местных органов власти, эксплуатирующих организаций о соответствии объекта документации, строительным и отраслевым нормам и правилам, действующим на территории Российской Федерации.</w:t>
      </w:r>
    </w:p>
    <w:p w:rsidR="00C3402B" w:rsidRDefault="00C3402B" w:rsidP="00C3402B">
      <w:pPr>
        <w:tabs>
          <w:tab w:val="left" w:pos="540"/>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6.13.</w:t>
      </w:r>
      <w:r>
        <w:rPr>
          <w:rFonts w:ascii="Times New Roman CYR" w:eastAsia="Arial Unicode MS" w:hAnsi="Times New Roman CYR" w:cs="Times New Roman CYR"/>
          <w:sz w:val="22"/>
          <w:szCs w:val="22"/>
        </w:rPr>
        <w:tab/>
        <w:t>За пять дней до начала работы приемочной комиссии по приемке объекта в эксплуатацию Подрядчик передает Муниципальному заказчику два экземпляра исполнительной документации и письменное подтверждение соответствия переданной документации фактически выполненным работам. Положительным результатом работы комиссии является подписание акта приемки законченного строительством объекта приемочной комиссией в соответствии с унифицированной формой КС-14.</w:t>
      </w:r>
    </w:p>
    <w:p w:rsidR="00C3402B" w:rsidRDefault="00C3402B" w:rsidP="00C3402B">
      <w:pPr>
        <w:tabs>
          <w:tab w:val="left" w:pos="540"/>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6.14.</w:t>
      </w:r>
      <w:r>
        <w:rPr>
          <w:rFonts w:ascii="Times New Roman CYR" w:eastAsia="Arial Unicode MS" w:hAnsi="Times New Roman CYR" w:cs="Times New Roman CYR"/>
          <w:sz w:val="22"/>
          <w:szCs w:val="22"/>
        </w:rPr>
        <w:tab/>
        <w:t>Основанием ввода законченного строительством объекта в эксплуатацию является разрешение на ввод объекта в эксплуатацию.</w:t>
      </w:r>
    </w:p>
    <w:p w:rsidR="00C3402B" w:rsidRPr="00D17108" w:rsidRDefault="00C3402B">
      <w:pPr>
        <w:pStyle w:val="af6"/>
        <w:tabs>
          <w:tab w:val="left" w:pos="2880"/>
          <w:tab w:val="left" w:pos="3960"/>
        </w:tabs>
        <w:spacing w:after="57" w:line="200" w:lineRule="atLeast"/>
        <w:ind w:left="15"/>
        <w:jc w:val="both"/>
        <w:rPr>
          <w:sz w:val="21"/>
          <w:szCs w:val="21"/>
        </w:rPr>
      </w:pPr>
    </w:p>
    <w:p w:rsidR="006577F7" w:rsidRPr="00D17108" w:rsidRDefault="006577F7">
      <w:pPr>
        <w:pStyle w:val="af6"/>
        <w:tabs>
          <w:tab w:val="left" w:pos="10080"/>
          <w:tab w:val="left" w:pos="11020"/>
        </w:tabs>
        <w:spacing w:before="60" w:line="200" w:lineRule="atLeast"/>
        <w:ind w:left="15"/>
        <w:jc w:val="center"/>
        <w:rPr>
          <w:b/>
          <w:bCs/>
          <w:sz w:val="21"/>
          <w:szCs w:val="21"/>
        </w:rPr>
      </w:pPr>
      <w:r w:rsidRPr="00D17108">
        <w:rPr>
          <w:b/>
          <w:bCs/>
          <w:sz w:val="21"/>
          <w:szCs w:val="21"/>
        </w:rPr>
        <w:t>7. Гарантии качества работ.</w:t>
      </w:r>
    </w:p>
    <w:p w:rsidR="00DC4B67" w:rsidRPr="00D17108" w:rsidRDefault="00DC4B67" w:rsidP="000853B6">
      <w:pPr>
        <w:pStyle w:val="211"/>
        <w:tabs>
          <w:tab w:val="left" w:pos="708"/>
        </w:tabs>
        <w:spacing w:after="0"/>
        <w:rPr>
          <w:sz w:val="21"/>
          <w:szCs w:val="21"/>
        </w:rPr>
      </w:pPr>
      <w:r w:rsidRPr="00D17108">
        <w:rPr>
          <w:sz w:val="21"/>
          <w:szCs w:val="21"/>
        </w:rPr>
        <w:t xml:space="preserve">7.1. Подрядчик гарантирует соответствие результата работ  техническому заданию документации об аукционе. Возможность эксплуатации объекта на протяжении гарантийного срока, предусмотренного Законом и контрактом,  и несет ответственность за отступления от них. </w:t>
      </w:r>
    </w:p>
    <w:p w:rsidR="00DC4B67" w:rsidRPr="00D17108" w:rsidRDefault="00DC4B67" w:rsidP="000853B6">
      <w:pPr>
        <w:pStyle w:val="211"/>
        <w:tabs>
          <w:tab w:val="left" w:pos="708"/>
        </w:tabs>
        <w:spacing w:after="0"/>
        <w:rPr>
          <w:sz w:val="21"/>
          <w:szCs w:val="21"/>
        </w:rPr>
      </w:pPr>
      <w:r w:rsidRPr="00D17108">
        <w:rPr>
          <w:sz w:val="21"/>
          <w:szCs w:val="21"/>
        </w:rPr>
        <w:t>Гарантии качества  распространяются на все конструктивные элементы и работы, выполненные Подрядчиком по контракту.</w:t>
      </w:r>
    </w:p>
    <w:p w:rsidR="00DB70FF" w:rsidRPr="00D17108" w:rsidRDefault="00DC4B67" w:rsidP="000853B6">
      <w:pPr>
        <w:shd w:val="clear" w:color="auto" w:fill="FFFFFF"/>
        <w:spacing w:after="0"/>
        <w:ind w:left="15"/>
        <w:rPr>
          <w:sz w:val="21"/>
          <w:szCs w:val="21"/>
        </w:rPr>
      </w:pPr>
      <w:r w:rsidRPr="00D17108">
        <w:rPr>
          <w:sz w:val="21"/>
          <w:szCs w:val="21"/>
        </w:rPr>
        <w:t xml:space="preserve">7.2. </w:t>
      </w:r>
      <w:r w:rsidR="00DB70FF" w:rsidRPr="00D17108">
        <w:rPr>
          <w:sz w:val="21"/>
          <w:szCs w:val="21"/>
        </w:rPr>
        <w:t>Гарантийный срок нормальной эксплуатации объекта и входящих в него инженерных систем, оборудования, материалов и работ устанавл</w:t>
      </w:r>
      <w:r w:rsidR="00F874F9" w:rsidRPr="00D17108">
        <w:rPr>
          <w:sz w:val="21"/>
          <w:szCs w:val="21"/>
        </w:rPr>
        <w:t>ивается в 24 календарных месяца</w:t>
      </w:r>
      <w:r w:rsidR="00246ED0">
        <w:rPr>
          <w:sz w:val="21"/>
          <w:szCs w:val="21"/>
        </w:rPr>
        <w:t xml:space="preserve"> с даты ввода объекта в эксплуатацию</w:t>
      </w:r>
      <w:r w:rsidR="00DB70FF" w:rsidRPr="00D17108">
        <w:rPr>
          <w:sz w:val="21"/>
          <w:szCs w:val="21"/>
        </w:rPr>
        <w:t>.</w:t>
      </w:r>
    </w:p>
    <w:p w:rsidR="00DC4B67" w:rsidRPr="00D17108" w:rsidRDefault="00DC4B67" w:rsidP="000853B6">
      <w:pPr>
        <w:shd w:val="clear" w:color="auto" w:fill="FFFFFF"/>
        <w:spacing w:after="0"/>
        <w:ind w:left="15"/>
        <w:rPr>
          <w:sz w:val="21"/>
          <w:szCs w:val="21"/>
        </w:rPr>
      </w:pPr>
      <w:r w:rsidRPr="00D17108">
        <w:rPr>
          <w:sz w:val="21"/>
          <w:szCs w:val="21"/>
        </w:rPr>
        <w:lastRenderedPageBreak/>
        <w:t xml:space="preserve">Если в период гарантийного срока эксплуатации обнаружатся дефекты, препятствующие нормальной  эксплуатации, то Подрядчик обязан их устранить за свой счет и в согласованные с Муниципальным заказчиком сроки. </w:t>
      </w:r>
    </w:p>
    <w:p w:rsidR="00DC4B67" w:rsidRPr="00D17108" w:rsidRDefault="00DC4B67" w:rsidP="000853B6">
      <w:pPr>
        <w:pStyle w:val="af6"/>
        <w:widowControl w:val="0"/>
        <w:tabs>
          <w:tab w:val="left" w:pos="0"/>
          <w:tab w:val="left" w:pos="180"/>
          <w:tab w:val="left" w:pos="900"/>
          <w:tab w:val="left" w:pos="1620"/>
        </w:tabs>
        <w:spacing w:after="0"/>
        <w:ind w:left="0"/>
        <w:jc w:val="both"/>
        <w:rPr>
          <w:sz w:val="21"/>
          <w:szCs w:val="21"/>
        </w:rPr>
      </w:pPr>
      <w:r w:rsidRPr="00D17108">
        <w:rPr>
          <w:sz w:val="21"/>
          <w:szCs w:val="21"/>
        </w:rPr>
        <w:t xml:space="preserve">7.3.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DC4B67" w:rsidRPr="00D17108" w:rsidRDefault="00DC4B67" w:rsidP="000853B6">
      <w:pPr>
        <w:pStyle w:val="af6"/>
        <w:widowControl w:val="0"/>
        <w:tabs>
          <w:tab w:val="left" w:pos="0"/>
          <w:tab w:val="left" w:pos="180"/>
          <w:tab w:val="left" w:pos="900"/>
          <w:tab w:val="left" w:pos="1620"/>
        </w:tabs>
        <w:spacing w:after="0"/>
        <w:ind w:left="0"/>
        <w:jc w:val="both"/>
        <w:rPr>
          <w:sz w:val="21"/>
          <w:szCs w:val="21"/>
        </w:rPr>
      </w:pPr>
      <w:r w:rsidRPr="00D17108">
        <w:rPr>
          <w:sz w:val="21"/>
          <w:szCs w:val="21"/>
        </w:rPr>
        <w:t xml:space="preserve">7.4. 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Муниципального заказчика и привлеченных им специалистов. </w:t>
      </w:r>
    </w:p>
    <w:p w:rsidR="00DC4B67" w:rsidRPr="00D17108" w:rsidRDefault="00DC4B67" w:rsidP="000853B6">
      <w:pPr>
        <w:pStyle w:val="af6"/>
        <w:tabs>
          <w:tab w:val="left" w:pos="0"/>
        </w:tabs>
        <w:spacing w:after="0"/>
        <w:ind w:left="0"/>
        <w:jc w:val="both"/>
        <w:rPr>
          <w:sz w:val="21"/>
          <w:szCs w:val="21"/>
        </w:rPr>
      </w:pPr>
      <w:r w:rsidRPr="00D17108">
        <w:rPr>
          <w:sz w:val="21"/>
          <w:szCs w:val="21"/>
        </w:rPr>
        <w:t xml:space="preserve">7.5. В данном случае виновник выявленного дефекта устанавливается комиссией, организуемой Муниципальным заказчиком. </w:t>
      </w:r>
    </w:p>
    <w:p w:rsidR="00DC4B67" w:rsidRPr="00D17108" w:rsidRDefault="00DC4B67" w:rsidP="000853B6">
      <w:pPr>
        <w:pStyle w:val="af6"/>
        <w:tabs>
          <w:tab w:val="left" w:pos="-9360"/>
          <w:tab w:val="left" w:pos="-8640"/>
        </w:tabs>
        <w:spacing w:after="0"/>
        <w:ind w:left="0"/>
        <w:jc w:val="both"/>
        <w:rPr>
          <w:sz w:val="21"/>
          <w:szCs w:val="21"/>
        </w:rPr>
      </w:pPr>
      <w:r w:rsidRPr="00D17108">
        <w:rPr>
          <w:sz w:val="21"/>
          <w:szCs w:val="21"/>
        </w:rPr>
        <w:t xml:space="preserve"> Решение, выданное этой комиссией, считается окончательным и принимается сторонами к исполнению.</w:t>
      </w:r>
    </w:p>
    <w:p w:rsidR="00DC4B67" w:rsidRPr="00D17108" w:rsidRDefault="00DC4B67" w:rsidP="000853B6">
      <w:pPr>
        <w:pStyle w:val="af6"/>
        <w:tabs>
          <w:tab w:val="left" w:pos="180"/>
          <w:tab w:val="left" w:pos="360"/>
          <w:tab w:val="left" w:pos="780"/>
          <w:tab w:val="left" w:pos="922"/>
          <w:tab w:val="left" w:pos="2520"/>
        </w:tabs>
        <w:spacing w:after="0"/>
        <w:ind w:left="0"/>
        <w:jc w:val="both"/>
        <w:rPr>
          <w:sz w:val="21"/>
          <w:szCs w:val="21"/>
        </w:rPr>
      </w:pPr>
      <w:r w:rsidRPr="00D17108">
        <w:rPr>
          <w:sz w:val="21"/>
          <w:szCs w:val="21"/>
        </w:rPr>
        <w:t>7.6. При выявлении в период гарантийной эксплуатации дефектов, которые могут служить препятствием для нормальной эксплуатации объекта, гарантийный срок продлевается на период проведения работ по  устранению выявленных дефектов или остановки эксплуатации объекта.</w:t>
      </w:r>
    </w:p>
    <w:p w:rsidR="006577F7" w:rsidRPr="004B7402" w:rsidRDefault="006577F7" w:rsidP="00DB70FF">
      <w:pPr>
        <w:pStyle w:val="af6"/>
        <w:tabs>
          <w:tab w:val="left" w:pos="-600"/>
          <w:tab w:val="left" w:pos="0"/>
        </w:tabs>
        <w:spacing w:after="0"/>
        <w:ind w:left="15"/>
        <w:jc w:val="center"/>
        <w:rPr>
          <w:b/>
          <w:sz w:val="22"/>
          <w:szCs w:val="22"/>
        </w:rPr>
      </w:pPr>
      <w:r w:rsidRPr="004B7402">
        <w:rPr>
          <w:b/>
          <w:sz w:val="22"/>
          <w:szCs w:val="22"/>
        </w:rPr>
        <w:t>8. Ответственность сторон.</w:t>
      </w:r>
    </w:p>
    <w:p w:rsidR="006577F7" w:rsidRPr="004B7402" w:rsidRDefault="006577F7">
      <w:pPr>
        <w:pStyle w:val="1b"/>
        <w:tabs>
          <w:tab w:val="left" w:pos="1785"/>
          <w:tab w:val="left" w:pos="1965"/>
          <w:tab w:val="left" w:pos="2505"/>
        </w:tabs>
        <w:spacing w:after="57" w:line="200" w:lineRule="atLeast"/>
        <w:ind w:left="15" w:right="0"/>
        <w:rPr>
          <w:sz w:val="22"/>
          <w:szCs w:val="22"/>
        </w:rPr>
      </w:pPr>
      <w:r w:rsidRPr="004B7402">
        <w:rPr>
          <w:sz w:val="22"/>
          <w:szCs w:val="22"/>
        </w:rPr>
        <w:t>8.1.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6577F7" w:rsidRPr="004B7402" w:rsidRDefault="006577F7">
      <w:pPr>
        <w:pStyle w:val="1b"/>
        <w:tabs>
          <w:tab w:val="left" w:pos="1320"/>
          <w:tab w:val="left" w:pos="1500"/>
          <w:tab w:val="left" w:pos="2040"/>
        </w:tabs>
        <w:spacing w:after="57" w:line="200" w:lineRule="atLeast"/>
        <w:ind w:left="15" w:right="0"/>
        <w:rPr>
          <w:sz w:val="22"/>
          <w:szCs w:val="22"/>
        </w:rPr>
      </w:pPr>
      <w:r w:rsidRPr="004B7402">
        <w:rPr>
          <w:sz w:val="22"/>
          <w:szCs w:val="22"/>
        </w:rPr>
        <w:t xml:space="preserve">8.2. </w:t>
      </w:r>
      <w:r w:rsidR="006113E1">
        <w:rPr>
          <w:sz w:val="22"/>
          <w:szCs w:val="22"/>
        </w:rPr>
        <w:t xml:space="preserve">В случае нарушения </w:t>
      </w:r>
      <w:r w:rsidR="006113E1" w:rsidRPr="00F70407">
        <w:rPr>
          <w:sz w:val="22"/>
          <w:szCs w:val="22"/>
        </w:rPr>
        <w:t>сро</w:t>
      </w:r>
      <w:r w:rsidR="006113E1">
        <w:rPr>
          <w:sz w:val="22"/>
          <w:szCs w:val="22"/>
        </w:rPr>
        <w:t>ков выполнения работ, выполнения</w:t>
      </w:r>
      <w:r w:rsidR="006113E1" w:rsidRPr="00F70407">
        <w:rPr>
          <w:sz w:val="22"/>
          <w:szCs w:val="22"/>
        </w:rPr>
        <w:t xml:space="preserve"> работ н</w:t>
      </w:r>
      <w:r w:rsidR="006113E1">
        <w:rPr>
          <w:sz w:val="22"/>
          <w:szCs w:val="22"/>
        </w:rPr>
        <w:t>енадлежащего качества, нарушения</w:t>
      </w:r>
      <w:r w:rsidR="006113E1" w:rsidRPr="00F70407">
        <w:rPr>
          <w:sz w:val="22"/>
          <w:szCs w:val="22"/>
        </w:rPr>
        <w:t xml:space="preserve"> установленных законом, иными правовыми актами или Муниципальным контрактом сроков устранения недост</w:t>
      </w:r>
      <w:r w:rsidR="006113E1">
        <w:rPr>
          <w:sz w:val="22"/>
          <w:szCs w:val="22"/>
        </w:rPr>
        <w:t>атков товара (работы, услуги), М</w:t>
      </w:r>
      <w:r w:rsidR="006113E1" w:rsidRPr="00F70407">
        <w:rPr>
          <w:sz w:val="22"/>
          <w:szCs w:val="22"/>
        </w:rPr>
        <w:t xml:space="preserve">униципальный заказчик </w:t>
      </w:r>
      <w:r w:rsidRPr="004B7402">
        <w:rPr>
          <w:sz w:val="22"/>
          <w:szCs w:val="22"/>
        </w:rPr>
        <w:t>вправе взыскать с виновной стороны неустойку в размере 1/300 действующей на день уплаты неустойки ставки рефинансирования ЦБ РФ за каждый день просрочки или неисполнения принятых на себя обязательств от суммы неисполненного обязательства.</w:t>
      </w:r>
    </w:p>
    <w:p w:rsidR="006577F7" w:rsidRPr="004B7402" w:rsidRDefault="006577F7">
      <w:pPr>
        <w:pStyle w:val="1b"/>
        <w:tabs>
          <w:tab w:val="left" w:pos="1321"/>
          <w:tab w:val="left" w:pos="1501"/>
        </w:tabs>
        <w:spacing w:after="57" w:line="200" w:lineRule="atLeast"/>
        <w:ind w:left="15" w:right="0"/>
        <w:rPr>
          <w:sz w:val="22"/>
          <w:szCs w:val="22"/>
        </w:rPr>
      </w:pPr>
      <w:r w:rsidRPr="004B7402">
        <w:rPr>
          <w:sz w:val="22"/>
          <w:szCs w:val="22"/>
        </w:rPr>
        <w:t xml:space="preserve">8.3. В случае неисполнения принятых на себя обязательств Муниципальным заказчиком, Подрядчик имеет право взыскать с Муниципального заказчика неустойку в размере 1/300 действующей на день уплаты неустойки ставки рефинансирования ЦБ РФ от суммы, подлежащей уплате Муниципальным заказчиком по настоящему контракту. Ответственность для Муниципального заказчика наступает только в том случае если надлежащее целевое финансирование из бюджета было произведено, а финансовые потоки не направлены на оплату выполненных работ и оказанных услуг, предусмотренных контрактом. </w:t>
      </w:r>
    </w:p>
    <w:p w:rsidR="006577F7" w:rsidRPr="004B7402" w:rsidRDefault="006577F7">
      <w:pPr>
        <w:pStyle w:val="1b"/>
        <w:tabs>
          <w:tab w:val="left" w:pos="3349"/>
          <w:tab w:val="left" w:pos="3774"/>
        </w:tabs>
        <w:spacing w:after="57" w:line="200" w:lineRule="atLeast"/>
        <w:ind w:left="15" w:right="0"/>
        <w:rPr>
          <w:sz w:val="22"/>
          <w:szCs w:val="22"/>
        </w:rPr>
      </w:pPr>
      <w:r w:rsidRPr="004B7402">
        <w:rPr>
          <w:sz w:val="22"/>
          <w:szCs w:val="22"/>
        </w:rPr>
        <w:t>8.4. Муниципальный заказчик не несет ответственности за нарушение действующих норм и правил при выполнении работ на объекте.</w:t>
      </w:r>
    </w:p>
    <w:p w:rsidR="006577F7" w:rsidRPr="00BD0086" w:rsidRDefault="006577F7" w:rsidP="004B7402">
      <w:pPr>
        <w:pStyle w:val="1b"/>
        <w:tabs>
          <w:tab w:val="left" w:pos="1224"/>
        </w:tabs>
        <w:spacing w:after="57" w:line="200" w:lineRule="atLeast"/>
        <w:ind w:left="15" w:right="0"/>
        <w:rPr>
          <w:sz w:val="22"/>
          <w:szCs w:val="22"/>
        </w:rPr>
      </w:pPr>
      <w:r w:rsidRPr="004B7402">
        <w:rPr>
          <w:sz w:val="22"/>
          <w:szCs w:val="22"/>
        </w:rPr>
        <w:t xml:space="preserve">8.5.Стороны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w:t>
      </w:r>
      <w:r w:rsidRPr="00BD0086">
        <w:rPr>
          <w:sz w:val="22"/>
          <w:szCs w:val="22"/>
        </w:rPr>
        <w:t>могли н</w:t>
      </w:r>
      <w:r w:rsidR="004B7402" w:rsidRPr="00BD0086">
        <w:rPr>
          <w:sz w:val="22"/>
          <w:szCs w:val="22"/>
        </w:rPr>
        <w:t>и предвидеть, ни предотвратить.</w:t>
      </w:r>
    </w:p>
    <w:p w:rsidR="00BD0086" w:rsidRPr="004B7402" w:rsidRDefault="00BD0086" w:rsidP="00BD0086">
      <w:pPr>
        <w:rPr>
          <w:sz w:val="22"/>
          <w:szCs w:val="22"/>
        </w:rPr>
      </w:pPr>
      <w:r w:rsidRPr="00BD0086">
        <w:rPr>
          <w:sz w:val="22"/>
          <w:szCs w:val="22"/>
        </w:rPr>
        <w:t xml:space="preserve">8.6. Муниципальный заказчик вправе в одностороннем порядке уменьшить сумму любых осуществляемых платежей по </w:t>
      </w:r>
      <w:r>
        <w:rPr>
          <w:sz w:val="22"/>
          <w:szCs w:val="22"/>
        </w:rPr>
        <w:t>контракту</w:t>
      </w:r>
      <w:r w:rsidRPr="00BD0086">
        <w:rPr>
          <w:sz w:val="22"/>
          <w:szCs w:val="22"/>
        </w:rPr>
        <w:t xml:space="preserve"> на величину штрафных санкций, выставляемых Подрядчику по </w:t>
      </w:r>
      <w:r>
        <w:rPr>
          <w:sz w:val="22"/>
          <w:szCs w:val="22"/>
        </w:rPr>
        <w:t>контракту</w:t>
      </w:r>
      <w:r w:rsidRPr="00BD0086">
        <w:rPr>
          <w:sz w:val="22"/>
          <w:szCs w:val="22"/>
        </w:rPr>
        <w:t>. При этом, данное уменьшение платежей не освобождает Подрядчика от исполнения своих обязательств.</w:t>
      </w:r>
    </w:p>
    <w:p w:rsidR="004B7402" w:rsidRPr="00D11E9C" w:rsidRDefault="004B7402" w:rsidP="004B7402">
      <w:pPr>
        <w:pStyle w:val="af5"/>
        <w:suppressAutoHyphens w:val="0"/>
        <w:autoSpaceDE w:val="0"/>
        <w:autoSpaceDN w:val="0"/>
        <w:adjustRightInd w:val="0"/>
        <w:spacing w:before="108" w:after="108" w:line="240" w:lineRule="auto"/>
        <w:contextualSpacing/>
        <w:jc w:val="both"/>
        <w:outlineLvl w:val="0"/>
        <w:rPr>
          <w:rFonts w:ascii="Times New Roman" w:hAnsi="Times New Roman"/>
          <w:b/>
          <w:bCs/>
        </w:rPr>
      </w:pPr>
      <w:r w:rsidRPr="00D11E9C">
        <w:rPr>
          <w:rFonts w:ascii="Times New Roman" w:hAnsi="Times New Roman"/>
          <w:b/>
        </w:rPr>
        <w:t xml:space="preserve">9. </w:t>
      </w:r>
      <w:r w:rsidRPr="00D11E9C">
        <w:rPr>
          <w:rFonts w:ascii="Times New Roman" w:hAnsi="Times New Roman"/>
          <w:b/>
          <w:bCs/>
        </w:rPr>
        <w:t>Срок действия контракта, основания и порядок изменения и расторжения контракта.</w:t>
      </w:r>
    </w:p>
    <w:p w:rsidR="004B7402" w:rsidRPr="00D11E9C" w:rsidRDefault="004B7402" w:rsidP="004B7402">
      <w:pPr>
        <w:pStyle w:val="ConsPlusNormal"/>
        <w:widowControl/>
        <w:spacing w:after="60"/>
        <w:ind w:firstLine="0"/>
        <w:jc w:val="both"/>
        <w:rPr>
          <w:rFonts w:ascii="Times New Roman" w:hAnsi="Times New Roman" w:cs="Times New Roman"/>
          <w:sz w:val="22"/>
          <w:szCs w:val="22"/>
        </w:rPr>
      </w:pPr>
      <w:r w:rsidRPr="00D11E9C">
        <w:rPr>
          <w:rFonts w:ascii="Times New Roman" w:hAnsi="Times New Roman" w:cs="Times New Roman"/>
          <w:sz w:val="22"/>
          <w:szCs w:val="22"/>
        </w:rPr>
        <w:t xml:space="preserve">9.1. Настоящий контракт вступает в силу с момента его подписания при условии предоставления  Подрядчиком Муниципальному заказчику документа, подтверждающего выполнение требования  обеспечения исполнения обязательств по контракту. </w:t>
      </w:r>
    </w:p>
    <w:p w:rsidR="004B7402" w:rsidRPr="00D11E9C" w:rsidRDefault="004B7402" w:rsidP="004B7402">
      <w:pPr>
        <w:pStyle w:val="1b"/>
        <w:tabs>
          <w:tab w:val="left" w:pos="-2115"/>
          <w:tab w:val="left" w:pos="-1575"/>
        </w:tabs>
        <w:ind w:left="0" w:right="0"/>
        <w:rPr>
          <w:sz w:val="22"/>
          <w:szCs w:val="22"/>
        </w:rPr>
      </w:pPr>
      <w:r w:rsidRPr="00D11E9C">
        <w:rPr>
          <w:sz w:val="22"/>
          <w:szCs w:val="22"/>
        </w:rPr>
        <w:t>9.2.  Настоящий контракт прекращает свое действие по истечении гарантийного срока установленного пунктом 7.2. настоящего контракта.</w:t>
      </w:r>
    </w:p>
    <w:p w:rsidR="004B7402" w:rsidRPr="00D11E9C" w:rsidRDefault="004B7402" w:rsidP="004B7402">
      <w:pPr>
        <w:autoSpaceDE w:val="0"/>
        <w:autoSpaceDN w:val="0"/>
        <w:adjustRightInd w:val="0"/>
        <w:spacing w:after="0"/>
        <w:rPr>
          <w:sz w:val="22"/>
          <w:szCs w:val="22"/>
        </w:rPr>
      </w:pPr>
      <w:bookmarkStart w:id="38" w:name="sub_1111"/>
      <w:r w:rsidRPr="00D11E9C">
        <w:rPr>
          <w:sz w:val="22"/>
          <w:szCs w:val="22"/>
        </w:rPr>
        <w:t xml:space="preserve">9.3.По контракту </w:t>
      </w:r>
      <w:r w:rsidR="00DC4B67">
        <w:rPr>
          <w:sz w:val="22"/>
          <w:szCs w:val="22"/>
        </w:rPr>
        <w:t>Муниципальный з</w:t>
      </w:r>
      <w:r w:rsidRPr="00D11E9C">
        <w:rPr>
          <w:sz w:val="22"/>
          <w:szCs w:val="22"/>
        </w:rPr>
        <w:t>аказчик вправе в одностороннем порядке расторгнуть контракт и потребовать возмещения причиненных убытков в случае следующих нарушений Подрядчиком условий настоящего контракта:</w:t>
      </w:r>
    </w:p>
    <w:bookmarkEnd w:id="38"/>
    <w:p w:rsidR="004B7402" w:rsidRPr="00D11E9C" w:rsidRDefault="004B7402" w:rsidP="004B7402">
      <w:pPr>
        <w:spacing w:after="0"/>
        <w:rPr>
          <w:sz w:val="22"/>
          <w:szCs w:val="22"/>
        </w:rPr>
      </w:pPr>
      <w:r w:rsidRPr="00D11E9C">
        <w:rPr>
          <w:sz w:val="22"/>
          <w:szCs w:val="22"/>
        </w:rPr>
        <w:t>9.3.1. Подрядчик не устранил выявленные недостатки в сроки, установленные в акте.</w:t>
      </w:r>
    </w:p>
    <w:p w:rsidR="004B7402" w:rsidRPr="00D11E9C" w:rsidRDefault="004B7402" w:rsidP="004B7402">
      <w:pPr>
        <w:spacing w:after="0"/>
        <w:rPr>
          <w:sz w:val="22"/>
          <w:szCs w:val="22"/>
        </w:rPr>
      </w:pPr>
      <w:r w:rsidRPr="00D11E9C">
        <w:rPr>
          <w:sz w:val="22"/>
          <w:szCs w:val="22"/>
        </w:rPr>
        <w:t xml:space="preserve">9.3.2. Подрядчик не исполнил обязательства, в срок, установленный в </w:t>
      </w:r>
      <w:hyperlink w:anchor="sub_11" w:history="1">
        <w:r w:rsidRPr="00D11E9C">
          <w:rPr>
            <w:sz w:val="22"/>
            <w:szCs w:val="22"/>
          </w:rPr>
          <w:t>п. 3.1</w:t>
        </w:r>
      </w:hyperlink>
      <w:r w:rsidRPr="00D11E9C">
        <w:rPr>
          <w:sz w:val="22"/>
          <w:szCs w:val="22"/>
        </w:rPr>
        <w:t xml:space="preserve"> настоящего контракта;</w:t>
      </w:r>
    </w:p>
    <w:p w:rsidR="004B7402" w:rsidRPr="00D11E9C" w:rsidRDefault="004B7402" w:rsidP="004B7402">
      <w:pPr>
        <w:spacing w:after="0"/>
        <w:rPr>
          <w:sz w:val="22"/>
          <w:szCs w:val="22"/>
        </w:rPr>
      </w:pPr>
      <w:r w:rsidRPr="00D11E9C">
        <w:rPr>
          <w:sz w:val="22"/>
          <w:szCs w:val="22"/>
        </w:rPr>
        <w:t>9.3.3. Если Подря</w:t>
      </w:r>
      <w:r w:rsidR="00DC4B67">
        <w:rPr>
          <w:sz w:val="22"/>
          <w:szCs w:val="22"/>
        </w:rPr>
        <w:t>дчик не приступил к выполнению работ на о</w:t>
      </w:r>
      <w:r w:rsidRPr="00D11E9C">
        <w:rPr>
          <w:sz w:val="22"/>
          <w:szCs w:val="22"/>
        </w:rPr>
        <w:t>бъекте в течение 10 дней с установленной в н</w:t>
      </w:r>
      <w:r w:rsidR="00DC4B67">
        <w:rPr>
          <w:sz w:val="22"/>
          <w:szCs w:val="22"/>
        </w:rPr>
        <w:t>астоящем контракте даты начала р</w:t>
      </w:r>
      <w:r w:rsidRPr="00D11E9C">
        <w:rPr>
          <w:sz w:val="22"/>
          <w:szCs w:val="22"/>
        </w:rPr>
        <w:t>абот или выполняет работы настолько медленно, что окончание ее к сроку становится явно невозможным.</w:t>
      </w:r>
    </w:p>
    <w:p w:rsidR="004B7402" w:rsidRPr="00D11E9C" w:rsidRDefault="004B7402" w:rsidP="004B7402">
      <w:pPr>
        <w:autoSpaceDE w:val="0"/>
        <w:autoSpaceDN w:val="0"/>
        <w:adjustRightInd w:val="0"/>
        <w:spacing w:after="0"/>
        <w:rPr>
          <w:sz w:val="22"/>
          <w:szCs w:val="22"/>
        </w:rPr>
      </w:pPr>
      <w:r w:rsidRPr="00D11E9C">
        <w:rPr>
          <w:sz w:val="22"/>
          <w:szCs w:val="22"/>
        </w:rPr>
        <w:t>9.3.4. В случае неоднократного нарушения Подрядчико</w:t>
      </w:r>
      <w:r w:rsidR="00DC4B67">
        <w:rPr>
          <w:sz w:val="22"/>
          <w:szCs w:val="22"/>
        </w:rPr>
        <w:t>м обязательств по настоящему контракту</w:t>
      </w:r>
      <w:r w:rsidRPr="00D11E9C">
        <w:rPr>
          <w:sz w:val="22"/>
          <w:szCs w:val="22"/>
        </w:rPr>
        <w:t>.</w:t>
      </w:r>
    </w:p>
    <w:p w:rsidR="004B7402" w:rsidRPr="00D11E9C" w:rsidRDefault="004B7402" w:rsidP="004B7402">
      <w:pPr>
        <w:autoSpaceDE w:val="0"/>
        <w:autoSpaceDN w:val="0"/>
        <w:adjustRightInd w:val="0"/>
        <w:spacing w:after="0"/>
        <w:rPr>
          <w:sz w:val="22"/>
          <w:szCs w:val="22"/>
        </w:rPr>
      </w:pPr>
      <w:r w:rsidRPr="00D11E9C">
        <w:rPr>
          <w:sz w:val="22"/>
          <w:szCs w:val="22"/>
        </w:rPr>
        <w:t xml:space="preserve">9.4. При принятии </w:t>
      </w:r>
      <w:r w:rsidR="00DC4B67">
        <w:rPr>
          <w:sz w:val="22"/>
          <w:szCs w:val="22"/>
        </w:rPr>
        <w:t>Муниципальным з</w:t>
      </w:r>
      <w:r w:rsidRPr="00D11E9C">
        <w:rPr>
          <w:sz w:val="22"/>
          <w:szCs w:val="22"/>
        </w:rPr>
        <w:t xml:space="preserve">аказчиком решения о расторжении настоящего контракта в соответствии с </w:t>
      </w:r>
      <w:hyperlink w:anchor="sub_1111" w:history="1">
        <w:r w:rsidRPr="00D11E9C">
          <w:rPr>
            <w:sz w:val="22"/>
            <w:szCs w:val="22"/>
          </w:rPr>
          <w:t>п. 9.3</w:t>
        </w:r>
      </w:hyperlink>
      <w:r w:rsidR="00DC4B67" w:rsidRPr="00DC4B67">
        <w:rPr>
          <w:sz w:val="22"/>
          <w:szCs w:val="22"/>
        </w:rPr>
        <w:t xml:space="preserve"> </w:t>
      </w:r>
      <w:r w:rsidR="00DC4B67">
        <w:rPr>
          <w:sz w:val="22"/>
          <w:szCs w:val="22"/>
        </w:rPr>
        <w:t>Муниципальный з</w:t>
      </w:r>
      <w:r w:rsidRPr="00D11E9C">
        <w:rPr>
          <w:sz w:val="22"/>
          <w:szCs w:val="22"/>
        </w:rPr>
        <w:t>аказчик направляет Подрядчику соответствующее уведомление. Контракт считается расторгнутым с момента получения Подрядчиком указанного уведомления. После</w:t>
      </w:r>
      <w:r w:rsidR="00DC4B67">
        <w:rPr>
          <w:sz w:val="22"/>
          <w:szCs w:val="22"/>
        </w:rPr>
        <w:t xml:space="preserve"> расторжения настоящего </w:t>
      </w:r>
      <w:r w:rsidR="00DC4B67">
        <w:rPr>
          <w:sz w:val="22"/>
          <w:szCs w:val="22"/>
        </w:rPr>
        <w:lastRenderedPageBreak/>
        <w:t xml:space="preserve">контракта </w:t>
      </w:r>
      <w:r w:rsidRPr="00D11E9C">
        <w:rPr>
          <w:sz w:val="22"/>
          <w:szCs w:val="22"/>
        </w:rPr>
        <w:t xml:space="preserve"> представитель </w:t>
      </w:r>
      <w:r w:rsidR="00DC4B67">
        <w:rPr>
          <w:sz w:val="22"/>
          <w:szCs w:val="22"/>
        </w:rPr>
        <w:t>Муниципального з</w:t>
      </w:r>
      <w:r w:rsidRPr="00D11E9C">
        <w:rPr>
          <w:sz w:val="22"/>
          <w:szCs w:val="22"/>
        </w:rPr>
        <w:t>ака</w:t>
      </w:r>
      <w:r w:rsidR="00DC4B67">
        <w:rPr>
          <w:sz w:val="22"/>
          <w:szCs w:val="22"/>
        </w:rPr>
        <w:t>зчика должен оценить стоимость р</w:t>
      </w:r>
      <w:r w:rsidRPr="00D11E9C">
        <w:rPr>
          <w:sz w:val="22"/>
          <w:szCs w:val="22"/>
        </w:rPr>
        <w:t xml:space="preserve">абот, произведенных Подрядчиком к моменту расторжения, и стоимость убытков, которые понес и (или) понесет </w:t>
      </w:r>
      <w:r w:rsidR="00DC4B67">
        <w:rPr>
          <w:sz w:val="22"/>
          <w:szCs w:val="22"/>
        </w:rPr>
        <w:t>Муниципальный з</w:t>
      </w:r>
      <w:r w:rsidRPr="00D11E9C">
        <w:rPr>
          <w:sz w:val="22"/>
          <w:szCs w:val="22"/>
        </w:rPr>
        <w:t>аказчик в результате невыполнения Подрядчиком своих обязательств и расторжения настоящего контракта.</w:t>
      </w:r>
    </w:p>
    <w:p w:rsidR="005A33D8" w:rsidRPr="005A33D8" w:rsidRDefault="004B7402" w:rsidP="005A33D8">
      <w:pPr>
        <w:autoSpaceDE w:val="0"/>
        <w:autoSpaceDN w:val="0"/>
        <w:adjustRightInd w:val="0"/>
        <w:spacing w:after="0"/>
        <w:rPr>
          <w:sz w:val="22"/>
          <w:szCs w:val="22"/>
        </w:rPr>
      </w:pPr>
      <w:r w:rsidRPr="00D11E9C">
        <w:rPr>
          <w:sz w:val="22"/>
          <w:szCs w:val="22"/>
        </w:rPr>
        <w:t>9.5. Если стоим</w:t>
      </w:r>
      <w:r w:rsidR="00DC4B67">
        <w:rPr>
          <w:sz w:val="22"/>
          <w:szCs w:val="22"/>
        </w:rPr>
        <w:t>ость произведенных Подрядчиком р</w:t>
      </w:r>
      <w:r w:rsidRPr="00D11E9C">
        <w:rPr>
          <w:sz w:val="22"/>
          <w:szCs w:val="22"/>
        </w:rPr>
        <w:t xml:space="preserve">абот превышает стоимость убытков, которые понес и (или) понесет </w:t>
      </w:r>
      <w:r w:rsidR="00DC4B67">
        <w:rPr>
          <w:sz w:val="22"/>
          <w:szCs w:val="22"/>
        </w:rPr>
        <w:t>Муниципальный з</w:t>
      </w:r>
      <w:r w:rsidRPr="00D11E9C">
        <w:rPr>
          <w:sz w:val="22"/>
          <w:szCs w:val="22"/>
        </w:rPr>
        <w:t>аказчик, разница должна быть выплачена Подрядчику в течение 90 календарных дней. Если стоим</w:t>
      </w:r>
      <w:r w:rsidR="00DC4B67">
        <w:rPr>
          <w:sz w:val="22"/>
          <w:szCs w:val="22"/>
        </w:rPr>
        <w:t>ость произведенных Подрядчиком р</w:t>
      </w:r>
      <w:r w:rsidRPr="00D11E9C">
        <w:rPr>
          <w:sz w:val="22"/>
          <w:szCs w:val="22"/>
        </w:rPr>
        <w:t xml:space="preserve">абот меньше стоимости убытков, которые понес и (или) понесет </w:t>
      </w:r>
      <w:r w:rsidR="00DC4B67">
        <w:rPr>
          <w:sz w:val="22"/>
          <w:szCs w:val="22"/>
        </w:rPr>
        <w:t>Муниципальный з</w:t>
      </w:r>
      <w:r w:rsidRPr="00D11E9C">
        <w:rPr>
          <w:sz w:val="22"/>
          <w:szCs w:val="22"/>
        </w:rPr>
        <w:t xml:space="preserve">аказчик, разница должна быть выплачена </w:t>
      </w:r>
      <w:r w:rsidR="00DC4B67">
        <w:rPr>
          <w:sz w:val="22"/>
          <w:szCs w:val="22"/>
        </w:rPr>
        <w:t>Муниципальному з</w:t>
      </w:r>
      <w:r w:rsidRPr="00D11E9C">
        <w:rPr>
          <w:sz w:val="22"/>
          <w:szCs w:val="22"/>
        </w:rPr>
        <w:t>аказчику</w:t>
      </w:r>
      <w:r w:rsidR="00DB70FF">
        <w:rPr>
          <w:sz w:val="22"/>
          <w:szCs w:val="22"/>
        </w:rPr>
        <w:t xml:space="preserve"> в течение 10 календарных дней.</w:t>
      </w:r>
    </w:p>
    <w:p w:rsidR="0020286D" w:rsidRDefault="0020286D" w:rsidP="0020286D">
      <w:pPr>
        <w:pStyle w:val="1b"/>
        <w:tabs>
          <w:tab w:val="left" w:pos="180"/>
          <w:tab w:val="left" w:pos="720"/>
        </w:tabs>
        <w:ind w:left="0" w:right="48"/>
        <w:jc w:val="center"/>
        <w:rPr>
          <w:b/>
          <w:bCs/>
          <w:sz w:val="22"/>
          <w:szCs w:val="22"/>
        </w:rPr>
      </w:pPr>
      <w:r>
        <w:rPr>
          <w:b/>
          <w:bCs/>
          <w:sz w:val="22"/>
          <w:szCs w:val="22"/>
        </w:rPr>
        <w:t>1</w:t>
      </w:r>
      <w:r w:rsidRPr="004A1285">
        <w:rPr>
          <w:b/>
          <w:bCs/>
          <w:sz w:val="22"/>
          <w:szCs w:val="22"/>
        </w:rPr>
        <w:t>0</w:t>
      </w:r>
      <w:r>
        <w:rPr>
          <w:b/>
          <w:bCs/>
          <w:sz w:val="22"/>
          <w:szCs w:val="22"/>
        </w:rPr>
        <w:t>. Прочие условия.</w:t>
      </w:r>
    </w:p>
    <w:p w:rsidR="0020286D" w:rsidRDefault="0020286D" w:rsidP="0020286D">
      <w:pPr>
        <w:spacing w:after="62" w:line="100" w:lineRule="atLeast"/>
        <w:ind w:right="15"/>
        <w:rPr>
          <w:color w:val="000000"/>
          <w:sz w:val="22"/>
          <w:szCs w:val="22"/>
        </w:rPr>
      </w:pPr>
      <w:r>
        <w:rPr>
          <w:color w:val="000000"/>
          <w:sz w:val="22"/>
          <w:szCs w:val="22"/>
        </w:rPr>
        <w:t>1</w:t>
      </w:r>
      <w:r w:rsidRPr="00B936CD">
        <w:rPr>
          <w:color w:val="000000"/>
          <w:sz w:val="22"/>
          <w:szCs w:val="22"/>
        </w:rPr>
        <w:t>0</w:t>
      </w:r>
      <w:r>
        <w:rPr>
          <w:color w:val="000000"/>
          <w:sz w:val="22"/>
          <w:szCs w:val="22"/>
        </w:rPr>
        <w:t>.1. В случае выполнения работ за пределами сроков, установленных Контрактом срок действия документа, подтверждающего обеспечение исполнения контракта, должен быть продлен. Срок представления нового документа об обеспечении исполнении условий контракта, возврата авансового платежа или документов, подтверждающих внесение необходимых изменений в ранее выданный документ об обеспечении исполнения контракта: не позднее чем за 10 (десять) календарных дней до истечения срока действия имеющегося документа.</w:t>
      </w:r>
    </w:p>
    <w:p w:rsidR="0020286D" w:rsidRPr="00AF3DAC" w:rsidRDefault="0020286D" w:rsidP="0020286D">
      <w:pPr>
        <w:spacing w:after="62" w:line="100" w:lineRule="atLeast"/>
        <w:ind w:right="15"/>
        <w:rPr>
          <w:color w:val="000000"/>
          <w:sz w:val="22"/>
          <w:szCs w:val="22"/>
        </w:rPr>
      </w:pPr>
      <w:r>
        <w:rPr>
          <w:color w:val="000000"/>
          <w:sz w:val="22"/>
          <w:szCs w:val="22"/>
        </w:rPr>
        <w:t>1</w:t>
      </w:r>
      <w:r w:rsidRPr="004A1285">
        <w:rPr>
          <w:color w:val="000000"/>
          <w:sz w:val="22"/>
          <w:szCs w:val="22"/>
        </w:rPr>
        <w:t>0</w:t>
      </w:r>
      <w:r>
        <w:rPr>
          <w:color w:val="000000"/>
          <w:sz w:val="22"/>
          <w:szCs w:val="22"/>
        </w:rPr>
        <w:t xml:space="preserve">.2.Ранее выданный документ на обеспечение исполнения принятых Подрядчиком обязательств со всеми изменениями так же, как и вновь выданный документ в обеспечение принятых Подрядчиком обязательств по Контракту, должны соответствовать требованиям, </w:t>
      </w:r>
      <w:r w:rsidRPr="00AF3DAC">
        <w:rPr>
          <w:color w:val="000000"/>
          <w:sz w:val="22"/>
          <w:szCs w:val="22"/>
        </w:rPr>
        <w:t>установленным  документации об аукционе.</w:t>
      </w:r>
    </w:p>
    <w:p w:rsidR="0020286D" w:rsidRDefault="0020286D" w:rsidP="0020286D">
      <w:pPr>
        <w:spacing w:after="62" w:line="100" w:lineRule="atLeast"/>
        <w:ind w:right="15"/>
        <w:rPr>
          <w:color w:val="000000"/>
          <w:sz w:val="22"/>
          <w:szCs w:val="22"/>
        </w:rPr>
      </w:pPr>
      <w:r>
        <w:rPr>
          <w:color w:val="000000"/>
          <w:sz w:val="22"/>
          <w:szCs w:val="22"/>
        </w:rPr>
        <w:t>1</w:t>
      </w:r>
      <w:r w:rsidRPr="004A1285">
        <w:rPr>
          <w:color w:val="000000"/>
          <w:sz w:val="22"/>
          <w:szCs w:val="22"/>
        </w:rPr>
        <w:t>0</w:t>
      </w:r>
      <w:r>
        <w:rPr>
          <w:color w:val="000000"/>
          <w:sz w:val="22"/>
          <w:szCs w:val="22"/>
        </w:rPr>
        <w:t xml:space="preserve">.3.Все расходы, связанные с предоставлением документа об обеспечении исполнения Контракта  несет Подрядчик. </w:t>
      </w:r>
    </w:p>
    <w:p w:rsidR="005A33D8" w:rsidRDefault="005A33D8" w:rsidP="005A33D8">
      <w:pPr>
        <w:spacing w:after="62" w:line="100" w:lineRule="atLeast"/>
        <w:ind w:right="15"/>
        <w:jc w:val="center"/>
        <w:rPr>
          <w:b/>
          <w:bCs/>
          <w:sz w:val="22"/>
          <w:szCs w:val="22"/>
        </w:rPr>
      </w:pPr>
      <w:r>
        <w:rPr>
          <w:b/>
          <w:bCs/>
          <w:sz w:val="22"/>
          <w:szCs w:val="22"/>
        </w:rPr>
        <w:t>1</w:t>
      </w:r>
      <w:r w:rsidR="0020286D">
        <w:rPr>
          <w:b/>
          <w:bCs/>
          <w:sz w:val="22"/>
          <w:szCs w:val="22"/>
        </w:rPr>
        <w:t>1</w:t>
      </w:r>
      <w:r>
        <w:rPr>
          <w:b/>
          <w:bCs/>
          <w:sz w:val="22"/>
          <w:szCs w:val="22"/>
        </w:rPr>
        <w:t>. Разрешение споров между сторонами.</w:t>
      </w:r>
    </w:p>
    <w:p w:rsidR="005A33D8" w:rsidRDefault="0020286D" w:rsidP="005A33D8">
      <w:pPr>
        <w:pStyle w:val="1b"/>
        <w:tabs>
          <w:tab w:val="left" w:pos="450"/>
          <w:tab w:val="left" w:pos="1170"/>
        </w:tabs>
        <w:spacing w:after="57" w:line="200" w:lineRule="atLeast"/>
        <w:ind w:left="15" w:right="0"/>
        <w:rPr>
          <w:sz w:val="22"/>
          <w:szCs w:val="22"/>
        </w:rPr>
      </w:pPr>
      <w:r>
        <w:rPr>
          <w:sz w:val="22"/>
          <w:szCs w:val="22"/>
        </w:rPr>
        <w:t>11</w:t>
      </w:r>
      <w:r w:rsidR="005A33D8">
        <w:rPr>
          <w:sz w:val="22"/>
          <w:szCs w:val="22"/>
        </w:rPr>
        <w:t>.1. Все споры и разногласия по условиям настоящего контракта подлежат предварительному претензионному урегулированию. 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w:t>
      </w:r>
    </w:p>
    <w:p w:rsidR="005A33D8" w:rsidRDefault="005A33D8" w:rsidP="005A33D8">
      <w:pPr>
        <w:pStyle w:val="1b"/>
        <w:tabs>
          <w:tab w:val="left" w:pos="450"/>
          <w:tab w:val="left" w:pos="1170"/>
        </w:tabs>
        <w:spacing w:after="57" w:line="200" w:lineRule="atLeast"/>
        <w:ind w:left="15" w:right="0"/>
        <w:rPr>
          <w:sz w:val="22"/>
          <w:szCs w:val="22"/>
        </w:rPr>
      </w:pPr>
      <w:r>
        <w:rPr>
          <w:sz w:val="22"/>
          <w:szCs w:val="22"/>
        </w:rPr>
        <w:t>1</w:t>
      </w:r>
      <w:r w:rsidR="0020286D">
        <w:rPr>
          <w:sz w:val="22"/>
          <w:szCs w:val="22"/>
        </w:rPr>
        <w:t>1</w:t>
      </w:r>
      <w:r>
        <w:rPr>
          <w:sz w:val="22"/>
          <w:szCs w:val="22"/>
        </w:rPr>
        <w:t>.2.В случае если Стороны не пришли к взаимному согласию, спор подлежит разрешению в Арбитражном суде.</w:t>
      </w:r>
    </w:p>
    <w:p w:rsidR="005A33D8" w:rsidRDefault="005A33D8" w:rsidP="005A33D8">
      <w:pPr>
        <w:pStyle w:val="27"/>
        <w:tabs>
          <w:tab w:val="left" w:pos="-284"/>
          <w:tab w:val="left" w:pos="0"/>
          <w:tab w:val="left" w:pos="142"/>
          <w:tab w:val="left" w:pos="284"/>
          <w:tab w:val="left" w:pos="709"/>
        </w:tabs>
        <w:spacing w:after="57" w:line="200" w:lineRule="atLeast"/>
        <w:ind w:left="15" w:right="0"/>
        <w:jc w:val="center"/>
        <w:rPr>
          <w:b/>
          <w:sz w:val="22"/>
          <w:szCs w:val="22"/>
        </w:rPr>
      </w:pPr>
      <w:r>
        <w:rPr>
          <w:b/>
          <w:sz w:val="22"/>
          <w:szCs w:val="22"/>
        </w:rPr>
        <w:t>1</w:t>
      </w:r>
      <w:r w:rsidR="0020286D">
        <w:rPr>
          <w:b/>
          <w:sz w:val="22"/>
          <w:szCs w:val="22"/>
        </w:rPr>
        <w:t>2</w:t>
      </w:r>
      <w:r>
        <w:rPr>
          <w:b/>
          <w:sz w:val="22"/>
          <w:szCs w:val="22"/>
        </w:rPr>
        <w:t>. Заключительные положения.</w:t>
      </w:r>
    </w:p>
    <w:p w:rsidR="005A33D8" w:rsidRDefault="005A33D8" w:rsidP="005A33D8">
      <w:pPr>
        <w:pStyle w:val="36"/>
        <w:tabs>
          <w:tab w:val="left" w:pos="-284"/>
          <w:tab w:val="left" w:pos="0"/>
          <w:tab w:val="left" w:pos="142"/>
          <w:tab w:val="left" w:pos="284"/>
          <w:tab w:val="left" w:pos="709"/>
        </w:tabs>
        <w:spacing w:after="57" w:line="200" w:lineRule="atLeast"/>
        <w:ind w:left="15" w:right="0"/>
        <w:rPr>
          <w:sz w:val="22"/>
          <w:szCs w:val="22"/>
        </w:rPr>
      </w:pPr>
      <w:r>
        <w:rPr>
          <w:sz w:val="22"/>
          <w:szCs w:val="22"/>
        </w:rPr>
        <w:t>1</w:t>
      </w:r>
      <w:r w:rsidR="0020286D">
        <w:rPr>
          <w:sz w:val="22"/>
          <w:szCs w:val="22"/>
        </w:rPr>
        <w:t>2</w:t>
      </w:r>
      <w:r>
        <w:rPr>
          <w:sz w:val="22"/>
          <w:szCs w:val="22"/>
        </w:rPr>
        <w:t>.1.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A33D8" w:rsidRDefault="005A33D8" w:rsidP="005A33D8">
      <w:pPr>
        <w:pStyle w:val="36"/>
        <w:tabs>
          <w:tab w:val="left" w:pos="-284"/>
          <w:tab w:val="left" w:pos="0"/>
          <w:tab w:val="left" w:pos="142"/>
          <w:tab w:val="left" w:pos="284"/>
          <w:tab w:val="left" w:pos="709"/>
        </w:tabs>
        <w:spacing w:after="57" w:line="200" w:lineRule="atLeast"/>
        <w:ind w:left="15" w:right="0"/>
        <w:rPr>
          <w:sz w:val="22"/>
          <w:szCs w:val="22"/>
        </w:rPr>
      </w:pPr>
      <w:r>
        <w:rPr>
          <w:sz w:val="22"/>
          <w:szCs w:val="22"/>
        </w:rPr>
        <w:t>1</w:t>
      </w:r>
      <w:r w:rsidR="0020286D">
        <w:rPr>
          <w:sz w:val="22"/>
          <w:szCs w:val="22"/>
        </w:rPr>
        <w:t>2</w:t>
      </w:r>
      <w:r>
        <w:rPr>
          <w:sz w:val="22"/>
          <w:szCs w:val="22"/>
        </w:rPr>
        <w:t>.2.  Заключение сде</w:t>
      </w:r>
      <w:r w:rsidR="00E3282F">
        <w:rPr>
          <w:sz w:val="22"/>
          <w:szCs w:val="22"/>
        </w:rPr>
        <w:t>лки на уступку прав требования,</w:t>
      </w:r>
      <w:r>
        <w:rPr>
          <w:sz w:val="22"/>
          <w:szCs w:val="22"/>
        </w:rPr>
        <w:t xml:space="preserve"> перевод долга</w:t>
      </w:r>
      <w:r w:rsidR="00E3282F">
        <w:rPr>
          <w:sz w:val="22"/>
          <w:szCs w:val="22"/>
        </w:rPr>
        <w:t xml:space="preserve"> а также, залог права требования по контракту</w:t>
      </w:r>
      <w:r>
        <w:rPr>
          <w:sz w:val="22"/>
          <w:szCs w:val="22"/>
        </w:rPr>
        <w:t xml:space="preserve"> стороны могут осуществить только с согласия другой стороны настоящего контракта.</w:t>
      </w:r>
    </w:p>
    <w:p w:rsidR="005A33D8" w:rsidRDefault="005A33D8" w:rsidP="005A33D8">
      <w:pPr>
        <w:pStyle w:val="1b"/>
        <w:tabs>
          <w:tab w:val="left" w:pos="-9404"/>
          <w:tab w:val="left" w:pos="-9120"/>
        </w:tabs>
        <w:ind w:left="0" w:right="0"/>
        <w:rPr>
          <w:sz w:val="22"/>
          <w:szCs w:val="22"/>
        </w:rPr>
      </w:pPr>
      <w:r>
        <w:rPr>
          <w:sz w:val="22"/>
          <w:szCs w:val="22"/>
        </w:rPr>
        <w:t>1</w:t>
      </w:r>
      <w:r w:rsidR="0020286D">
        <w:rPr>
          <w:sz w:val="22"/>
          <w:szCs w:val="22"/>
        </w:rPr>
        <w:t>2</w:t>
      </w:r>
      <w:r>
        <w:rPr>
          <w:sz w:val="22"/>
          <w:szCs w:val="22"/>
        </w:rPr>
        <w:t>.3. Неотъемлемой ч</w:t>
      </w:r>
      <w:r w:rsidR="00473869">
        <w:rPr>
          <w:sz w:val="22"/>
          <w:szCs w:val="22"/>
        </w:rPr>
        <w:t>астью настоящего контракта являю</w:t>
      </w:r>
      <w:r>
        <w:rPr>
          <w:sz w:val="22"/>
          <w:szCs w:val="22"/>
        </w:rPr>
        <w:t>тся:</w:t>
      </w:r>
    </w:p>
    <w:p w:rsidR="00473869" w:rsidRDefault="00473869" w:rsidP="005A33D8">
      <w:pPr>
        <w:pStyle w:val="1b"/>
        <w:tabs>
          <w:tab w:val="left" w:pos="-9404"/>
          <w:tab w:val="left" w:pos="-9120"/>
        </w:tabs>
        <w:ind w:left="0" w:right="0"/>
        <w:rPr>
          <w:sz w:val="22"/>
          <w:szCs w:val="22"/>
        </w:rPr>
      </w:pPr>
      <w:r>
        <w:rPr>
          <w:sz w:val="22"/>
          <w:szCs w:val="22"/>
        </w:rPr>
        <w:t xml:space="preserve">-образец расчета </w:t>
      </w:r>
      <w:r w:rsidR="00246ED0">
        <w:rPr>
          <w:sz w:val="22"/>
          <w:szCs w:val="22"/>
        </w:rPr>
        <w:t>стоимости работ (Приложение №1).</w:t>
      </w:r>
    </w:p>
    <w:p w:rsidR="008763F7" w:rsidRPr="003F3945" w:rsidRDefault="0020286D" w:rsidP="003F3945">
      <w:pPr>
        <w:pStyle w:val="27"/>
        <w:tabs>
          <w:tab w:val="left" w:pos="1170"/>
          <w:tab w:val="left" w:pos="1312"/>
          <w:tab w:val="left" w:pos="1454"/>
          <w:tab w:val="left" w:pos="1879"/>
        </w:tabs>
        <w:spacing w:after="0"/>
        <w:ind w:left="15" w:right="0"/>
        <w:rPr>
          <w:sz w:val="22"/>
          <w:szCs w:val="22"/>
        </w:rPr>
      </w:pPr>
      <w:r>
        <w:rPr>
          <w:sz w:val="22"/>
          <w:szCs w:val="22"/>
        </w:rPr>
        <w:t>12</w:t>
      </w:r>
      <w:r w:rsidR="005A33D8">
        <w:rPr>
          <w:sz w:val="22"/>
          <w:szCs w:val="22"/>
        </w:rPr>
        <w:t>.4. Настоящий контракт составлен в двух экземплярах, имеющих одинаковую юридическую силу, по одному экземпляру для каждой стороны.</w:t>
      </w:r>
    </w:p>
    <w:p w:rsidR="0020286D" w:rsidRDefault="0020286D" w:rsidP="008763F7">
      <w:pPr>
        <w:pStyle w:val="1b"/>
        <w:tabs>
          <w:tab w:val="left" w:pos="-1260"/>
          <w:tab w:val="left" w:pos="-1080"/>
        </w:tabs>
        <w:spacing w:after="0"/>
        <w:ind w:left="0" w:right="-25"/>
        <w:jc w:val="center"/>
        <w:rPr>
          <w:b/>
          <w:sz w:val="22"/>
          <w:szCs w:val="22"/>
        </w:rPr>
      </w:pPr>
    </w:p>
    <w:p w:rsidR="008763F7" w:rsidRPr="005F4147" w:rsidRDefault="008763F7" w:rsidP="008763F7">
      <w:pPr>
        <w:pStyle w:val="1b"/>
        <w:tabs>
          <w:tab w:val="left" w:pos="-1260"/>
          <w:tab w:val="left" w:pos="-1080"/>
        </w:tabs>
        <w:spacing w:after="0"/>
        <w:ind w:left="0" w:right="-25"/>
        <w:jc w:val="center"/>
        <w:rPr>
          <w:b/>
          <w:sz w:val="22"/>
          <w:szCs w:val="22"/>
        </w:rPr>
      </w:pPr>
      <w:r w:rsidRPr="00D317E6">
        <w:rPr>
          <w:b/>
          <w:sz w:val="22"/>
          <w:szCs w:val="22"/>
        </w:rPr>
        <w:t>1</w:t>
      </w:r>
      <w:r w:rsidR="0020286D">
        <w:rPr>
          <w:b/>
          <w:sz w:val="22"/>
          <w:szCs w:val="22"/>
        </w:rPr>
        <w:t>3</w:t>
      </w:r>
      <w:r w:rsidRPr="00D317E6">
        <w:rPr>
          <w:b/>
          <w:sz w:val="22"/>
          <w:szCs w:val="22"/>
        </w:rPr>
        <w:t>. Юридические адреса и банковские реквизиты сторон:</w:t>
      </w:r>
    </w:p>
    <w:p w:rsidR="0020286D" w:rsidRDefault="0020286D" w:rsidP="008763F7">
      <w:pPr>
        <w:tabs>
          <w:tab w:val="center" w:pos="4153"/>
          <w:tab w:val="right" w:pos="8306"/>
          <w:tab w:val="right" w:pos="10200"/>
        </w:tabs>
        <w:ind w:right="-25"/>
        <w:rPr>
          <w:b/>
          <w:sz w:val="22"/>
          <w:szCs w:val="22"/>
        </w:rPr>
      </w:pPr>
    </w:p>
    <w:p w:rsidR="008763F7" w:rsidRDefault="008763F7" w:rsidP="008763F7">
      <w:pPr>
        <w:tabs>
          <w:tab w:val="center" w:pos="4153"/>
          <w:tab w:val="right" w:pos="8306"/>
          <w:tab w:val="right" w:pos="10200"/>
        </w:tabs>
        <w:ind w:right="-25"/>
        <w:rPr>
          <w:sz w:val="22"/>
          <w:szCs w:val="22"/>
        </w:rPr>
      </w:pPr>
      <w:r w:rsidRPr="00D317E6">
        <w:rPr>
          <w:b/>
          <w:sz w:val="22"/>
          <w:szCs w:val="22"/>
        </w:rPr>
        <w:t>1</w:t>
      </w:r>
      <w:r w:rsidR="0020286D">
        <w:rPr>
          <w:b/>
          <w:sz w:val="22"/>
          <w:szCs w:val="22"/>
        </w:rPr>
        <w:t>3</w:t>
      </w:r>
      <w:r w:rsidRPr="00D317E6">
        <w:rPr>
          <w:b/>
          <w:sz w:val="22"/>
          <w:szCs w:val="22"/>
        </w:rPr>
        <w:t xml:space="preserve">.1. </w:t>
      </w:r>
      <w:r w:rsidRPr="00D317E6">
        <w:rPr>
          <w:b/>
          <w:bCs/>
          <w:sz w:val="22"/>
          <w:szCs w:val="22"/>
        </w:rPr>
        <w:t>Муниципальный заказчик: Департамент жилищно-коммунального и строительного комплекса</w:t>
      </w:r>
      <w:r w:rsidRPr="00D317E6">
        <w:rPr>
          <w:bCs/>
          <w:sz w:val="22"/>
          <w:szCs w:val="22"/>
        </w:rPr>
        <w:t xml:space="preserve"> администрации</w:t>
      </w:r>
      <w:r w:rsidRPr="00D317E6">
        <w:rPr>
          <w:sz w:val="22"/>
          <w:szCs w:val="22"/>
        </w:rPr>
        <w:t xml:space="preserve"> города </w:t>
      </w:r>
      <w:proofErr w:type="spellStart"/>
      <w:r w:rsidRPr="00D317E6">
        <w:rPr>
          <w:sz w:val="22"/>
          <w:szCs w:val="22"/>
        </w:rPr>
        <w:t>Югорска</w:t>
      </w:r>
      <w:proofErr w:type="spellEnd"/>
      <w:r w:rsidRPr="00D317E6">
        <w:rPr>
          <w:sz w:val="22"/>
          <w:szCs w:val="22"/>
        </w:rPr>
        <w:t xml:space="preserve">: 628260, Тюменская область, Ханты-Мансийский автономный округ-Югра, г. </w:t>
      </w:r>
      <w:proofErr w:type="spellStart"/>
      <w:r w:rsidRPr="00D317E6">
        <w:rPr>
          <w:sz w:val="22"/>
          <w:szCs w:val="22"/>
        </w:rPr>
        <w:t>Югорск</w:t>
      </w:r>
      <w:proofErr w:type="spellEnd"/>
      <w:r w:rsidRPr="00D317E6">
        <w:rPr>
          <w:sz w:val="22"/>
          <w:szCs w:val="22"/>
        </w:rPr>
        <w:t xml:space="preserve">, ул. Механизаторов, 22, тел./факс </w:t>
      </w:r>
      <w:r>
        <w:rPr>
          <w:sz w:val="22"/>
          <w:szCs w:val="22"/>
        </w:rPr>
        <w:t>8(34675) 7-30-81, ИНН8622012310</w:t>
      </w:r>
    </w:p>
    <w:p w:rsidR="008763F7" w:rsidRDefault="008763F7" w:rsidP="008763F7">
      <w:pPr>
        <w:ind w:left="15"/>
        <w:rPr>
          <w:sz w:val="22"/>
          <w:szCs w:val="22"/>
        </w:rPr>
      </w:pPr>
      <w:r>
        <w:rPr>
          <w:sz w:val="22"/>
          <w:szCs w:val="22"/>
        </w:rPr>
        <w:t xml:space="preserve">Руководитель: Заместитель главы администрации города </w:t>
      </w:r>
      <w:proofErr w:type="spellStart"/>
      <w:r>
        <w:rPr>
          <w:sz w:val="22"/>
          <w:szCs w:val="22"/>
        </w:rPr>
        <w:t>Югорска</w:t>
      </w:r>
      <w:proofErr w:type="spellEnd"/>
      <w:r>
        <w:rPr>
          <w:sz w:val="22"/>
          <w:szCs w:val="22"/>
        </w:rPr>
        <w:t xml:space="preserve"> - директор </w:t>
      </w:r>
      <w:proofErr w:type="spellStart"/>
      <w:r>
        <w:rPr>
          <w:sz w:val="22"/>
          <w:szCs w:val="22"/>
        </w:rPr>
        <w:t>ДЖКиСК</w:t>
      </w:r>
      <w:proofErr w:type="spellEnd"/>
      <w:r>
        <w:rPr>
          <w:sz w:val="22"/>
          <w:szCs w:val="22"/>
        </w:rPr>
        <w:t xml:space="preserve">, действующий на основании положения - </w:t>
      </w:r>
      <w:proofErr w:type="spellStart"/>
      <w:r>
        <w:rPr>
          <w:sz w:val="22"/>
          <w:szCs w:val="22"/>
        </w:rPr>
        <w:t>Бандурин</w:t>
      </w:r>
      <w:proofErr w:type="spellEnd"/>
      <w:r>
        <w:rPr>
          <w:sz w:val="22"/>
          <w:szCs w:val="22"/>
        </w:rPr>
        <w:t xml:space="preserve"> Василий Кузьмич</w:t>
      </w:r>
    </w:p>
    <w:p w:rsidR="008763F7" w:rsidRPr="00A96A0F" w:rsidRDefault="008763F7" w:rsidP="008763F7">
      <w:pPr>
        <w:ind w:left="15"/>
        <w:rPr>
          <w:sz w:val="12"/>
          <w:szCs w:val="12"/>
        </w:rPr>
      </w:pPr>
    </w:p>
    <w:p w:rsidR="008763F7" w:rsidRPr="00D317E6" w:rsidRDefault="008763F7" w:rsidP="008763F7">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r w:rsidRPr="00D317E6">
        <w:rPr>
          <w:b/>
          <w:bCs/>
          <w:sz w:val="22"/>
          <w:szCs w:val="22"/>
          <w:u w:val="single"/>
        </w:rPr>
        <w:t xml:space="preserve">  </w:t>
      </w:r>
      <w:r w:rsidRPr="00D317E6">
        <w:rPr>
          <w:sz w:val="22"/>
          <w:szCs w:val="22"/>
          <w:u w:val="single"/>
        </w:rPr>
        <w:t xml:space="preserve">                              </w:t>
      </w:r>
      <w:r w:rsidRPr="00D317E6">
        <w:rPr>
          <w:b/>
          <w:bCs/>
          <w:sz w:val="22"/>
          <w:szCs w:val="22"/>
          <w:u w:val="single"/>
        </w:rPr>
        <w:t xml:space="preserve">  </w:t>
      </w:r>
      <w:r w:rsidRPr="00D317E6">
        <w:rPr>
          <w:b/>
          <w:bCs/>
          <w:sz w:val="22"/>
          <w:szCs w:val="22"/>
        </w:rPr>
        <w:t>/</w:t>
      </w:r>
    </w:p>
    <w:p w:rsidR="008763F7" w:rsidRPr="00C6144C" w:rsidRDefault="008763F7" w:rsidP="008763F7">
      <w:pPr>
        <w:ind w:right="-25"/>
        <w:rPr>
          <w:b/>
          <w:sz w:val="12"/>
          <w:szCs w:val="12"/>
        </w:rPr>
      </w:pPr>
    </w:p>
    <w:p w:rsidR="008763F7" w:rsidRDefault="008763F7" w:rsidP="008763F7">
      <w:pPr>
        <w:ind w:right="-25"/>
        <w:rPr>
          <w:b/>
          <w:bCs/>
          <w:color w:val="000000"/>
          <w:sz w:val="22"/>
          <w:szCs w:val="22"/>
        </w:rPr>
      </w:pPr>
      <w:r w:rsidRPr="00D317E6">
        <w:rPr>
          <w:b/>
          <w:bCs/>
          <w:color w:val="000000"/>
          <w:sz w:val="22"/>
          <w:szCs w:val="22"/>
        </w:rPr>
        <w:t>1</w:t>
      </w:r>
      <w:r w:rsidR="0020286D">
        <w:rPr>
          <w:b/>
          <w:bCs/>
          <w:color w:val="000000"/>
          <w:sz w:val="22"/>
          <w:szCs w:val="22"/>
        </w:rPr>
        <w:t>3</w:t>
      </w:r>
      <w:r w:rsidR="00DC4B67">
        <w:rPr>
          <w:b/>
          <w:bCs/>
          <w:color w:val="000000"/>
          <w:sz w:val="22"/>
          <w:szCs w:val="22"/>
        </w:rPr>
        <w:t>.2</w:t>
      </w:r>
      <w:r w:rsidRPr="00D317E6">
        <w:rPr>
          <w:b/>
          <w:bCs/>
          <w:color w:val="000000"/>
          <w:sz w:val="22"/>
          <w:szCs w:val="22"/>
        </w:rPr>
        <w:t>. Подрядчик:</w:t>
      </w:r>
    </w:p>
    <w:p w:rsidR="008763F7" w:rsidRDefault="008763F7" w:rsidP="008763F7">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8763F7" w:rsidRPr="003F3945" w:rsidRDefault="008763F7" w:rsidP="003F3945">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p>
    <w:p w:rsidR="008763F7" w:rsidRDefault="008763F7" w:rsidP="008763F7">
      <w:pPr>
        <w:ind w:right="-15"/>
        <w:jc w:val="left"/>
      </w:pPr>
      <w:r>
        <w:t>Контракт подписан электронными подписями сторон.</w:t>
      </w: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473869" w:rsidRPr="00947B57" w:rsidRDefault="00473869" w:rsidP="00473869">
      <w:pPr>
        <w:tabs>
          <w:tab w:val="center" w:pos="4153"/>
          <w:tab w:val="right" w:pos="8306"/>
          <w:tab w:val="right" w:pos="10200"/>
        </w:tabs>
        <w:jc w:val="right"/>
        <w:rPr>
          <w:b/>
          <w:bCs/>
          <w:color w:val="000000"/>
          <w:sz w:val="22"/>
          <w:szCs w:val="22"/>
        </w:rPr>
      </w:pPr>
      <w:r>
        <w:rPr>
          <w:b/>
          <w:bCs/>
          <w:color w:val="000000"/>
          <w:sz w:val="22"/>
          <w:szCs w:val="22"/>
        </w:rPr>
        <w:t>Приложение №1</w:t>
      </w:r>
    </w:p>
    <w:p w:rsidR="00473869" w:rsidRDefault="00473869" w:rsidP="00473869">
      <w:pPr>
        <w:tabs>
          <w:tab w:val="center" w:pos="4153"/>
          <w:tab w:val="right" w:pos="8306"/>
          <w:tab w:val="right" w:pos="10200"/>
        </w:tabs>
        <w:jc w:val="right"/>
        <w:rPr>
          <w:b/>
          <w:bCs/>
          <w:color w:val="000000"/>
          <w:sz w:val="22"/>
          <w:szCs w:val="22"/>
        </w:rPr>
      </w:pPr>
      <w:r>
        <w:rPr>
          <w:b/>
          <w:bCs/>
          <w:color w:val="000000"/>
          <w:sz w:val="22"/>
          <w:szCs w:val="22"/>
        </w:rPr>
        <w:t>к муниципальному контракту</w:t>
      </w:r>
    </w:p>
    <w:p w:rsidR="00473869" w:rsidRDefault="00473869" w:rsidP="00473869">
      <w:pPr>
        <w:tabs>
          <w:tab w:val="center" w:pos="4153"/>
          <w:tab w:val="right" w:pos="8306"/>
          <w:tab w:val="right" w:pos="10200"/>
        </w:tabs>
        <w:jc w:val="right"/>
        <w:rPr>
          <w:b/>
          <w:bCs/>
          <w:color w:val="000000"/>
          <w:sz w:val="22"/>
          <w:szCs w:val="22"/>
        </w:rPr>
      </w:pPr>
      <w:r>
        <w:rPr>
          <w:b/>
          <w:bCs/>
          <w:color w:val="000000"/>
          <w:sz w:val="22"/>
          <w:szCs w:val="22"/>
        </w:rPr>
        <w:t>«___»_____________2012 г.</w:t>
      </w: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473869" w:rsidRDefault="00473869" w:rsidP="00473869">
      <w:pPr>
        <w:tabs>
          <w:tab w:val="center" w:pos="4153"/>
          <w:tab w:val="right" w:pos="8306"/>
          <w:tab w:val="right" w:pos="10200"/>
        </w:tabs>
        <w:ind w:left="15"/>
        <w:jc w:val="right"/>
        <w:rPr>
          <w:b/>
          <w:bCs/>
          <w:color w:val="000000"/>
          <w:sz w:val="22"/>
          <w:szCs w:val="22"/>
        </w:rPr>
      </w:pPr>
    </w:p>
    <w:p w:rsidR="00473869" w:rsidRDefault="00473869" w:rsidP="00473869">
      <w:pPr>
        <w:tabs>
          <w:tab w:val="center" w:pos="4153"/>
          <w:tab w:val="right" w:pos="8306"/>
          <w:tab w:val="right" w:pos="10200"/>
        </w:tabs>
        <w:ind w:left="15"/>
        <w:jc w:val="center"/>
        <w:rPr>
          <w:b/>
          <w:bCs/>
          <w:color w:val="000000"/>
          <w:sz w:val="22"/>
          <w:szCs w:val="22"/>
        </w:rPr>
      </w:pPr>
      <w:r>
        <w:rPr>
          <w:b/>
          <w:bCs/>
          <w:color w:val="000000"/>
          <w:sz w:val="22"/>
          <w:szCs w:val="22"/>
        </w:rPr>
        <w:t xml:space="preserve"> Образец расчета стоимости работ </w:t>
      </w:r>
    </w:p>
    <w:p w:rsidR="00967EA0" w:rsidRPr="00EB1CA7" w:rsidRDefault="00967EA0" w:rsidP="00967EA0">
      <w:pPr>
        <w:snapToGrid w:val="0"/>
        <w:jc w:val="center"/>
        <w:rPr>
          <w:b/>
          <w:sz w:val="22"/>
          <w:szCs w:val="22"/>
        </w:rPr>
      </w:pPr>
      <w:r w:rsidRPr="00967EA0">
        <w:rPr>
          <w:b/>
          <w:sz w:val="22"/>
          <w:szCs w:val="22"/>
        </w:rPr>
        <w:t xml:space="preserve">на выполнение работ по благоустройству улицы Газовиков (от улицы Никольская до улицы Толстого и </w:t>
      </w:r>
      <w:r w:rsidRPr="00EB1CA7">
        <w:rPr>
          <w:b/>
          <w:sz w:val="22"/>
          <w:szCs w:val="22"/>
        </w:rPr>
        <w:t xml:space="preserve">сквер в 1 микрорайоне)  в городе </w:t>
      </w:r>
      <w:proofErr w:type="spellStart"/>
      <w:r w:rsidRPr="00EB1CA7">
        <w:rPr>
          <w:b/>
          <w:sz w:val="22"/>
          <w:szCs w:val="22"/>
        </w:rPr>
        <w:t>Югорске</w:t>
      </w:r>
      <w:proofErr w:type="spellEnd"/>
      <w:r w:rsidRPr="00EB1CA7">
        <w:rPr>
          <w:b/>
          <w:sz w:val="22"/>
          <w:szCs w:val="22"/>
        </w:rPr>
        <w:t xml:space="preserve"> (1 очередь).</w:t>
      </w:r>
      <w:r w:rsidR="00EB1CA7" w:rsidRPr="00EB1CA7">
        <w:rPr>
          <w:b/>
          <w:sz w:val="22"/>
          <w:szCs w:val="22"/>
        </w:rPr>
        <w:t xml:space="preserve"> Строительство трансформаторной подстанции.</w:t>
      </w:r>
    </w:p>
    <w:p w:rsidR="00473869" w:rsidRDefault="00473869" w:rsidP="00473869">
      <w:pPr>
        <w:tabs>
          <w:tab w:val="center" w:pos="4153"/>
          <w:tab w:val="right" w:pos="8306"/>
          <w:tab w:val="right" w:pos="10200"/>
        </w:tabs>
        <w:ind w:left="15"/>
        <w:rPr>
          <w:b/>
          <w:bCs/>
          <w:color w:val="000000"/>
          <w:sz w:val="22"/>
          <w:szCs w:val="22"/>
        </w:rPr>
      </w:pPr>
    </w:p>
    <w:tbl>
      <w:tblPr>
        <w:tblW w:w="5000" w:type="pct"/>
        <w:tblLook w:val="04A0" w:firstRow="1" w:lastRow="0" w:firstColumn="1" w:lastColumn="0" w:noHBand="0" w:noVBand="1"/>
      </w:tblPr>
      <w:tblGrid>
        <w:gridCol w:w="7795"/>
        <w:gridCol w:w="2886"/>
      </w:tblGrid>
      <w:tr w:rsidR="00473869" w:rsidRPr="00BF0865" w:rsidTr="0047386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473869" w:rsidRPr="00BF0865" w:rsidRDefault="00473869" w:rsidP="0047386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Итого </w:t>
            </w:r>
            <w:r>
              <w:rPr>
                <w:rFonts w:ascii="Arial" w:hAnsi="Arial" w:cs="Arial"/>
                <w:color w:val="000000"/>
                <w:kern w:val="0"/>
                <w:sz w:val="18"/>
                <w:szCs w:val="18"/>
                <w:lang w:eastAsia="ru-RU"/>
              </w:rPr>
              <w:t xml:space="preserve">стоимость работ </w:t>
            </w:r>
            <w:r w:rsidRPr="00BF0865">
              <w:rPr>
                <w:rFonts w:ascii="Arial" w:hAnsi="Arial" w:cs="Arial"/>
                <w:color w:val="000000"/>
                <w:kern w:val="0"/>
                <w:sz w:val="18"/>
                <w:szCs w:val="18"/>
                <w:lang w:eastAsia="ru-RU"/>
              </w:rPr>
              <w:t>в ценах 2001г.</w:t>
            </w:r>
          </w:p>
        </w:tc>
        <w:tc>
          <w:tcPr>
            <w:tcW w:w="1351" w:type="pct"/>
            <w:tcBorders>
              <w:top w:val="single" w:sz="4" w:space="0" w:color="000000"/>
              <w:left w:val="nil"/>
              <w:bottom w:val="single" w:sz="4" w:space="0" w:color="000000"/>
              <w:right w:val="single" w:sz="4" w:space="0" w:color="000000"/>
            </w:tcBorders>
            <w:shd w:val="clear" w:color="auto" w:fill="auto"/>
          </w:tcPr>
          <w:p w:rsidR="00473869" w:rsidRPr="00BF0865" w:rsidRDefault="00473869" w:rsidP="00473869">
            <w:pPr>
              <w:suppressAutoHyphens w:val="0"/>
              <w:spacing w:after="0"/>
              <w:jc w:val="right"/>
              <w:rPr>
                <w:rFonts w:ascii="Arial" w:hAnsi="Arial" w:cs="Arial"/>
                <w:color w:val="000000"/>
                <w:kern w:val="0"/>
                <w:sz w:val="16"/>
                <w:szCs w:val="16"/>
                <w:lang w:eastAsia="ru-RU"/>
              </w:rPr>
            </w:pPr>
          </w:p>
        </w:tc>
      </w:tr>
      <w:tr w:rsidR="00473869" w:rsidRPr="00BF0865" w:rsidTr="0047386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473869" w:rsidRPr="00BF0865" w:rsidRDefault="00473869" w:rsidP="0047386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Индекс </w:t>
            </w:r>
            <w:r>
              <w:rPr>
                <w:rFonts w:ascii="Arial" w:hAnsi="Arial" w:cs="Arial"/>
                <w:color w:val="000000"/>
                <w:kern w:val="0"/>
                <w:sz w:val="18"/>
                <w:szCs w:val="18"/>
                <w:lang w:eastAsia="ru-RU"/>
              </w:rPr>
              <w:t xml:space="preserve">пересчета сметной стоимости </w:t>
            </w:r>
            <w:r w:rsidRPr="00BF0865">
              <w:rPr>
                <w:rFonts w:ascii="Arial" w:hAnsi="Arial" w:cs="Arial"/>
                <w:color w:val="000000"/>
                <w:kern w:val="0"/>
                <w:sz w:val="18"/>
                <w:szCs w:val="18"/>
                <w:lang w:eastAsia="ru-RU"/>
              </w:rPr>
              <w:t xml:space="preserve">в текущие цены </w:t>
            </w:r>
          </w:p>
        </w:tc>
        <w:tc>
          <w:tcPr>
            <w:tcW w:w="1351" w:type="pct"/>
            <w:tcBorders>
              <w:top w:val="nil"/>
              <w:left w:val="nil"/>
              <w:bottom w:val="single" w:sz="4" w:space="0" w:color="000000"/>
              <w:right w:val="single" w:sz="4" w:space="0" w:color="000000"/>
            </w:tcBorders>
            <w:shd w:val="clear" w:color="auto" w:fill="auto"/>
          </w:tcPr>
          <w:p w:rsidR="00473869" w:rsidRPr="00BF0865" w:rsidRDefault="00473869" w:rsidP="00473869">
            <w:pPr>
              <w:suppressAutoHyphens w:val="0"/>
              <w:spacing w:after="0"/>
              <w:jc w:val="right"/>
              <w:rPr>
                <w:rFonts w:ascii="Arial" w:hAnsi="Arial" w:cs="Arial"/>
                <w:color w:val="000000"/>
                <w:kern w:val="0"/>
                <w:sz w:val="16"/>
                <w:szCs w:val="16"/>
                <w:lang w:eastAsia="ru-RU"/>
              </w:rPr>
            </w:pPr>
          </w:p>
        </w:tc>
      </w:tr>
      <w:tr w:rsidR="00473869" w:rsidRPr="00BF0865" w:rsidTr="0047386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473869" w:rsidRPr="00BF0865" w:rsidRDefault="00473869" w:rsidP="0047386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НДС 18%</w:t>
            </w:r>
            <w:r>
              <w:rPr>
                <w:rFonts w:ascii="Arial" w:hAnsi="Arial" w:cs="Arial"/>
                <w:color w:val="000000"/>
                <w:kern w:val="0"/>
                <w:sz w:val="18"/>
                <w:szCs w:val="18"/>
                <w:lang w:eastAsia="ru-RU"/>
              </w:rPr>
              <w:t xml:space="preserve"> (при наличии)</w:t>
            </w:r>
          </w:p>
        </w:tc>
        <w:tc>
          <w:tcPr>
            <w:tcW w:w="1351" w:type="pct"/>
            <w:tcBorders>
              <w:top w:val="nil"/>
              <w:left w:val="nil"/>
              <w:bottom w:val="single" w:sz="4" w:space="0" w:color="000000"/>
              <w:right w:val="single" w:sz="4" w:space="0" w:color="000000"/>
            </w:tcBorders>
            <w:shd w:val="clear" w:color="auto" w:fill="auto"/>
          </w:tcPr>
          <w:p w:rsidR="00473869" w:rsidRPr="00BF0865" w:rsidRDefault="00473869" w:rsidP="00473869">
            <w:pPr>
              <w:suppressAutoHyphens w:val="0"/>
              <w:spacing w:after="0"/>
              <w:jc w:val="right"/>
              <w:rPr>
                <w:rFonts w:ascii="Arial" w:hAnsi="Arial" w:cs="Arial"/>
                <w:color w:val="000000"/>
                <w:kern w:val="0"/>
                <w:sz w:val="16"/>
                <w:szCs w:val="16"/>
                <w:lang w:eastAsia="ru-RU"/>
              </w:rPr>
            </w:pPr>
          </w:p>
        </w:tc>
      </w:tr>
      <w:tr w:rsidR="00473869" w:rsidRPr="00BF0865" w:rsidTr="0047386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473869" w:rsidRPr="00BF0865" w:rsidRDefault="00473869" w:rsidP="0047386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ВСЕГО </w:t>
            </w:r>
          </w:p>
        </w:tc>
        <w:tc>
          <w:tcPr>
            <w:tcW w:w="1351" w:type="pct"/>
            <w:tcBorders>
              <w:top w:val="nil"/>
              <w:left w:val="nil"/>
              <w:bottom w:val="single" w:sz="4" w:space="0" w:color="000000"/>
              <w:right w:val="single" w:sz="4" w:space="0" w:color="000000"/>
            </w:tcBorders>
            <w:shd w:val="clear" w:color="auto" w:fill="auto"/>
          </w:tcPr>
          <w:p w:rsidR="00473869" w:rsidRPr="00BF0865" w:rsidRDefault="00473869" w:rsidP="00473869">
            <w:pPr>
              <w:suppressAutoHyphens w:val="0"/>
              <w:spacing w:after="0"/>
              <w:jc w:val="right"/>
              <w:rPr>
                <w:rFonts w:ascii="Arial" w:hAnsi="Arial" w:cs="Arial"/>
                <w:b/>
                <w:bCs/>
                <w:color w:val="000000"/>
                <w:kern w:val="0"/>
                <w:sz w:val="16"/>
                <w:szCs w:val="16"/>
                <w:lang w:eastAsia="ru-RU"/>
              </w:rPr>
            </w:pPr>
          </w:p>
        </w:tc>
      </w:tr>
    </w:tbl>
    <w:p w:rsidR="00473869" w:rsidRDefault="00473869" w:rsidP="00473869">
      <w:pPr>
        <w:tabs>
          <w:tab w:val="center" w:pos="4153"/>
          <w:tab w:val="right" w:pos="8306"/>
          <w:tab w:val="right" w:pos="10200"/>
        </w:tabs>
        <w:rPr>
          <w:b/>
          <w:bCs/>
          <w:color w:val="000000"/>
          <w:sz w:val="22"/>
          <w:szCs w:val="22"/>
        </w:rPr>
      </w:pPr>
    </w:p>
    <w:p w:rsidR="00473869" w:rsidRDefault="00473869" w:rsidP="00473869">
      <w:pPr>
        <w:tabs>
          <w:tab w:val="center" w:pos="4153"/>
          <w:tab w:val="right" w:pos="8306"/>
          <w:tab w:val="right" w:pos="10200"/>
        </w:tabs>
        <w:rPr>
          <w:b/>
          <w:bCs/>
          <w:color w:val="000000"/>
          <w:sz w:val="22"/>
          <w:szCs w:val="22"/>
        </w:rPr>
      </w:pPr>
    </w:p>
    <w:p w:rsidR="00473869" w:rsidRDefault="00473869" w:rsidP="00473869">
      <w:pPr>
        <w:tabs>
          <w:tab w:val="center" w:pos="4153"/>
          <w:tab w:val="right" w:pos="8306"/>
          <w:tab w:val="right" w:pos="10200"/>
        </w:tabs>
        <w:rPr>
          <w:b/>
          <w:bCs/>
          <w:color w:val="000000"/>
          <w:sz w:val="22"/>
          <w:szCs w:val="22"/>
        </w:rPr>
      </w:pPr>
    </w:p>
    <w:p w:rsidR="00473869" w:rsidRDefault="00473869" w:rsidP="00473869">
      <w:pPr>
        <w:tabs>
          <w:tab w:val="center" w:pos="4153"/>
          <w:tab w:val="right" w:pos="8306"/>
          <w:tab w:val="right" w:pos="10200"/>
        </w:tabs>
        <w:rPr>
          <w:b/>
          <w:bCs/>
          <w:color w:val="000000"/>
          <w:sz w:val="22"/>
          <w:szCs w:val="22"/>
        </w:rPr>
      </w:pPr>
    </w:p>
    <w:p w:rsidR="00473869" w:rsidRDefault="00473869" w:rsidP="00473869">
      <w:pPr>
        <w:tabs>
          <w:tab w:val="center" w:pos="4153"/>
          <w:tab w:val="right" w:pos="8306"/>
          <w:tab w:val="right" w:pos="10200"/>
        </w:tabs>
        <w:rPr>
          <w:b/>
          <w:bCs/>
          <w:color w:val="000000"/>
          <w:sz w:val="22"/>
          <w:szCs w:val="22"/>
        </w:rPr>
      </w:pPr>
    </w:p>
    <w:p w:rsidR="00473869" w:rsidRDefault="00473869" w:rsidP="00473869">
      <w:pPr>
        <w:ind w:left="15"/>
        <w:rPr>
          <w:b/>
          <w:bCs/>
          <w:color w:val="000000"/>
          <w:sz w:val="22"/>
          <w:szCs w:val="22"/>
        </w:rPr>
      </w:pPr>
      <w:r>
        <w:rPr>
          <w:b/>
          <w:bCs/>
          <w:color w:val="000000"/>
          <w:sz w:val="22"/>
          <w:szCs w:val="22"/>
        </w:rPr>
        <w:t>Представитель Подрядчика:_______________________________________/</w:t>
      </w:r>
      <w:r>
        <w:rPr>
          <w:color w:val="000000"/>
          <w:sz w:val="22"/>
          <w:szCs w:val="22"/>
          <w:u w:val="single"/>
        </w:rPr>
        <w:t>_____         _ ______</w:t>
      </w:r>
      <w:r>
        <w:rPr>
          <w:b/>
          <w:bCs/>
          <w:color w:val="000000"/>
          <w:sz w:val="22"/>
          <w:szCs w:val="22"/>
        </w:rPr>
        <w:t>/</w:t>
      </w:r>
    </w:p>
    <w:p w:rsidR="00473869" w:rsidRDefault="00473869" w:rsidP="00473869">
      <w:pPr>
        <w:tabs>
          <w:tab w:val="center" w:pos="4153"/>
          <w:tab w:val="right" w:pos="8306"/>
          <w:tab w:val="right" w:pos="10200"/>
        </w:tabs>
        <w:jc w:val="left"/>
        <w:rPr>
          <w:b/>
          <w:bCs/>
          <w:color w:val="000000"/>
          <w:sz w:val="22"/>
          <w:szCs w:val="22"/>
        </w:rPr>
      </w:pPr>
    </w:p>
    <w:p w:rsidR="00473869" w:rsidRDefault="00473869" w:rsidP="00473869">
      <w:pPr>
        <w:tabs>
          <w:tab w:val="center" w:pos="4153"/>
          <w:tab w:val="right" w:pos="8306"/>
          <w:tab w:val="right" w:pos="10200"/>
        </w:tabs>
        <w:jc w:val="left"/>
        <w:rPr>
          <w:b/>
          <w:bCs/>
          <w:color w:val="000000"/>
          <w:sz w:val="22"/>
          <w:szCs w:val="22"/>
        </w:rPr>
      </w:pPr>
    </w:p>
    <w:p w:rsidR="00473869" w:rsidRDefault="00473869" w:rsidP="00473869">
      <w:pPr>
        <w:tabs>
          <w:tab w:val="center" w:pos="4153"/>
          <w:tab w:val="right" w:pos="8306"/>
          <w:tab w:val="right" w:pos="10200"/>
        </w:tabs>
        <w:jc w:val="left"/>
        <w:rPr>
          <w:b/>
          <w:bCs/>
          <w:color w:val="000000"/>
          <w:sz w:val="22"/>
          <w:szCs w:val="22"/>
        </w:rPr>
      </w:pPr>
    </w:p>
    <w:p w:rsidR="00473869" w:rsidRDefault="00473869" w:rsidP="00473869">
      <w:pPr>
        <w:ind w:left="15"/>
        <w:rPr>
          <w:b/>
          <w:bCs/>
          <w:color w:val="000000"/>
          <w:sz w:val="22"/>
          <w:szCs w:val="22"/>
        </w:rPr>
      </w:pPr>
      <w:r>
        <w:rPr>
          <w:b/>
          <w:bCs/>
          <w:color w:val="000000"/>
          <w:sz w:val="22"/>
          <w:szCs w:val="22"/>
        </w:rPr>
        <w:t xml:space="preserve">Ответственный специалист отдела технического надзора </w:t>
      </w:r>
      <w:proofErr w:type="spellStart"/>
      <w:r>
        <w:rPr>
          <w:b/>
          <w:bCs/>
          <w:color w:val="000000"/>
          <w:sz w:val="22"/>
          <w:szCs w:val="22"/>
        </w:rPr>
        <w:t>ДЖКиСК</w:t>
      </w:r>
      <w:proofErr w:type="spellEnd"/>
      <w:r>
        <w:rPr>
          <w:b/>
          <w:bCs/>
          <w:color w:val="000000"/>
          <w:sz w:val="22"/>
          <w:szCs w:val="22"/>
        </w:rPr>
        <w:t>:</w:t>
      </w:r>
    </w:p>
    <w:p w:rsidR="00473869" w:rsidRDefault="00473869" w:rsidP="00473869">
      <w:pPr>
        <w:ind w:left="15"/>
        <w:rPr>
          <w:b/>
          <w:bCs/>
          <w:color w:val="000000"/>
          <w:sz w:val="22"/>
          <w:szCs w:val="22"/>
        </w:rPr>
      </w:pPr>
    </w:p>
    <w:p w:rsidR="00473869" w:rsidRDefault="00473869" w:rsidP="00473869">
      <w:pPr>
        <w:ind w:left="15"/>
        <w:rPr>
          <w:b/>
          <w:bCs/>
          <w:color w:val="000000"/>
          <w:sz w:val="22"/>
          <w:szCs w:val="22"/>
        </w:rPr>
      </w:pPr>
      <w:r>
        <w:rPr>
          <w:b/>
          <w:bCs/>
          <w:color w:val="000000"/>
          <w:sz w:val="22"/>
          <w:szCs w:val="22"/>
        </w:rPr>
        <w:t>______________________________________________________________/</w:t>
      </w:r>
      <w:r>
        <w:rPr>
          <w:color w:val="000000"/>
          <w:sz w:val="22"/>
          <w:szCs w:val="22"/>
          <w:u w:val="single"/>
        </w:rPr>
        <w:t>_____         _ ______</w:t>
      </w:r>
      <w:r>
        <w:rPr>
          <w:b/>
          <w:bCs/>
          <w:color w:val="000000"/>
          <w:sz w:val="22"/>
          <w:szCs w:val="22"/>
        </w:rPr>
        <w:t>/</w:t>
      </w:r>
    </w:p>
    <w:p w:rsidR="00473869" w:rsidRPr="004B7402" w:rsidRDefault="00473869" w:rsidP="00473869">
      <w:pPr>
        <w:tabs>
          <w:tab w:val="center" w:pos="4153"/>
          <w:tab w:val="right" w:pos="8306"/>
          <w:tab w:val="right" w:pos="10200"/>
        </w:tabs>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473869" w:rsidRDefault="00473869" w:rsidP="00473869">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473869" w:rsidRPr="003F3945" w:rsidRDefault="00473869" w:rsidP="00473869">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p>
    <w:p w:rsidR="00473869" w:rsidRDefault="00473869" w:rsidP="00473869">
      <w:pPr>
        <w:ind w:right="-15"/>
        <w:jc w:val="left"/>
      </w:pPr>
      <w:r>
        <w:t>Контракт подписан электронными подписями сторон.</w:t>
      </w: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CB2BAB" w:rsidRDefault="00CB2BAB" w:rsidP="00CB2BAB">
      <w:pPr>
        <w:ind w:right="-15"/>
        <w:jc w:val="left"/>
      </w:pPr>
    </w:p>
    <w:p w:rsidR="00DF59FA" w:rsidRPr="00FB1964" w:rsidRDefault="00DF59FA" w:rsidP="00FB1964">
      <w:pPr>
        <w:ind w:right="-15"/>
        <w:jc w:val="left"/>
        <w:sectPr w:rsidR="00DF59FA" w:rsidRPr="00FB1964" w:rsidSect="00BB35E2">
          <w:pgSz w:w="11905" w:h="16837"/>
          <w:pgMar w:top="720" w:right="720" w:bottom="720" w:left="720" w:header="720" w:footer="425" w:gutter="0"/>
          <w:cols w:space="720"/>
          <w:docGrid w:linePitch="360"/>
        </w:sectPr>
      </w:pPr>
    </w:p>
    <w:p w:rsidR="00F23C50" w:rsidRDefault="00246ED0" w:rsidP="00246ED0">
      <w:pPr>
        <w:ind w:right="-15"/>
        <w:jc w:val="center"/>
        <w:rPr>
          <w:b/>
        </w:rPr>
      </w:pPr>
      <w:r w:rsidRPr="00F23C50">
        <w:rPr>
          <w:b/>
        </w:rPr>
        <w:lastRenderedPageBreak/>
        <w:t xml:space="preserve">ЧАСТЬ </w:t>
      </w:r>
      <w:r w:rsidRPr="00F23C50">
        <w:rPr>
          <w:b/>
          <w:lang w:val="en-US"/>
        </w:rPr>
        <w:t>IV</w:t>
      </w:r>
      <w:r w:rsidRPr="00F23C50">
        <w:rPr>
          <w:b/>
        </w:rPr>
        <w:t>. Обоснование формирования (начальной</w:t>
      </w:r>
      <w:r>
        <w:rPr>
          <w:b/>
        </w:rPr>
        <w:t>)максимальной цены контракта.</w:t>
      </w:r>
    </w:p>
    <w:tbl>
      <w:tblPr>
        <w:tblW w:w="5079" w:type="pct"/>
        <w:tblLayout w:type="fixed"/>
        <w:tblLook w:val="04A0" w:firstRow="1" w:lastRow="0" w:firstColumn="1" w:lastColumn="0" w:noHBand="0" w:noVBand="1"/>
      </w:tblPr>
      <w:tblGrid>
        <w:gridCol w:w="3799"/>
        <w:gridCol w:w="4523"/>
        <w:gridCol w:w="3064"/>
        <w:gridCol w:w="1342"/>
        <w:gridCol w:w="238"/>
        <w:gridCol w:w="238"/>
        <w:gridCol w:w="238"/>
        <w:gridCol w:w="238"/>
        <w:gridCol w:w="236"/>
        <w:gridCol w:w="190"/>
        <w:gridCol w:w="1754"/>
      </w:tblGrid>
      <w:tr w:rsidR="00840B69" w:rsidRPr="005F4147" w:rsidTr="00840B69">
        <w:trPr>
          <w:trHeight w:val="255"/>
        </w:trPr>
        <w:tc>
          <w:tcPr>
            <w:tcW w:w="2624" w:type="pct"/>
            <w:gridSpan w:val="2"/>
            <w:tcBorders>
              <w:top w:val="nil"/>
              <w:left w:val="nil"/>
              <w:bottom w:val="nil"/>
              <w:right w:val="nil"/>
            </w:tcBorders>
            <w:shd w:val="clear" w:color="auto" w:fill="auto"/>
            <w:noWrap/>
            <w:hideMark/>
          </w:tcPr>
          <w:p w:rsidR="00840B69" w:rsidRPr="005F4147" w:rsidRDefault="00840B69" w:rsidP="00481822">
            <w:pPr>
              <w:suppressAutoHyphens w:val="0"/>
              <w:spacing w:after="0"/>
              <w:jc w:val="left"/>
              <w:rPr>
                <w:rFonts w:ascii="Arial" w:hAnsi="Arial" w:cs="Arial"/>
                <w:kern w:val="0"/>
                <w:sz w:val="18"/>
                <w:szCs w:val="18"/>
                <w:lang w:eastAsia="ru-RU"/>
              </w:rPr>
            </w:pPr>
            <w:r w:rsidRPr="005F4147">
              <w:rPr>
                <w:rFonts w:ascii="Arial" w:hAnsi="Arial" w:cs="Arial"/>
                <w:kern w:val="0"/>
                <w:sz w:val="18"/>
                <w:szCs w:val="18"/>
                <w:lang w:eastAsia="ru-RU"/>
              </w:rPr>
              <w:t>Ссылка на нормативные акты.</w:t>
            </w:r>
          </w:p>
        </w:tc>
        <w:tc>
          <w:tcPr>
            <w:tcW w:w="966"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rPr>
                <w:rFonts w:ascii="Arial CYR" w:hAnsi="Arial CYR" w:cs="Arial CYR"/>
                <w:kern w:val="0"/>
                <w:sz w:val="20"/>
                <w:szCs w:val="20"/>
                <w:lang w:eastAsia="ru-RU"/>
              </w:rPr>
            </w:pPr>
          </w:p>
        </w:tc>
        <w:tc>
          <w:tcPr>
            <w:tcW w:w="423"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rPr>
                <w:rFonts w:ascii="Arial CYR" w:hAnsi="Arial CYR" w:cs="Arial CYR"/>
                <w:kern w:val="0"/>
                <w:sz w:val="20"/>
                <w:szCs w:val="20"/>
                <w:lang w:eastAsia="ru-RU"/>
              </w:rPr>
            </w:pPr>
          </w:p>
        </w:tc>
        <w:tc>
          <w:tcPr>
            <w:tcW w:w="74"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rPr>
                <w:rFonts w:ascii="Arial CYR" w:hAnsi="Arial CYR" w:cs="Arial CYR"/>
                <w:kern w:val="0"/>
                <w:sz w:val="20"/>
                <w:szCs w:val="20"/>
                <w:lang w:eastAsia="ru-RU"/>
              </w:rPr>
            </w:pPr>
          </w:p>
        </w:tc>
        <w:tc>
          <w:tcPr>
            <w:tcW w:w="613" w:type="pct"/>
            <w:gridSpan w:val="2"/>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rPr>
                <w:rFonts w:ascii="Arial CYR" w:hAnsi="Arial CYR" w:cs="Arial CYR"/>
                <w:kern w:val="0"/>
                <w:sz w:val="20"/>
                <w:szCs w:val="20"/>
                <w:lang w:eastAsia="ru-RU"/>
              </w:rPr>
            </w:pPr>
          </w:p>
        </w:tc>
      </w:tr>
      <w:tr w:rsidR="00840B69" w:rsidRPr="005F4147" w:rsidTr="00840B69">
        <w:trPr>
          <w:trHeight w:val="255"/>
        </w:trPr>
        <w:tc>
          <w:tcPr>
            <w:tcW w:w="3590" w:type="pct"/>
            <w:gridSpan w:val="3"/>
            <w:tcBorders>
              <w:top w:val="nil"/>
              <w:left w:val="nil"/>
              <w:bottom w:val="nil"/>
              <w:right w:val="nil"/>
            </w:tcBorders>
            <w:shd w:val="clear" w:color="auto" w:fill="auto"/>
            <w:noWrap/>
            <w:hideMark/>
          </w:tcPr>
          <w:p w:rsidR="00840B69" w:rsidRPr="005F4147" w:rsidRDefault="00840B69" w:rsidP="00481822">
            <w:pPr>
              <w:suppressAutoHyphens w:val="0"/>
              <w:spacing w:after="0"/>
              <w:jc w:val="left"/>
              <w:rPr>
                <w:rFonts w:ascii="Arial" w:hAnsi="Arial" w:cs="Arial"/>
                <w:kern w:val="0"/>
                <w:sz w:val="18"/>
                <w:szCs w:val="18"/>
                <w:lang w:eastAsia="ru-RU"/>
              </w:rPr>
            </w:pPr>
            <w:r w:rsidRPr="005F4147">
              <w:rPr>
                <w:rFonts w:ascii="Arial" w:hAnsi="Arial" w:cs="Arial"/>
                <w:kern w:val="0"/>
                <w:sz w:val="18"/>
                <w:szCs w:val="18"/>
                <w:lang w:eastAsia="ru-RU"/>
              </w:rPr>
              <w:t>Сметная стоимость определяется на основании следующих нормативных актов:</w:t>
            </w:r>
          </w:p>
        </w:tc>
        <w:tc>
          <w:tcPr>
            <w:tcW w:w="423"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rPr>
                <w:rFonts w:ascii="Arial CYR" w:hAnsi="Arial CYR" w:cs="Arial CYR"/>
                <w:kern w:val="0"/>
                <w:sz w:val="20"/>
                <w:szCs w:val="20"/>
                <w:lang w:eastAsia="ru-RU"/>
              </w:rPr>
            </w:pPr>
          </w:p>
        </w:tc>
        <w:tc>
          <w:tcPr>
            <w:tcW w:w="74"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rPr>
                <w:rFonts w:ascii="Arial CYR" w:hAnsi="Arial CYR" w:cs="Arial CYR"/>
                <w:kern w:val="0"/>
                <w:sz w:val="20"/>
                <w:szCs w:val="20"/>
                <w:lang w:eastAsia="ru-RU"/>
              </w:rPr>
            </w:pPr>
          </w:p>
        </w:tc>
        <w:tc>
          <w:tcPr>
            <w:tcW w:w="613" w:type="pct"/>
            <w:gridSpan w:val="2"/>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rPr>
                <w:rFonts w:ascii="Arial CYR" w:hAnsi="Arial CYR" w:cs="Arial CYR"/>
                <w:kern w:val="0"/>
                <w:sz w:val="20"/>
                <w:szCs w:val="20"/>
                <w:lang w:eastAsia="ru-RU"/>
              </w:rPr>
            </w:pPr>
          </w:p>
        </w:tc>
      </w:tr>
      <w:tr w:rsidR="00840B69" w:rsidRPr="005F4147" w:rsidTr="00840B69">
        <w:trPr>
          <w:trHeight w:val="255"/>
        </w:trPr>
        <w:tc>
          <w:tcPr>
            <w:tcW w:w="1198" w:type="pct"/>
            <w:tcBorders>
              <w:top w:val="nil"/>
              <w:left w:val="nil"/>
              <w:bottom w:val="nil"/>
              <w:right w:val="nil"/>
            </w:tcBorders>
            <w:shd w:val="clear" w:color="auto" w:fill="auto"/>
            <w:noWrap/>
            <w:hideMark/>
          </w:tcPr>
          <w:p w:rsidR="00840B69" w:rsidRPr="005F4147" w:rsidRDefault="00840B69" w:rsidP="00481822">
            <w:pPr>
              <w:suppressAutoHyphens w:val="0"/>
              <w:spacing w:after="0"/>
              <w:jc w:val="left"/>
              <w:outlineLvl w:val="1"/>
              <w:rPr>
                <w:rFonts w:ascii="Arial" w:hAnsi="Arial" w:cs="Arial"/>
                <w:kern w:val="0"/>
                <w:sz w:val="18"/>
                <w:szCs w:val="18"/>
                <w:lang w:eastAsia="ru-RU"/>
              </w:rPr>
            </w:pPr>
            <w:bookmarkStart w:id="39" w:name="RANGE!A4"/>
            <w:r w:rsidRPr="005F4147">
              <w:rPr>
                <w:rFonts w:ascii="Arial" w:hAnsi="Arial" w:cs="Arial"/>
                <w:kern w:val="0"/>
                <w:sz w:val="18"/>
                <w:szCs w:val="18"/>
                <w:lang w:eastAsia="ru-RU"/>
              </w:rPr>
              <w:t>- МДС 81-35 2004;</w:t>
            </w:r>
            <w:bookmarkEnd w:id="39"/>
          </w:p>
        </w:tc>
        <w:tc>
          <w:tcPr>
            <w:tcW w:w="1426"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outlineLvl w:val="1"/>
              <w:rPr>
                <w:rFonts w:ascii="Arial CYR" w:hAnsi="Arial CYR" w:cs="Arial CYR"/>
                <w:kern w:val="0"/>
                <w:sz w:val="20"/>
                <w:szCs w:val="20"/>
                <w:lang w:eastAsia="ru-RU"/>
              </w:rPr>
            </w:pPr>
          </w:p>
        </w:tc>
        <w:tc>
          <w:tcPr>
            <w:tcW w:w="966"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outlineLvl w:val="1"/>
              <w:rPr>
                <w:rFonts w:ascii="Arial CYR" w:hAnsi="Arial CYR" w:cs="Arial CYR"/>
                <w:kern w:val="0"/>
                <w:sz w:val="20"/>
                <w:szCs w:val="20"/>
                <w:lang w:eastAsia="ru-RU"/>
              </w:rPr>
            </w:pPr>
          </w:p>
        </w:tc>
        <w:tc>
          <w:tcPr>
            <w:tcW w:w="423"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outlineLvl w:val="1"/>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outlineLvl w:val="1"/>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outlineLvl w:val="1"/>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outlineLvl w:val="1"/>
              <w:rPr>
                <w:rFonts w:ascii="Arial CYR" w:hAnsi="Arial CYR" w:cs="Arial CYR"/>
                <w:kern w:val="0"/>
                <w:sz w:val="20"/>
                <w:szCs w:val="20"/>
                <w:lang w:eastAsia="ru-RU"/>
              </w:rPr>
            </w:pPr>
          </w:p>
        </w:tc>
        <w:tc>
          <w:tcPr>
            <w:tcW w:w="75"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outlineLvl w:val="1"/>
              <w:rPr>
                <w:rFonts w:ascii="Arial CYR" w:hAnsi="Arial CYR" w:cs="Arial CYR"/>
                <w:kern w:val="0"/>
                <w:sz w:val="20"/>
                <w:szCs w:val="20"/>
                <w:lang w:eastAsia="ru-RU"/>
              </w:rPr>
            </w:pPr>
          </w:p>
        </w:tc>
        <w:tc>
          <w:tcPr>
            <w:tcW w:w="74" w:type="pct"/>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outlineLvl w:val="1"/>
              <w:rPr>
                <w:rFonts w:ascii="Arial CYR" w:hAnsi="Arial CYR" w:cs="Arial CYR"/>
                <w:kern w:val="0"/>
                <w:sz w:val="20"/>
                <w:szCs w:val="20"/>
                <w:lang w:eastAsia="ru-RU"/>
              </w:rPr>
            </w:pPr>
          </w:p>
        </w:tc>
        <w:tc>
          <w:tcPr>
            <w:tcW w:w="613" w:type="pct"/>
            <w:gridSpan w:val="2"/>
            <w:tcBorders>
              <w:top w:val="nil"/>
              <w:left w:val="nil"/>
              <w:bottom w:val="nil"/>
              <w:right w:val="nil"/>
            </w:tcBorders>
            <w:shd w:val="clear" w:color="auto" w:fill="auto"/>
            <w:noWrap/>
            <w:vAlign w:val="bottom"/>
            <w:hideMark/>
          </w:tcPr>
          <w:p w:rsidR="00840B69" w:rsidRPr="005F4147" w:rsidRDefault="00840B69" w:rsidP="00481822">
            <w:pPr>
              <w:suppressAutoHyphens w:val="0"/>
              <w:spacing w:after="0"/>
              <w:jc w:val="left"/>
              <w:outlineLvl w:val="1"/>
              <w:rPr>
                <w:rFonts w:ascii="Arial CYR" w:hAnsi="Arial CYR" w:cs="Arial CYR"/>
                <w:kern w:val="0"/>
                <w:sz w:val="20"/>
                <w:szCs w:val="20"/>
                <w:lang w:eastAsia="ru-RU"/>
              </w:rPr>
            </w:pPr>
          </w:p>
        </w:tc>
      </w:tr>
      <w:tr w:rsidR="00840B69" w:rsidRPr="005F4147" w:rsidTr="00840B69">
        <w:trPr>
          <w:trHeight w:val="255"/>
        </w:trPr>
        <w:tc>
          <w:tcPr>
            <w:tcW w:w="1198" w:type="pct"/>
            <w:tcBorders>
              <w:top w:val="nil"/>
              <w:left w:val="nil"/>
              <w:bottom w:val="nil"/>
              <w:right w:val="nil"/>
            </w:tcBorders>
            <w:shd w:val="clear" w:color="auto" w:fill="auto"/>
            <w:noWrap/>
            <w:hideMark/>
          </w:tcPr>
          <w:p w:rsidR="00840B69" w:rsidRPr="005F4147" w:rsidRDefault="00840B69" w:rsidP="00481822">
            <w:pPr>
              <w:suppressAutoHyphens w:val="0"/>
              <w:spacing w:after="0"/>
              <w:jc w:val="left"/>
              <w:outlineLvl w:val="0"/>
              <w:rPr>
                <w:kern w:val="0"/>
                <w:sz w:val="20"/>
                <w:szCs w:val="20"/>
                <w:lang w:eastAsia="ru-RU"/>
              </w:rPr>
            </w:pPr>
            <w:r w:rsidRPr="005F4147">
              <w:rPr>
                <w:kern w:val="0"/>
                <w:sz w:val="20"/>
                <w:szCs w:val="20"/>
                <w:lang w:eastAsia="ru-RU"/>
              </w:rPr>
              <w:t>- МДС 81-33 2004;</w:t>
            </w:r>
          </w:p>
        </w:tc>
        <w:tc>
          <w:tcPr>
            <w:tcW w:w="1426" w:type="pct"/>
            <w:tcBorders>
              <w:top w:val="nil"/>
              <w:left w:val="nil"/>
              <w:bottom w:val="nil"/>
              <w:right w:val="nil"/>
            </w:tcBorders>
            <w:shd w:val="clear" w:color="auto" w:fill="auto"/>
            <w:hideMark/>
          </w:tcPr>
          <w:p w:rsidR="00840B69" w:rsidRPr="005F4147" w:rsidRDefault="00840B69" w:rsidP="00481822">
            <w:pPr>
              <w:suppressAutoHyphens w:val="0"/>
              <w:spacing w:after="0"/>
              <w:jc w:val="left"/>
              <w:outlineLvl w:val="0"/>
              <w:rPr>
                <w:kern w:val="0"/>
                <w:sz w:val="20"/>
                <w:szCs w:val="20"/>
                <w:lang w:eastAsia="ru-RU"/>
              </w:rPr>
            </w:pPr>
          </w:p>
        </w:tc>
        <w:tc>
          <w:tcPr>
            <w:tcW w:w="966" w:type="pct"/>
            <w:tcBorders>
              <w:top w:val="nil"/>
              <w:left w:val="nil"/>
              <w:bottom w:val="nil"/>
              <w:right w:val="nil"/>
            </w:tcBorders>
            <w:shd w:val="clear" w:color="auto" w:fill="auto"/>
            <w:hideMark/>
          </w:tcPr>
          <w:p w:rsidR="00840B69" w:rsidRPr="005F4147" w:rsidRDefault="00840B69" w:rsidP="00481822">
            <w:pPr>
              <w:suppressAutoHyphens w:val="0"/>
              <w:spacing w:after="0"/>
              <w:jc w:val="center"/>
              <w:outlineLvl w:val="0"/>
              <w:rPr>
                <w:kern w:val="0"/>
                <w:sz w:val="20"/>
                <w:szCs w:val="20"/>
                <w:lang w:eastAsia="ru-RU"/>
              </w:rPr>
            </w:pPr>
          </w:p>
        </w:tc>
        <w:tc>
          <w:tcPr>
            <w:tcW w:w="423" w:type="pct"/>
            <w:tcBorders>
              <w:top w:val="nil"/>
              <w:left w:val="nil"/>
              <w:bottom w:val="nil"/>
              <w:right w:val="nil"/>
            </w:tcBorders>
            <w:shd w:val="clear" w:color="auto" w:fill="auto"/>
            <w:hideMark/>
          </w:tcPr>
          <w:p w:rsidR="00840B69" w:rsidRPr="005F4147" w:rsidRDefault="00840B69" w:rsidP="00481822">
            <w:pPr>
              <w:suppressAutoHyphens w:val="0"/>
              <w:spacing w:after="0"/>
              <w:jc w:val="right"/>
              <w:outlineLvl w:val="0"/>
              <w:rPr>
                <w:kern w:val="0"/>
                <w:sz w:val="20"/>
                <w:szCs w:val="20"/>
                <w:lang w:eastAsia="ru-RU"/>
              </w:rPr>
            </w:pPr>
          </w:p>
        </w:tc>
        <w:tc>
          <w:tcPr>
            <w:tcW w:w="75" w:type="pct"/>
            <w:tcBorders>
              <w:top w:val="nil"/>
              <w:left w:val="nil"/>
              <w:bottom w:val="nil"/>
              <w:right w:val="nil"/>
            </w:tcBorders>
            <w:shd w:val="clear" w:color="auto" w:fill="auto"/>
            <w:noWrap/>
            <w:hideMark/>
          </w:tcPr>
          <w:p w:rsidR="00840B69" w:rsidRPr="005F4147" w:rsidRDefault="00840B69" w:rsidP="00481822">
            <w:pPr>
              <w:suppressAutoHyphens w:val="0"/>
              <w:spacing w:after="0"/>
              <w:jc w:val="right"/>
              <w:outlineLvl w:val="0"/>
              <w:rPr>
                <w:kern w:val="0"/>
                <w:sz w:val="20"/>
                <w:szCs w:val="20"/>
                <w:lang w:eastAsia="ru-RU"/>
              </w:rPr>
            </w:pPr>
          </w:p>
        </w:tc>
        <w:tc>
          <w:tcPr>
            <w:tcW w:w="75" w:type="pct"/>
            <w:tcBorders>
              <w:top w:val="nil"/>
              <w:left w:val="nil"/>
              <w:bottom w:val="nil"/>
              <w:right w:val="nil"/>
            </w:tcBorders>
            <w:shd w:val="clear" w:color="auto" w:fill="auto"/>
            <w:noWrap/>
            <w:hideMark/>
          </w:tcPr>
          <w:p w:rsidR="00840B69" w:rsidRPr="005F4147" w:rsidRDefault="00840B69" w:rsidP="00481822">
            <w:pPr>
              <w:suppressAutoHyphens w:val="0"/>
              <w:spacing w:after="0"/>
              <w:jc w:val="left"/>
              <w:outlineLvl w:val="0"/>
              <w:rPr>
                <w:b/>
                <w:bCs/>
                <w:kern w:val="0"/>
                <w:sz w:val="20"/>
                <w:szCs w:val="20"/>
                <w:lang w:eastAsia="ru-RU"/>
              </w:rPr>
            </w:pPr>
          </w:p>
        </w:tc>
        <w:tc>
          <w:tcPr>
            <w:tcW w:w="75" w:type="pct"/>
            <w:tcBorders>
              <w:top w:val="nil"/>
              <w:left w:val="nil"/>
              <w:bottom w:val="nil"/>
              <w:right w:val="nil"/>
            </w:tcBorders>
            <w:shd w:val="clear" w:color="auto" w:fill="auto"/>
            <w:noWrap/>
            <w:hideMark/>
          </w:tcPr>
          <w:p w:rsidR="00840B69" w:rsidRPr="005F4147" w:rsidRDefault="00840B69" w:rsidP="00481822">
            <w:pPr>
              <w:suppressAutoHyphens w:val="0"/>
              <w:spacing w:after="0"/>
              <w:jc w:val="right"/>
              <w:outlineLvl w:val="0"/>
              <w:rPr>
                <w:kern w:val="0"/>
                <w:sz w:val="20"/>
                <w:szCs w:val="20"/>
                <w:lang w:eastAsia="ru-RU"/>
              </w:rPr>
            </w:pPr>
          </w:p>
        </w:tc>
        <w:tc>
          <w:tcPr>
            <w:tcW w:w="75" w:type="pct"/>
            <w:tcBorders>
              <w:top w:val="nil"/>
              <w:left w:val="nil"/>
              <w:bottom w:val="nil"/>
              <w:right w:val="nil"/>
            </w:tcBorders>
            <w:shd w:val="clear" w:color="auto" w:fill="auto"/>
            <w:noWrap/>
            <w:hideMark/>
          </w:tcPr>
          <w:p w:rsidR="00840B69" w:rsidRPr="005F4147" w:rsidRDefault="00840B69" w:rsidP="00481822">
            <w:pPr>
              <w:suppressAutoHyphens w:val="0"/>
              <w:spacing w:after="0"/>
              <w:jc w:val="left"/>
              <w:outlineLvl w:val="0"/>
              <w:rPr>
                <w:b/>
                <w:bCs/>
                <w:kern w:val="0"/>
                <w:sz w:val="20"/>
                <w:szCs w:val="20"/>
                <w:lang w:eastAsia="ru-RU"/>
              </w:rPr>
            </w:pPr>
          </w:p>
        </w:tc>
        <w:tc>
          <w:tcPr>
            <w:tcW w:w="74" w:type="pct"/>
            <w:tcBorders>
              <w:top w:val="nil"/>
              <w:left w:val="nil"/>
              <w:bottom w:val="nil"/>
              <w:right w:val="nil"/>
            </w:tcBorders>
            <w:shd w:val="clear" w:color="auto" w:fill="auto"/>
            <w:noWrap/>
            <w:hideMark/>
          </w:tcPr>
          <w:p w:rsidR="00840B69" w:rsidRPr="005F4147" w:rsidRDefault="00840B69" w:rsidP="00481822">
            <w:pPr>
              <w:suppressAutoHyphens w:val="0"/>
              <w:spacing w:after="0"/>
              <w:jc w:val="right"/>
              <w:outlineLvl w:val="0"/>
              <w:rPr>
                <w:kern w:val="0"/>
                <w:sz w:val="20"/>
                <w:szCs w:val="20"/>
                <w:lang w:eastAsia="ru-RU"/>
              </w:rPr>
            </w:pPr>
          </w:p>
        </w:tc>
        <w:tc>
          <w:tcPr>
            <w:tcW w:w="613" w:type="pct"/>
            <w:gridSpan w:val="2"/>
            <w:tcBorders>
              <w:top w:val="nil"/>
              <w:left w:val="nil"/>
              <w:bottom w:val="nil"/>
              <w:right w:val="nil"/>
            </w:tcBorders>
            <w:shd w:val="clear" w:color="auto" w:fill="auto"/>
            <w:noWrap/>
            <w:hideMark/>
          </w:tcPr>
          <w:p w:rsidR="00840B69" w:rsidRPr="005F4147" w:rsidRDefault="00840B69" w:rsidP="00481822">
            <w:pPr>
              <w:suppressAutoHyphens w:val="0"/>
              <w:spacing w:after="0"/>
              <w:jc w:val="right"/>
              <w:outlineLvl w:val="0"/>
              <w:rPr>
                <w:kern w:val="0"/>
                <w:sz w:val="20"/>
                <w:szCs w:val="20"/>
                <w:lang w:eastAsia="ru-RU"/>
              </w:rPr>
            </w:pPr>
          </w:p>
        </w:tc>
      </w:tr>
      <w:tr w:rsidR="00840B69" w:rsidRPr="005F4147" w:rsidTr="00840B69">
        <w:trPr>
          <w:trHeight w:val="255"/>
        </w:trPr>
        <w:tc>
          <w:tcPr>
            <w:tcW w:w="1198" w:type="pct"/>
            <w:tcBorders>
              <w:top w:val="nil"/>
              <w:left w:val="nil"/>
              <w:bottom w:val="nil"/>
              <w:right w:val="nil"/>
            </w:tcBorders>
            <w:shd w:val="clear" w:color="auto" w:fill="auto"/>
            <w:noWrap/>
            <w:hideMark/>
          </w:tcPr>
          <w:p w:rsidR="00840B69" w:rsidRPr="005F4147" w:rsidRDefault="00840B69" w:rsidP="00481822">
            <w:pPr>
              <w:suppressAutoHyphens w:val="0"/>
              <w:spacing w:after="0"/>
              <w:jc w:val="left"/>
              <w:outlineLvl w:val="0"/>
              <w:rPr>
                <w:kern w:val="0"/>
                <w:sz w:val="20"/>
                <w:szCs w:val="20"/>
                <w:lang w:eastAsia="ru-RU"/>
              </w:rPr>
            </w:pPr>
            <w:r w:rsidRPr="005F4147">
              <w:rPr>
                <w:kern w:val="0"/>
                <w:sz w:val="20"/>
                <w:szCs w:val="20"/>
                <w:lang w:eastAsia="ru-RU"/>
              </w:rPr>
              <w:t>- МДС 81-25 2004;</w:t>
            </w:r>
          </w:p>
        </w:tc>
        <w:tc>
          <w:tcPr>
            <w:tcW w:w="1426" w:type="pct"/>
            <w:tcBorders>
              <w:top w:val="nil"/>
              <w:left w:val="nil"/>
              <w:bottom w:val="nil"/>
              <w:right w:val="nil"/>
            </w:tcBorders>
            <w:shd w:val="clear" w:color="auto" w:fill="auto"/>
            <w:hideMark/>
          </w:tcPr>
          <w:p w:rsidR="00840B69" w:rsidRPr="005F4147" w:rsidRDefault="00840B69" w:rsidP="00481822">
            <w:pPr>
              <w:suppressAutoHyphens w:val="0"/>
              <w:spacing w:after="0"/>
              <w:jc w:val="left"/>
              <w:outlineLvl w:val="0"/>
              <w:rPr>
                <w:kern w:val="0"/>
                <w:sz w:val="20"/>
                <w:szCs w:val="20"/>
                <w:lang w:eastAsia="ru-RU"/>
              </w:rPr>
            </w:pPr>
          </w:p>
        </w:tc>
        <w:tc>
          <w:tcPr>
            <w:tcW w:w="966" w:type="pct"/>
            <w:tcBorders>
              <w:top w:val="nil"/>
              <w:left w:val="nil"/>
              <w:bottom w:val="nil"/>
              <w:right w:val="nil"/>
            </w:tcBorders>
            <w:shd w:val="clear" w:color="auto" w:fill="auto"/>
            <w:hideMark/>
          </w:tcPr>
          <w:p w:rsidR="00840B69" w:rsidRPr="005F4147" w:rsidRDefault="00840B69" w:rsidP="00481822">
            <w:pPr>
              <w:suppressAutoHyphens w:val="0"/>
              <w:spacing w:after="0"/>
              <w:jc w:val="center"/>
              <w:outlineLvl w:val="0"/>
              <w:rPr>
                <w:kern w:val="0"/>
                <w:sz w:val="20"/>
                <w:szCs w:val="20"/>
                <w:lang w:eastAsia="ru-RU"/>
              </w:rPr>
            </w:pPr>
          </w:p>
        </w:tc>
        <w:tc>
          <w:tcPr>
            <w:tcW w:w="423" w:type="pct"/>
            <w:tcBorders>
              <w:top w:val="nil"/>
              <w:left w:val="nil"/>
              <w:bottom w:val="nil"/>
              <w:right w:val="nil"/>
            </w:tcBorders>
            <w:shd w:val="clear" w:color="auto" w:fill="auto"/>
            <w:hideMark/>
          </w:tcPr>
          <w:p w:rsidR="00840B69" w:rsidRPr="005F4147" w:rsidRDefault="00840B69" w:rsidP="00481822">
            <w:pPr>
              <w:suppressAutoHyphens w:val="0"/>
              <w:spacing w:after="0"/>
              <w:jc w:val="right"/>
              <w:outlineLvl w:val="0"/>
              <w:rPr>
                <w:kern w:val="0"/>
                <w:sz w:val="20"/>
                <w:szCs w:val="20"/>
                <w:lang w:eastAsia="ru-RU"/>
              </w:rPr>
            </w:pPr>
          </w:p>
        </w:tc>
        <w:tc>
          <w:tcPr>
            <w:tcW w:w="75" w:type="pct"/>
            <w:tcBorders>
              <w:top w:val="nil"/>
              <w:left w:val="nil"/>
              <w:bottom w:val="nil"/>
              <w:right w:val="nil"/>
            </w:tcBorders>
            <w:shd w:val="clear" w:color="auto" w:fill="auto"/>
            <w:noWrap/>
            <w:hideMark/>
          </w:tcPr>
          <w:p w:rsidR="00840B69" w:rsidRPr="005F4147" w:rsidRDefault="00840B69" w:rsidP="00481822">
            <w:pPr>
              <w:suppressAutoHyphens w:val="0"/>
              <w:spacing w:after="0"/>
              <w:jc w:val="right"/>
              <w:outlineLvl w:val="0"/>
              <w:rPr>
                <w:kern w:val="0"/>
                <w:sz w:val="20"/>
                <w:szCs w:val="20"/>
                <w:lang w:eastAsia="ru-RU"/>
              </w:rPr>
            </w:pPr>
          </w:p>
        </w:tc>
        <w:tc>
          <w:tcPr>
            <w:tcW w:w="75" w:type="pct"/>
            <w:tcBorders>
              <w:top w:val="nil"/>
              <w:left w:val="nil"/>
              <w:bottom w:val="nil"/>
              <w:right w:val="nil"/>
            </w:tcBorders>
            <w:shd w:val="clear" w:color="auto" w:fill="auto"/>
            <w:noWrap/>
            <w:hideMark/>
          </w:tcPr>
          <w:p w:rsidR="00840B69" w:rsidRPr="005F4147" w:rsidRDefault="00840B69" w:rsidP="00481822">
            <w:pPr>
              <w:suppressAutoHyphens w:val="0"/>
              <w:spacing w:after="0"/>
              <w:jc w:val="left"/>
              <w:outlineLvl w:val="0"/>
              <w:rPr>
                <w:kern w:val="0"/>
                <w:sz w:val="20"/>
                <w:szCs w:val="20"/>
                <w:lang w:eastAsia="ru-RU"/>
              </w:rPr>
            </w:pPr>
          </w:p>
        </w:tc>
        <w:tc>
          <w:tcPr>
            <w:tcW w:w="75" w:type="pct"/>
            <w:tcBorders>
              <w:top w:val="nil"/>
              <w:left w:val="nil"/>
              <w:bottom w:val="nil"/>
              <w:right w:val="nil"/>
            </w:tcBorders>
            <w:shd w:val="clear" w:color="auto" w:fill="auto"/>
            <w:noWrap/>
            <w:hideMark/>
          </w:tcPr>
          <w:p w:rsidR="00840B69" w:rsidRPr="005F4147" w:rsidRDefault="00840B69" w:rsidP="00481822">
            <w:pPr>
              <w:suppressAutoHyphens w:val="0"/>
              <w:spacing w:after="0"/>
              <w:jc w:val="left"/>
              <w:outlineLvl w:val="0"/>
              <w:rPr>
                <w:kern w:val="0"/>
                <w:sz w:val="20"/>
                <w:szCs w:val="20"/>
                <w:lang w:eastAsia="ru-RU"/>
              </w:rPr>
            </w:pPr>
          </w:p>
        </w:tc>
        <w:tc>
          <w:tcPr>
            <w:tcW w:w="75" w:type="pct"/>
            <w:tcBorders>
              <w:top w:val="nil"/>
              <w:left w:val="nil"/>
              <w:bottom w:val="nil"/>
              <w:right w:val="nil"/>
            </w:tcBorders>
            <w:shd w:val="clear" w:color="auto" w:fill="auto"/>
            <w:noWrap/>
            <w:hideMark/>
          </w:tcPr>
          <w:p w:rsidR="00840B69" w:rsidRPr="005F4147" w:rsidRDefault="00840B69" w:rsidP="00481822">
            <w:pPr>
              <w:suppressAutoHyphens w:val="0"/>
              <w:spacing w:after="0"/>
              <w:jc w:val="left"/>
              <w:outlineLvl w:val="0"/>
              <w:rPr>
                <w:kern w:val="0"/>
                <w:sz w:val="20"/>
                <w:szCs w:val="20"/>
                <w:lang w:eastAsia="ru-RU"/>
              </w:rPr>
            </w:pPr>
          </w:p>
        </w:tc>
        <w:tc>
          <w:tcPr>
            <w:tcW w:w="74" w:type="pct"/>
            <w:tcBorders>
              <w:top w:val="nil"/>
              <w:left w:val="nil"/>
              <w:bottom w:val="nil"/>
              <w:right w:val="nil"/>
            </w:tcBorders>
            <w:shd w:val="clear" w:color="auto" w:fill="auto"/>
            <w:noWrap/>
            <w:hideMark/>
          </w:tcPr>
          <w:p w:rsidR="00840B69" w:rsidRPr="005F4147" w:rsidRDefault="00840B69" w:rsidP="00481822">
            <w:pPr>
              <w:suppressAutoHyphens w:val="0"/>
              <w:spacing w:after="0"/>
              <w:jc w:val="left"/>
              <w:outlineLvl w:val="0"/>
              <w:rPr>
                <w:kern w:val="0"/>
                <w:sz w:val="20"/>
                <w:szCs w:val="20"/>
                <w:lang w:eastAsia="ru-RU"/>
              </w:rPr>
            </w:pPr>
          </w:p>
        </w:tc>
        <w:tc>
          <w:tcPr>
            <w:tcW w:w="613" w:type="pct"/>
            <w:gridSpan w:val="2"/>
            <w:tcBorders>
              <w:top w:val="nil"/>
              <w:left w:val="nil"/>
              <w:bottom w:val="nil"/>
              <w:right w:val="nil"/>
            </w:tcBorders>
            <w:shd w:val="clear" w:color="auto" w:fill="auto"/>
            <w:noWrap/>
            <w:hideMark/>
          </w:tcPr>
          <w:p w:rsidR="00840B69" w:rsidRPr="005F4147" w:rsidRDefault="00840B69" w:rsidP="00481822">
            <w:pPr>
              <w:suppressAutoHyphens w:val="0"/>
              <w:spacing w:after="0"/>
              <w:jc w:val="left"/>
              <w:outlineLvl w:val="0"/>
              <w:rPr>
                <w:kern w:val="0"/>
                <w:sz w:val="20"/>
                <w:szCs w:val="20"/>
                <w:lang w:eastAsia="ru-RU"/>
              </w:rPr>
            </w:pPr>
          </w:p>
        </w:tc>
      </w:tr>
      <w:tr w:rsidR="00840B69" w:rsidRPr="005F4147" w:rsidTr="00481822">
        <w:trPr>
          <w:gridAfter w:val="1"/>
          <w:wAfter w:w="553" w:type="pct"/>
          <w:trHeight w:val="480"/>
        </w:trPr>
        <w:tc>
          <w:tcPr>
            <w:tcW w:w="4447" w:type="pct"/>
            <w:gridSpan w:val="10"/>
            <w:tcBorders>
              <w:top w:val="nil"/>
              <w:left w:val="nil"/>
              <w:bottom w:val="nil"/>
              <w:right w:val="nil"/>
            </w:tcBorders>
            <w:shd w:val="clear" w:color="auto" w:fill="auto"/>
            <w:vAlign w:val="center"/>
            <w:hideMark/>
          </w:tcPr>
          <w:p w:rsidR="00840B69" w:rsidRPr="005F4147" w:rsidRDefault="00840B69" w:rsidP="00840B69">
            <w:pPr>
              <w:suppressAutoHyphens w:val="0"/>
              <w:spacing w:after="0"/>
              <w:outlineLvl w:val="0"/>
              <w:rPr>
                <w:kern w:val="0"/>
                <w:sz w:val="20"/>
                <w:szCs w:val="20"/>
                <w:lang w:eastAsia="ru-RU"/>
              </w:rPr>
            </w:pPr>
            <w:r>
              <w:rPr>
                <w:kern w:val="0"/>
                <w:sz w:val="20"/>
                <w:szCs w:val="20"/>
                <w:lang w:eastAsia="ru-RU"/>
              </w:rPr>
              <w:t>- Приложение №1 к приказу от 03.04. 2012 г . №60</w:t>
            </w:r>
            <w:r w:rsidRPr="005F4147">
              <w:rPr>
                <w:kern w:val="0"/>
                <w:sz w:val="20"/>
                <w:szCs w:val="20"/>
                <w:lang w:eastAsia="ru-RU"/>
              </w:rPr>
              <w:t xml:space="preserve"> Региональной службы по тарифам автономного округа «Индексы к полной стоимости строительно-монтажных работ  к уровню цен, предусмотренных сметно-нормативной базой 2001 года.</w:t>
            </w:r>
            <w:r>
              <w:rPr>
                <w:kern w:val="0"/>
                <w:sz w:val="20"/>
                <w:szCs w:val="20"/>
                <w:lang w:eastAsia="ru-RU"/>
              </w:rPr>
              <w:t xml:space="preserve"> Часть 33 «Линии электропередачи»</w:t>
            </w:r>
          </w:p>
        </w:tc>
      </w:tr>
    </w:tbl>
    <w:p w:rsidR="00840B69" w:rsidRDefault="00840B69" w:rsidP="00246ED0">
      <w:pPr>
        <w:ind w:right="-15"/>
        <w:jc w:val="center"/>
        <w:rPr>
          <w:b/>
        </w:rPr>
      </w:pPr>
    </w:p>
    <w:p w:rsidR="004B4918" w:rsidRPr="00EB1CA7" w:rsidRDefault="004B4918" w:rsidP="00246ED0">
      <w:pPr>
        <w:ind w:right="-15"/>
        <w:jc w:val="center"/>
        <w:rPr>
          <w:b/>
        </w:rPr>
      </w:pPr>
      <w:r w:rsidRPr="004B4918">
        <w:rPr>
          <w:b/>
        </w:rPr>
        <w:t>БЛАГОУСТРОЙСТВО УЛИЦЫ ГАЗОВИКОВ (ОТ УЛИЦЫ НИКОЛЬСКАЯ ДО УЛИЦЫ ТОЛСТОГО И СКВЕР В 1 МИКРОРАЙОНЕ) В ГОРОДЕ ЮГОРСКЕ</w:t>
      </w:r>
      <w:r w:rsidR="00967EA0">
        <w:rPr>
          <w:b/>
        </w:rPr>
        <w:t xml:space="preserve"> (1 очередь</w:t>
      </w:r>
      <w:r w:rsidR="00967EA0" w:rsidRPr="00EB1CA7">
        <w:rPr>
          <w:b/>
        </w:rPr>
        <w:t>)</w:t>
      </w:r>
      <w:r w:rsidR="00EB1CA7" w:rsidRPr="00EB1CA7">
        <w:rPr>
          <w:b/>
        </w:rPr>
        <w:t xml:space="preserve">. </w:t>
      </w:r>
      <w:r w:rsidR="00EB1CA7" w:rsidRPr="00EB1CA7">
        <w:rPr>
          <w:b/>
          <w:sz w:val="22"/>
          <w:szCs w:val="22"/>
        </w:rPr>
        <w:t>Строительство трансформаторной подстанции.</w:t>
      </w:r>
    </w:p>
    <w:p w:rsidR="004B4918" w:rsidRDefault="004B4918" w:rsidP="00246ED0">
      <w:pPr>
        <w:ind w:right="-15"/>
        <w:jc w:val="center"/>
        <w:rPr>
          <w:b/>
        </w:rPr>
      </w:pPr>
      <w:r w:rsidRPr="004B4918">
        <w:rPr>
          <w:b/>
        </w:rPr>
        <w:t xml:space="preserve">ЛОКАЛЬНЫЙ СМЕТНЫЙ РАСЧЕТ  </w:t>
      </w:r>
    </w:p>
    <w:p w:rsidR="004B4918" w:rsidRDefault="004B4918" w:rsidP="004B4918">
      <w:pPr>
        <w:ind w:right="-15"/>
        <w:jc w:val="left"/>
        <w:rPr>
          <w:sz w:val="20"/>
          <w:szCs w:val="20"/>
        </w:rPr>
      </w:pPr>
      <w:r w:rsidRPr="004B4918">
        <w:rPr>
          <w:sz w:val="20"/>
          <w:szCs w:val="20"/>
        </w:rPr>
        <w:t>Сметная стоимость _____________________________________</w:t>
      </w:r>
      <w:r>
        <w:rPr>
          <w:sz w:val="20"/>
          <w:szCs w:val="20"/>
        </w:rPr>
        <w:t>1500,000 тыс. руб.</w:t>
      </w:r>
    </w:p>
    <w:p w:rsidR="004B4918" w:rsidRDefault="004B4918" w:rsidP="004B4918">
      <w:pPr>
        <w:ind w:right="-15"/>
        <w:jc w:val="left"/>
        <w:rPr>
          <w:sz w:val="20"/>
          <w:szCs w:val="20"/>
        </w:rPr>
      </w:pPr>
      <w:r w:rsidRPr="004B4918">
        <w:rPr>
          <w:sz w:val="20"/>
          <w:szCs w:val="20"/>
        </w:rPr>
        <w:t xml:space="preserve">  строительных работ __________________</w:t>
      </w:r>
      <w:r>
        <w:rPr>
          <w:sz w:val="20"/>
          <w:szCs w:val="20"/>
        </w:rPr>
        <w:t>_________________7,316 тыс. руб.</w:t>
      </w:r>
    </w:p>
    <w:p w:rsidR="004B4918" w:rsidRDefault="004B4918" w:rsidP="004B4918">
      <w:pPr>
        <w:ind w:right="-15"/>
        <w:jc w:val="left"/>
        <w:rPr>
          <w:sz w:val="20"/>
          <w:szCs w:val="20"/>
        </w:rPr>
      </w:pPr>
      <w:r w:rsidRPr="004B4918">
        <w:rPr>
          <w:sz w:val="20"/>
          <w:szCs w:val="20"/>
        </w:rPr>
        <w:t>монтажных работ _____________</w:t>
      </w:r>
      <w:r>
        <w:rPr>
          <w:sz w:val="20"/>
          <w:szCs w:val="20"/>
        </w:rPr>
        <w:t>_________________________85,014 тыс. руб.</w:t>
      </w:r>
    </w:p>
    <w:p w:rsidR="004B4918" w:rsidRDefault="004B4918" w:rsidP="004B4918">
      <w:pPr>
        <w:ind w:right="-15"/>
        <w:jc w:val="left"/>
        <w:rPr>
          <w:sz w:val="20"/>
          <w:szCs w:val="20"/>
        </w:rPr>
      </w:pPr>
      <w:r w:rsidRPr="004B4918">
        <w:rPr>
          <w:sz w:val="20"/>
          <w:szCs w:val="20"/>
        </w:rPr>
        <w:t>Средства на оплату труда</w:t>
      </w:r>
      <w:r>
        <w:rPr>
          <w:sz w:val="20"/>
          <w:szCs w:val="20"/>
        </w:rPr>
        <w:t xml:space="preserve"> ________________________________384,493 тыс. руб.</w:t>
      </w:r>
    </w:p>
    <w:p w:rsidR="004B4918" w:rsidRPr="004B4918" w:rsidRDefault="004B4918" w:rsidP="004B4918">
      <w:pPr>
        <w:ind w:right="-15"/>
        <w:jc w:val="left"/>
        <w:rPr>
          <w:sz w:val="20"/>
          <w:szCs w:val="20"/>
        </w:rPr>
      </w:pPr>
      <w:r w:rsidRPr="004B4918">
        <w:rPr>
          <w:sz w:val="20"/>
          <w:szCs w:val="20"/>
        </w:rPr>
        <w:t>Сметная трудоемкость ____________</w:t>
      </w:r>
      <w:r>
        <w:rPr>
          <w:sz w:val="20"/>
          <w:szCs w:val="20"/>
        </w:rPr>
        <w:t>______________________447,64 чел. час.</w:t>
      </w:r>
    </w:p>
    <w:p w:rsidR="004B4918" w:rsidRDefault="004B4918" w:rsidP="00246ED0">
      <w:pPr>
        <w:ind w:right="-15"/>
        <w:jc w:val="center"/>
        <w:rPr>
          <w:b/>
        </w:rPr>
      </w:pPr>
    </w:p>
    <w:tbl>
      <w:tblPr>
        <w:tblW w:w="15571" w:type="dxa"/>
        <w:tblInd w:w="93" w:type="dxa"/>
        <w:tblLayout w:type="fixed"/>
        <w:tblLook w:val="04A0" w:firstRow="1" w:lastRow="0" w:firstColumn="1" w:lastColumn="0" w:noHBand="0" w:noVBand="1"/>
      </w:tblPr>
      <w:tblGrid>
        <w:gridCol w:w="396"/>
        <w:gridCol w:w="1320"/>
        <w:gridCol w:w="3260"/>
        <w:gridCol w:w="1251"/>
        <w:gridCol w:w="1160"/>
        <w:gridCol w:w="1060"/>
        <w:gridCol w:w="1120"/>
        <w:gridCol w:w="976"/>
        <w:gridCol w:w="1100"/>
        <w:gridCol w:w="988"/>
        <w:gridCol w:w="920"/>
        <w:gridCol w:w="1100"/>
        <w:gridCol w:w="920"/>
      </w:tblGrid>
      <w:tr w:rsidR="004B4918" w:rsidRPr="004B4918" w:rsidTr="004B4918">
        <w:trPr>
          <w:trHeight w:val="450"/>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 xml:space="preserve">№ </w:t>
            </w:r>
            <w:proofErr w:type="spellStart"/>
            <w:r w:rsidRPr="004B4918">
              <w:rPr>
                <w:kern w:val="0"/>
                <w:sz w:val="16"/>
                <w:szCs w:val="16"/>
                <w:lang w:eastAsia="ru-RU"/>
              </w:rPr>
              <w:t>пп</w:t>
            </w:r>
            <w:proofErr w:type="spellEnd"/>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Шифр и номер позиции норматива</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Наименование работ и затрат, единица измерения</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Количество</w:t>
            </w:r>
          </w:p>
        </w:tc>
        <w:tc>
          <w:tcPr>
            <w:tcW w:w="3340" w:type="dxa"/>
            <w:gridSpan w:val="3"/>
            <w:tcBorders>
              <w:top w:val="single" w:sz="4" w:space="0" w:color="000000"/>
              <w:left w:val="nil"/>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Стоимость единицы, руб.</w:t>
            </w:r>
          </w:p>
        </w:tc>
        <w:tc>
          <w:tcPr>
            <w:tcW w:w="3984" w:type="dxa"/>
            <w:gridSpan w:val="4"/>
            <w:tcBorders>
              <w:top w:val="single" w:sz="4" w:space="0" w:color="000000"/>
              <w:left w:val="nil"/>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Общая стоимость, руб.</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Затраты труда рабочих, чел.-ч, не занятых обслуживанием машин</w:t>
            </w:r>
          </w:p>
        </w:tc>
      </w:tr>
      <w:tr w:rsidR="004B4918" w:rsidRPr="004B4918" w:rsidTr="004B4918">
        <w:trPr>
          <w:trHeight w:val="480"/>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B4918" w:rsidRPr="004B4918" w:rsidRDefault="004B4918" w:rsidP="004B4918">
            <w:pPr>
              <w:suppressAutoHyphens w:val="0"/>
              <w:spacing w:after="0"/>
              <w:jc w:val="left"/>
              <w:rPr>
                <w:kern w:val="0"/>
                <w:sz w:val="16"/>
                <w:szCs w:val="16"/>
                <w:lang w:eastAsia="ru-RU"/>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4B4918" w:rsidRPr="004B4918" w:rsidRDefault="004B4918" w:rsidP="004B4918">
            <w:pPr>
              <w:suppressAutoHyphens w:val="0"/>
              <w:spacing w:after="0"/>
              <w:jc w:val="left"/>
              <w:rPr>
                <w:kern w:val="0"/>
                <w:sz w:val="16"/>
                <w:szCs w:val="16"/>
                <w:lang w:eastAsia="ru-RU"/>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4B4918" w:rsidRPr="004B4918" w:rsidRDefault="004B4918" w:rsidP="004B4918">
            <w:pPr>
              <w:suppressAutoHyphens w:val="0"/>
              <w:spacing w:after="0"/>
              <w:jc w:val="left"/>
              <w:rPr>
                <w:kern w:val="0"/>
                <w:sz w:val="16"/>
                <w:szCs w:val="16"/>
                <w:lang w:eastAsia="ru-RU"/>
              </w:rPr>
            </w:pPr>
          </w:p>
        </w:tc>
        <w:tc>
          <w:tcPr>
            <w:tcW w:w="1251" w:type="dxa"/>
            <w:vMerge/>
            <w:tcBorders>
              <w:top w:val="single" w:sz="4" w:space="0" w:color="000000"/>
              <w:left w:val="single" w:sz="4" w:space="0" w:color="000000"/>
              <w:bottom w:val="single" w:sz="4" w:space="0" w:color="000000"/>
              <w:right w:val="single" w:sz="4" w:space="0" w:color="000000"/>
            </w:tcBorders>
            <w:vAlign w:val="center"/>
            <w:hideMark/>
          </w:tcPr>
          <w:p w:rsidR="004B4918" w:rsidRPr="004B4918" w:rsidRDefault="004B4918" w:rsidP="004B4918">
            <w:pPr>
              <w:suppressAutoHyphens w:val="0"/>
              <w:spacing w:after="0"/>
              <w:jc w:val="left"/>
              <w:rPr>
                <w:kern w:val="0"/>
                <w:sz w:val="16"/>
                <w:szCs w:val="16"/>
                <w:lang w:eastAsia="ru-RU"/>
              </w:rPr>
            </w:pPr>
          </w:p>
        </w:tc>
        <w:tc>
          <w:tcPr>
            <w:tcW w:w="1160" w:type="dxa"/>
            <w:tcBorders>
              <w:top w:val="nil"/>
              <w:left w:val="nil"/>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всего</w:t>
            </w:r>
          </w:p>
        </w:tc>
        <w:tc>
          <w:tcPr>
            <w:tcW w:w="1060" w:type="dxa"/>
            <w:tcBorders>
              <w:top w:val="nil"/>
              <w:left w:val="nil"/>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proofErr w:type="spellStart"/>
            <w:r w:rsidRPr="004B4918">
              <w:rPr>
                <w:kern w:val="0"/>
                <w:sz w:val="16"/>
                <w:szCs w:val="16"/>
                <w:lang w:eastAsia="ru-RU"/>
              </w:rPr>
              <w:t>эксплуата</w:t>
            </w:r>
            <w:proofErr w:type="spellEnd"/>
            <w:r w:rsidRPr="004B4918">
              <w:rPr>
                <w:kern w:val="0"/>
                <w:sz w:val="16"/>
                <w:szCs w:val="16"/>
                <w:lang w:eastAsia="ru-RU"/>
              </w:rPr>
              <w:t>-</w:t>
            </w:r>
            <w:r w:rsidRPr="004B4918">
              <w:rPr>
                <w:kern w:val="0"/>
                <w:sz w:val="16"/>
                <w:szCs w:val="16"/>
                <w:lang w:eastAsia="ru-RU"/>
              </w:rPr>
              <w:br/>
            </w:r>
            <w:proofErr w:type="spellStart"/>
            <w:r w:rsidRPr="004B4918">
              <w:rPr>
                <w:kern w:val="0"/>
                <w:sz w:val="16"/>
                <w:szCs w:val="16"/>
                <w:lang w:eastAsia="ru-RU"/>
              </w:rPr>
              <w:t>ции</w:t>
            </w:r>
            <w:proofErr w:type="spellEnd"/>
            <w:r w:rsidRPr="004B4918">
              <w:rPr>
                <w:kern w:val="0"/>
                <w:sz w:val="16"/>
                <w:szCs w:val="16"/>
                <w:lang w:eastAsia="ru-RU"/>
              </w:rPr>
              <w:t xml:space="preserve"> машин</w:t>
            </w:r>
          </w:p>
        </w:tc>
        <w:tc>
          <w:tcPr>
            <w:tcW w:w="11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мате-</w:t>
            </w:r>
            <w:r w:rsidRPr="004B4918">
              <w:rPr>
                <w:kern w:val="0"/>
                <w:sz w:val="16"/>
                <w:szCs w:val="16"/>
                <w:lang w:eastAsia="ru-RU"/>
              </w:rPr>
              <w:br/>
              <w:t>риалы</w:t>
            </w:r>
          </w:p>
        </w:tc>
        <w:tc>
          <w:tcPr>
            <w:tcW w:w="9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Всего</w:t>
            </w:r>
          </w:p>
        </w:tc>
        <w:tc>
          <w:tcPr>
            <w:tcW w:w="11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оплаты труда</w:t>
            </w:r>
          </w:p>
        </w:tc>
        <w:tc>
          <w:tcPr>
            <w:tcW w:w="988" w:type="dxa"/>
            <w:tcBorders>
              <w:top w:val="nil"/>
              <w:left w:val="nil"/>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proofErr w:type="spellStart"/>
            <w:r w:rsidRPr="004B4918">
              <w:rPr>
                <w:kern w:val="0"/>
                <w:sz w:val="16"/>
                <w:szCs w:val="16"/>
                <w:lang w:eastAsia="ru-RU"/>
              </w:rPr>
              <w:t>эксплуата</w:t>
            </w:r>
            <w:proofErr w:type="spellEnd"/>
            <w:r w:rsidRPr="004B4918">
              <w:rPr>
                <w:kern w:val="0"/>
                <w:sz w:val="16"/>
                <w:szCs w:val="16"/>
                <w:lang w:eastAsia="ru-RU"/>
              </w:rPr>
              <w:t>-</w:t>
            </w:r>
            <w:r w:rsidRPr="004B4918">
              <w:rPr>
                <w:kern w:val="0"/>
                <w:sz w:val="16"/>
                <w:szCs w:val="16"/>
                <w:lang w:eastAsia="ru-RU"/>
              </w:rPr>
              <w:br/>
            </w:r>
            <w:proofErr w:type="spellStart"/>
            <w:r w:rsidRPr="004B4918">
              <w:rPr>
                <w:kern w:val="0"/>
                <w:sz w:val="16"/>
                <w:szCs w:val="16"/>
                <w:lang w:eastAsia="ru-RU"/>
              </w:rPr>
              <w:t>ции</w:t>
            </w:r>
            <w:proofErr w:type="spellEnd"/>
            <w:r w:rsidRPr="004B4918">
              <w:rPr>
                <w:kern w:val="0"/>
                <w:sz w:val="16"/>
                <w:szCs w:val="16"/>
                <w:lang w:eastAsia="ru-RU"/>
              </w:rPr>
              <w:t xml:space="preserve"> машин</w:t>
            </w:r>
          </w:p>
        </w:tc>
        <w:tc>
          <w:tcPr>
            <w:tcW w:w="9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мате-</w:t>
            </w:r>
            <w:r w:rsidRPr="004B4918">
              <w:rPr>
                <w:kern w:val="0"/>
                <w:sz w:val="16"/>
                <w:szCs w:val="16"/>
                <w:lang w:eastAsia="ru-RU"/>
              </w:rPr>
              <w:br/>
              <w:t>риалы</w:t>
            </w:r>
          </w:p>
        </w:tc>
        <w:tc>
          <w:tcPr>
            <w:tcW w:w="2020" w:type="dxa"/>
            <w:gridSpan w:val="2"/>
            <w:vMerge/>
            <w:tcBorders>
              <w:top w:val="nil"/>
              <w:left w:val="single" w:sz="4" w:space="0" w:color="000000"/>
              <w:bottom w:val="single" w:sz="4" w:space="0" w:color="000000"/>
              <w:right w:val="single" w:sz="4" w:space="0" w:color="000000"/>
            </w:tcBorders>
            <w:vAlign w:val="center"/>
            <w:hideMark/>
          </w:tcPr>
          <w:p w:rsidR="004B4918" w:rsidRPr="004B4918" w:rsidRDefault="004B4918" w:rsidP="004B4918">
            <w:pPr>
              <w:suppressAutoHyphens w:val="0"/>
              <w:spacing w:after="0"/>
              <w:jc w:val="left"/>
              <w:rPr>
                <w:kern w:val="0"/>
                <w:sz w:val="16"/>
                <w:szCs w:val="16"/>
                <w:lang w:eastAsia="ru-RU"/>
              </w:rPr>
            </w:pPr>
          </w:p>
        </w:tc>
      </w:tr>
      <w:tr w:rsidR="004B4918" w:rsidRPr="004B4918" w:rsidTr="004B4918">
        <w:trPr>
          <w:trHeight w:val="76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B4918" w:rsidRPr="004B4918" w:rsidRDefault="004B4918" w:rsidP="004B4918">
            <w:pPr>
              <w:suppressAutoHyphens w:val="0"/>
              <w:spacing w:after="0"/>
              <w:jc w:val="left"/>
              <w:rPr>
                <w:kern w:val="0"/>
                <w:sz w:val="16"/>
                <w:szCs w:val="16"/>
                <w:lang w:eastAsia="ru-RU"/>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4B4918" w:rsidRPr="004B4918" w:rsidRDefault="004B4918" w:rsidP="004B4918">
            <w:pPr>
              <w:suppressAutoHyphens w:val="0"/>
              <w:spacing w:after="0"/>
              <w:jc w:val="left"/>
              <w:rPr>
                <w:kern w:val="0"/>
                <w:sz w:val="16"/>
                <w:szCs w:val="16"/>
                <w:lang w:eastAsia="ru-RU"/>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4B4918" w:rsidRPr="004B4918" w:rsidRDefault="004B4918" w:rsidP="004B4918">
            <w:pPr>
              <w:suppressAutoHyphens w:val="0"/>
              <w:spacing w:after="0"/>
              <w:jc w:val="left"/>
              <w:rPr>
                <w:kern w:val="0"/>
                <w:sz w:val="16"/>
                <w:szCs w:val="16"/>
                <w:lang w:eastAsia="ru-RU"/>
              </w:rPr>
            </w:pPr>
          </w:p>
        </w:tc>
        <w:tc>
          <w:tcPr>
            <w:tcW w:w="1251" w:type="dxa"/>
            <w:vMerge/>
            <w:tcBorders>
              <w:top w:val="single" w:sz="4" w:space="0" w:color="000000"/>
              <w:left w:val="single" w:sz="4" w:space="0" w:color="000000"/>
              <w:bottom w:val="single" w:sz="4" w:space="0" w:color="000000"/>
              <w:right w:val="single" w:sz="4" w:space="0" w:color="000000"/>
            </w:tcBorders>
            <w:vAlign w:val="center"/>
            <w:hideMark/>
          </w:tcPr>
          <w:p w:rsidR="004B4918" w:rsidRPr="004B4918" w:rsidRDefault="004B4918" w:rsidP="004B4918">
            <w:pPr>
              <w:suppressAutoHyphens w:val="0"/>
              <w:spacing w:after="0"/>
              <w:jc w:val="left"/>
              <w:rPr>
                <w:kern w:val="0"/>
                <w:sz w:val="16"/>
                <w:szCs w:val="16"/>
                <w:lang w:eastAsia="ru-RU"/>
              </w:rPr>
            </w:pPr>
          </w:p>
        </w:tc>
        <w:tc>
          <w:tcPr>
            <w:tcW w:w="1160" w:type="dxa"/>
            <w:tcBorders>
              <w:top w:val="nil"/>
              <w:left w:val="nil"/>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оплаты труда</w:t>
            </w:r>
          </w:p>
        </w:tc>
        <w:tc>
          <w:tcPr>
            <w:tcW w:w="1060" w:type="dxa"/>
            <w:tcBorders>
              <w:top w:val="nil"/>
              <w:left w:val="nil"/>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 xml:space="preserve">в </w:t>
            </w:r>
            <w:proofErr w:type="spellStart"/>
            <w:r w:rsidRPr="004B4918">
              <w:rPr>
                <w:kern w:val="0"/>
                <w:sz w:val="16"/>
                <w:szCs w:val="16"/>
                <w:lang w:eastAsia="ru-RU"/>
              </w:rPr>
              <w:t>т.ч</w:t>
            </w:r>
            <w:proofErr w:type="spellEnd"/>
            <w:r w:rsidRPr="004B4918">
              <w:rPr>
                <w:kern w:val="0"/>
                <w:sz w:val="16"/>
                <w:szCs w:val="16"/>
                <w:lang w:eastAsia="ru-RU"/>
              </w:rPr>
              <w:t>. оплаты труда</w:t>
            </w:r>
          </w:p>
        </w:tc>
        <w:tc>
          <w:tcPr>
            <w:tcW w:w="1120" w:type="dxa"/>
            <w:vMerge/>
            <w:tcBorders>
              <w:top w:val="nil"/>
              <w:left w:val="single" w:sz="4" w:space="0" w:color="000000"/>
              <w:bottom w:val="single" w:sz="4" w:space="0" w:color="000000"/>
              <w:right w:val="single" w:sz="4" w:space="0" w:color="000000"/>
            </w:tcBorders>
            <w:vAlign w:val="center"/>
            <w:hideMark/>
          </w:tcPr>
          <w:p w:rsidR="004B4918" w:rsidRPr="004B4918" w:rsidRDefault="004B4918" w:rsidP="004B4918">
            <w:pPr>
              <w:suppressAutoHyphens w:val="0"/>
              <w:spacing w:after="0"/>
              <w:jc w:val="left"/>
              <w:rPr>
                <w:kern w:val="0"/>
                <w:sz w:val="16"/>
                <w:szCs w:val="16"/>
                <w:lang w:eastAsia="ru-RU"/>
              </w:rPr>
            </w:pPr>
          </w:p>
        </w:tc>
        <w:tc>
          <w:tcPr>
            <w:tcW w:w="976" w:type="dxa"/>
            <w:vMerge/>
            <w:tcBorders>
              <w:top w:val="nil"/>
              <w:left w:val="single" w:sz="4" w:space="0" w:color="000000"/>
              <w:bottom w:val="single" w:sz="4" w:space="0" w:color="000000"/>
              <w:right w:val="single" w:sz="4" w:space="0" w:color="000000"/>
            </w:tcBorders>
            <w:vAlign w:val="center"/>
            <w:hideMark/>
          </w:tcPr>
          <w:p w:rsidR="004B4918" w:rsidRPr="004B4918" w:rsidRDefault="004B4918" w:rsidP="004B4918">
            <w:pPr>
              <w:suppressAutoHyphens w:val="0"/>
              <w:spacing w:after="0"/>
              <w:jc w:val="left"/>
              <w:rPr>
                <w:kern w:val="0"/>
                <w:sz w:val="16"/>
                <w:szCs w:val="16"/>
                <w:lang w:eastAsia="ru-RU"/>
              </w:rPr>
            </w:pPr>
          </w:p>
        </w:tc>
        <w:tc>
          <w:tcPr>
            <w:tcW w:w="1100" w:type="dxa"/>
            <w:vMerge/>
            <w:tcBorders>
              <w:top w:val="nil"/>
              <w:left w:val="single" w:sz="4" w:space="0" w:color="000000"/>
              <w:bottom w:val="single" w:sz="4" w:space="0" w:color="000000"/>
              <w:right w:val="single" w:sz="4" w:space="0" w:color="000000"/>
            </w:tcBorders>
            <w:vAlign w:val="center"/>
            <w:hideMark/>
          </w:tcPr>
          <w:p w:rsidR="004B4918" w:rsidRPr="004B4918" w:rsidRDefault="004B4918" w:rsidP="004B4918">
            <w:pPr>
              <w:suppressAutoHyphens w:val="0"/>
              <w:spacing w:after="0"/>
              <w:jc w:val="left"/>
              <w:rPr>
                <w:kern w:val="0"/>
                <w:sz w:val="16"/>
                <w:szCs w:val="16"/>
                <w:lang w:eastAsia="ru-RU"/>
              </w:rPr>
            </w:pPr>
          </w:p>
        </w:tc>
        <w:tc>
          <w:tcPr>
            <w:tcW w:w="988" w:type="dxa"/>
            <w:tcBorders>
              <w:top w:val="nil"/>
              <w:left w:val="nil"/>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 xml:space="preserve">в </w:t>
            </w:r>
            <w:proofErr w:type="spellStart"/>
            <w:r w:rsidRPr="004B4918">
              <w:rPr>
                <w:kern w:val="0"/>
                <w:sz w:val="16"/>
                <w:szCs w:val="16"/>
                <w:lang w:eastAsia="ru-RU"/>
              </w:rPr>
              <w:t>т.ч</w:t>
            </w:r>
            <w:proofErr w:type="spellEnd"/>
            <w:r w:rsidRPr="004B4918">
              <w:rPr>
                <w:kern w:val="0"/>
                <w:sz w:val="16"/>
                <w:szCs w:val="16"/>
                <w:lang w:eastAsia="ru-RU"/>
              </w:rPr>
              <w:t>. оплаты труда</w:t>
            </w:r>
          </w:p>
        </w:tc>
        <w:tc>
          <w:tcPr>
            <w:tcW w:w="920" w:type="dxa"/>
            <w:vMerge/>
            <w:tcBorders>
              <w:top w:val="nil"/>
              <w:left w:val="single" w:sz="4" w:space="0" w:color="000000"/>
              <w:bottom w:val="single" w:sz="4" w:space="0" w:color="000000"/>
              <w:right w:val="single" w:sz="4" w:space="0" w:color="000000"/>
            </w:tcBorders>
            <w:vAlign w:val="center"/>
            <w:hideMark/>
          </w:tcPr>
          <w:p w:rsidR="004B4918" w:rsidRPr="004B4918" w:rsidRDefault="004B4918" w:rsidP="004B4918">
            <w:pPr>
              <w:suppressAutoHyphens w:val="0"/>
              <w:spacing w:after="0"/>
              <w:jc w:val="left"/>
              <w:rPr>
                <w:kern w:val="0"/>
                <w:sz w:val="16"/>
                <w:szCs w:val="16"/>
                <w:lang w:eastAsia="ru-RU"/>
              </w:rPr>
            </w:pPr>
          </w:p>
        </w:tc>
        <w:tc>
          <w:tcPr>
            <w:tcW w:w="1100" w:type="dxa"/>
            <w:tcBorders>
              <w:top w:val="nil"/>
              <w:left w:val="nil"/>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на единицу</w:t>
            </w:r>
          </w:p>
        </w:tc>
        <w:tc>
          <w:tcPr>
            <w:tcW w:w="920" w:type="dxa"/>
            <w:tcBorders>
              <w:top w:val="nil"/>
              <w:left w:val="nil"/>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всего</w:t>
            </w:r>
          </w:p>
        </w:tc>
      </w:tr>
      <w:tr w:rsidR="004B4918" w:rsidRPr="004B4918" w:rsidTr="004B4918">
        <w:trPr>
          <w:trHeight w:val="255"/>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1</w:t>
            </w:r>
          </w:p>
        </w:tc>
        <w:tc>
          <w:tcPr>
            <w:tcW w:w="1320" w:type="dxa"/>
            <w:tcBorders>
              <w:top w:val="nil"/>
              <w:left w:val="nil"/>
              <w:bottom w:val="single" w:sz="4" w:space="0" w:color="000000"/>
              <w:right w:val="single" w:sz="4" w:space="0" w:color="000000"/>
            </w:tcBorders>
            <w:shd w:val="clear" w:color="auto" w:fill="auto"/>
            <w:noWrap/>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2</w:t>
            </w:r>
          </w:p>
        </w:tc>
        <w:tc>
          <w:tcPr>
            <w:tcW w:w="3260" w:type="dxa"/>
            <w:tcBorders>
              <w:top w:val="nil"/>
              <w:left w:val="nil"/>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3</w:t>
            </w:r>
          </w:p>
        </w:tc>
        <w:tc>
          <w:tcPr>
            <w:tcW w:w="1251" w:type="dxa"/>
            <w:tcBorders>
              <w:top w:val="nil"/>
              <w:left w:val="nil"/>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4</w:t>
            </w:r>
          </w:p>
        </w:tc>
        <w:tc>
          <w:tcPr>
            <w:tcW w:w="1160" w:type="dxa"/>
            <w:tcBorders>
              <w:top w:val="nil"/>
              <w:left w:val="nil"/>
              <w:bottom w:val="single" w:sz="4" w:space="0" w:color="000000"/>
              <w:right w:val="single" w:sz="4" w:space="0" w:color="000000"/>
            </w:tcBorders>
            <w:shd w:val="clear" w:color="auto" w:fill="auto"/>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5</w:t>
            </w:r>
          </w:p>
        </w:tc>
        <w:tc>
          <w:tcPr>
            <w:tcW w:w="1060" w:type="dxa"/>
            <w:tcBorders>
              <w:top w:val="nil"/>
              <w:left w:val="nil"/>
              <w:bottom w:val="single" w:sz="4" w:space="0" w:color="000000"/>
              <w:right w:val="single" w:sz="4" w:space="0" w:color="000000"/>
            </w:tcBorders>
            <w:shd w:val="clear" w:color="auto" w:fill="auto"/>
            <w:noWrap/>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6</w:t>
            </w:r>
          </w:p>
        </w:tc>
        <w:tc>
          <w:tcPr>
            <w:tcW w:w="1120" w:type="dxa"/>
            <w:tcBorders>
              <w:top w:val="nil"/>
              <w:left w:val="nil"/>
              <w:bottom w:val="single" w:sz="4" w:space="0" w:color="000000"/>
              <w:right w:val="single" w:sz="4" w:space="0" w:color="000000"/>
            </w:tcBorders>
            <w:shd w:val="clear" w:color="auto" w:fill="auto"/>
            <w:noWrap/>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7</w:t>
            </w:r>
          </w:p>
        </w:tc>
        <w:tc>
          <w:tcPr>
            <w:tcW w:w="976" w:type="dxa"/>
            <w:tcBorders>
              <w:top w:val="nil"/>
              <w:left w:val="nil"/>
              <w:bottom w:val="single" w:sz="4" w:space="0" w:color="000000"/>
              <w:right w:val="single" w:sz="4" w:space="0" w:color="000000"/>
            </w:tcBorders>
            <w:shd w:val="clear" w:color="auto" w:fill="auto"/>
            <w:noWrap/>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8</w:t>
            </w:r>
          </w:p>
        </w:tc>
        <w:tc>
          <w:tcPr>
            <w:tcW w:w="1100" w:type="dxa"/>
            <w:tcBorders>
              <w:top w:val="nil"/>
              <w:left w:val="nil"/>
              <w:bottom w:val="single" w:sz="4" w:space="0" w:color="000000"/>
              <w:right w:val="single" w:sz="4" w:space="0" w:color="000000"/>
            </w:tcBorders>
            <w:shd w:val="clear" w:color="auto" w:fill="auto"/>
            <w:noWrap/>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9</w:t>
            </w:r>
          </w:p>
        </w:tc>
        <w:tc>
          <w:tcPr>
            <w:tcW w:w="988" w:type="dxa"/>
            <w:tcBorders>
              <w:top w:val="nil"/>
              <w:left w:val="nil"/>
              <w:bottom w:val="single" w:sz="4" w:space="0" w:color="000000"/>
              <w:right w:val="single" w:sz="4" w:space="0" w:color="000000"/>
            </w:tcBorders>
            <w:shd w:val="clear" w:color="auto" w:fill="auto"/>
            <w:noWrap/>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10</w:t>
            </w:r>
          </w:p>
        </w:tc>
        <w:tc>
          <w:tcPr>
            <w:tcW w:w="920" w:type="dxa"/>
            <w:tcBorders>
              <w:top w:val="nil"/>
              <w:left w:val="nil"/>
              <w:bottom w:val="single" w:sz="4" w:space="0" w:color="000000"/>
              <w:right w:val="single" w:sz="4" w:space="0" w:color="000000"/>
            </w:tcBorders>
            <w:shd w:val="clear" w:color="auto" w:fill="auto"/>
            <w:noWrap/>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11</w:t>
            </w:r>
          </w:p>
        </w:tc>
        <w:tc>
          <w:tcPr>
            <w:tcW w:w="1100" w:type="dxa"/>
            <w:tcBorders>
              <w:top w:val="nil"/>
              <w:left w:val="nil"/>
              <w:bottom w:val="single" w:sz="4" w:space="0" w:color="000000"/>
              <w:right w:val="single" w:sz="4" w:space="0" w:color="000000"/>
            </w:tcBorders>
            <w:shd w:val="clear" w:color="auto" w:fill="auto"/>
            <w:noWrap/>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12</w:t>
            </w:r>
          </w:p>
        </w:tc>
        <w:tc>
          <w:tcPr>
            <w:tcW w:w="920" w:type="dxa"/>
            <w:tcBorders>
              <w:top w:val="nil"/>
              <w:left w:val="nil"/>
              <w:bottom w:val="single" w:sz="4" w:space="0" w:color="000000"/>
              <w:right w:val="single" w:sz="4" w:space="0" w:color="000000"/>
            </w:tcBorders>
            <w:shd w:val="clear" w:color="auto" w:fill="auto"/>
            <w:noWrap/>
            <w:vAlign w:val="center"/>
            <w:hideMark/>
          </w:tcPr>
          <w:p w:rsidR="004B4918" w:rsidRPr="004B4918" w:rsidRDefault="004B4918" w:rsidP="004B4918">
            <w:pPr>
              <w:suppressAutoHyphens w:val="0"/>
              <w:spacing w:after="0"/>
              <w:jc w:val="center"/>
              <w:rPr>
                <w:kern w:val="0"/>
                <w:sz w:val="16"/>
                <w:szCs w:val="16"/>
                <w:lang w:eastAsia="ru-RU"/>
              </w:rPr>
            </w:pPr>
            <w:r w:rsidRPr="004B4918">
              <w:rPr>
                <w:kern w:val="0"/>
                <w:sz w:val="16"/>
                <w:szCs w:val="16"/>
                <w:lang w:eastAsia="ru-RU"/>
              </w:rPr>
              <w:t>13</w:t>
            </w:r>
          </w:p>
        </w:tc>
      </w:tr>
      <w:tr w:rsidR="004B4918" w:rsidRPr="004B4918" w:rsidTr="004B4918">
        <w:trPr>
          <w:trHeight w:val="405"/>
        </w:trPr>
        <w:tc>
          <w:tcPr>
            <w:tcW w:w="15571" w:type="dxa"/>
            <w:gridSpan w:val="13"/>
            <w:tcBorders>
              <w:top w:val="single" w:sz="4" w:space="0" w:color="000000"/>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left"/>
              <w:rPr>
                <w:b/>
                <w:bCs/>
                <w:color w:val="000000"/>
                <w:kern w:val="0"/>
                <w:sz w:val="20"/>
                <w:szCs w:val="20"/>
                <w:lang w:eastAsia="ru-RU"/>
              </w:rPr>
            </w:pPr>
            <w:r w:rsidRPr="004B4918">
              <w:rPr>
                <w:b/>
                <w:bCs/>
                <w:color w:val="000000"/>
                <w:kern w:val="0"/>
                <w:sz w:val="20"/>
                <w:szCs w:val="20"/>
                <w:lang w:eastAsia="ru-RU"/>
              </w:rPr>
              <w:t xml:space="preserve">                                       Раздел 1. Земляные работы</w:t>
            </w:r>
          </w:p>
        </w:tc>
      </w:tr>
      <w:tr w:rsidR="004B4918" w:rsidRPr="004B4918" w:rsidTr="004B4918">
        <w:trPr>
          <w:trHeight w:val="192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1</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ТЕР01-01-013-14</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Разработка грунта с погрузкой на автомобили-самосвалы экскаваторами с ковшом вместимостью: 0,5 (0,5-0,63) м3, группа грунтов 2</w:t>
            </w:r>
            <w:r w:rsidRPr="004B4918">
              <w:rPr>
                <w:color w:val="000000"/>
                <w:kern w:val="0"/>
                <w:sz w:val="18"/>
                <w:szCs w:val="18"/>
                <w:lang w:eastAsia="ru-RU"/>
              </w:rPr>
              <w:br/>
              <w:t>(1000 м3 грунта)</w:t>
            </w:r>
            <w:r w:rsidRPr="004B4918">
              <w:rPr>
                <w:color w:val="000000"/>
                <w:kern w:val="0"/>
                <w:sz w:val="18"/>
                <w:szCs w:val="18"/>
                <w:lang w:eastAsia="ru-RU"/>
              </w:rPr>
              <w:br/>
              <w:t>НР (127,28 руб.): 100% от ФОТ (127,28 руб.)</w:t>
            </w:r>
            <w:r w:rsidRPr="004B4918">
              <w:rPr>
                <w:color w:val="000000"/>
                <w:kern w:val="0"/>
                <w:sz w:val="18"/>
                <w:szCs w:val="18"/>
                <w:lang w:eastAsia="ru-RU"/>
              </w:rPr>
              <w:br/>
              <w:t>СП (63,64 руб.): 50% от ФОТ (127,28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0,058646</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11107,4</w:t>
            </w:r>
            <w:r w:rsidRPr="004B4918">
              <w:rPr>
                <w:color w:val="000000"/>
                <w:kern w:val="0"/>
                <w:sz w:val="16"/>
                <w:szCs w:val="16"/>
                <w:lang w:eastAsia="ru-RU"/>
              </w:rPr>
              <w:br/>
              <w:t>369,61</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10730,03</w:t>
            </w:r>
            <w:r w:rsidRPr="004B4918">
              <w:rPr>
                <w:color w:val="000000"/>
                <w:kern w:val="0"/>
                <w:sz w:val="16"/>
                <w:szCs w:val="16"/>
                <w:lang w:eastAsia="ru-RU"/>
              </w:rPr>
              <w:br/>
              <w:t>1800,63</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7,76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651,40</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21,68</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629,27</w:t>
            </w:r>
            <w:r w:rsidRPr="004B4918">
              <w:rPr>
                <w:color w:val="000000"/>
                <w:kern w:val="0"/>
                <w:sz w:val="16"/>
                <w:szCs w:val="16"/>
                <w:lang w:eastAsia="ru-RU"/>
              </w:rPr>
              <w:br/>
              <w:t>105,60</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0,46</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15,08</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0,88</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lastRenderedPageBreak/>
              <w:t>2</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ТЕР01-01-016-02</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Работа на отвале, группа грунтов: 2-3</w:t>
            </w:r>
            <w:r w:rsidRPr="004B4918">
              <w:rPr>
                <w:color w:val="000000"/>
                <w:kern w:val="0"/>
                <w:sz w:val="18"/>
                <w:szCs w:val="18"/>
                <w:lang w:eastAsia="ru-RU"/>
              </w:rPr>
              <w:br/>
              <w:t>(1000 м3 грунта)</w:t>
            </w:r>
            <w:r w:rsidRPr="004B4918">
              <w:rPr>
                <w:color w:val="000000"/>
                <w:kern w:val="0"/>
                <w:sz w:val="18"/>
                <w:szCs w:val="18"/>
                <w:lang w:eastAsia="ru-RU"/>
              </w:rPr>
              <w:br/>
              <w:t>НР (17,02 руб.): 100% от ФОТ (17,02 руб.)</w:t>
            </w:r>
            <w:r w:rsidRPr="004B4918">
              <w:rPr>
                <w:color w:val="000000"/>
                <w:kern w:val="0"/>
                <w:sz w:val="18"/>
                <w:szCs w:val="18"/>
                <w:lang w:eastAsia="ru-RU"/>
              </w:rPr>
              <w:br/>
              <w:t>СП (8,51 руб.): 50% от ФОТ (17,02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0,065146</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974,94</w:t>
            </w:r>
            <w:r w:rsidRPr="004B4918">
              <w:rPr>
                <w:color w:val="000000"/>
                <w:kern w:val="0"/>
                <w:sz w:val="16"/>
                <w:szCs w:val="16"/>
                <w:lang w:eastAsia="ru-RU"/>
              </w:rPr>
              <w:br/>
              <w:t>89,46</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877,72</w:t>
            </w:r>
            <w:r w:rsidRPr="004B4918">
              <w:rPr>
                <w:color w:val="000000"/>
                <w:kern w:val="0"/>
                <w:sz w:val="16"/>
                <w:szCs w:val="16"/>
                <w:lang w:eastAsia="ru-RU"/>
              </w:rPr>
              <w:br/>
              <w:t>171,74</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7,76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63,51</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5,83</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57,18</w:t>
            </w:r>
            <w:r w:rsidRPr="004B4918">
              <w:rPr>
                <w:color w:val="000000"/>
                <w:kern w:val="0"/>
                <w:sz w:val="16"/>
                <w:szCs w:val="16"/>
                <w:lang w:eastAsia="ru-RU"/>
              </w:rPr>
              <w:br/>
              <w:t>11,19</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0,51</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3,65</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0,24</w:t>
            </w:r>
          </w:p>
        </w:tc>
      </w:tr>
      <w:tr w:rsidR="004B4918" w:rsidRPr="004B4918" w:rsidTr="004B4918">
        <w:trPr>
          <w:trHeight w:val="192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3</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310-5009-1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Перевозка грузов автомобилями-самосвалами, грузоподъемностью 15 т, работающих вне карьера, 1 класс дорог, расстояние </w:t>
            </w:r>
            <w:proofErr w:type="spellStart"/>
            <w:r w:rsidRPr="004B4918">
              <w:rPr>
                <w:color w:val="000000"/>
                <w:kern w:val="0"/>
                <w:sz w:val="18"/>
                <w:szCs w:val="18"/>
                <w:lang w:eastAsia="ru-RU"/>
              </w:rPr>
              <w:t>превозки</w:t>
            </w:r>
            <w:proofErr w:type="spellEnd"/>
            <w:r w:rsidRPr="004B4918">
              <w:rPr>
                <w:color w:val="000000"/>
                <w:kern w:val="0"/>
                <w:sz w:val="18"/>
                <w:szCs w:val="18"/>
                <w:lang w:eastAsia="ru-RU"/>
              </w:rPr>
              <w:t xml:space="preserve"> 9 км; нормативное время пробега 0.843; класс груза 1</w:t>
            </w:r>
            <w:r w:rsidRPr="004B4918">
              <w:rPr>
                <w:color w:val="000000"/>
                <w:kern w:val="0"/>
                <w:sz w:val="18"/>
                <w:szCs w:val="18"/>
                <w:lang w:eastAsia="ru-RU"/>
              </w:rPr>
              <w:br/>
              <w:t>(1 т)</w:t>
            </w:r>
            <w:r w:rsidRPr="004B4918">
              <w:rPr>
                <w:color w:val="000000"/>
                <w:kern w:val="0"/>
                <w:sz w:val="18"/>
                <w:szCs w:val="18"/>
                <w:lang w:eastAsia="ru-RU"/>
              </w:rPr>
              <w:br/>
              <w:t>НР 0% от ФОТ</w:t>
            </w:r>
            <w:r w:rsidRPr="004B4918">
              <w:rPr>
                <w:color w:val="000000"/>
                <w:kern w:val="0"/>
                <w:sz w:val="18"/>
                <w:szCs w:val="18"/>
                <w:lang w:eastAsia="ru-RU"/>
              </w:rPr>
              <w:br/>
              <w:t>СП 0% от ФОТ</w:t>
            </w:r>
          </w:p>
        </w:tc>
        <w:tc>
          <w:tcPr>
            <w:tcW w:w="1251"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110,7482</w:t>
            </w:r>
            <w:r w:rsidRPr="004B4918">
              <w:rPr>
                <w:color w:val="000000"/>
                <w:kern w:val="0"/>
                <w:sz w:val="18"/>
                <w:szCs w:val="18"/>
                <w:lang w:eastAsia="ru-RU"/>
              </w:rPr>
              <w:br/>
              <w:t>65,146*1,7</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13,08</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13,08</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1448,59</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1448,59</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26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4</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ТЕР01-02-057-02</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Разработка грунта вручную в траншеях глубиной до 2 м без креплений с откосами, группа грунтов: 2</w:t>
            </w:r>
            <w:r w:rsidRPr="004B4918">
              <w:rPr>
                <w:color w:val="000000"/>
                <w:kern w:val="0"/>
                <w:sz w:val="18"/>
                <w:szCs w:val="18"/>
                <w:lang w:eastAsia="ru-RU"/>
              </w:rPr>
              <w:br/>
              <w:t>(100 м3 грунта)</w:t>
            </w:r>
            <w:r w:rsidRPr="004B4918">
              <w:rPr>
                <w:color w:val="000000"/>
                <w:kern w:val="0"/>
                <w:sz w:val="18"/>
                <w:szCs w:val="18"/>
                <w:lang w:eastAsia="ru-RU"/>
              </w:rPr>
              <w:br/>
              <w:t>КОЭФ. К ПОЗИЦИИ:</w:t>
            </w:r>
            <w:r w:rsidRPr="004B4918">
              <w:rPr>
                <w:color w:val="000000"/>
                <w:kern w:val="0"/>
                <w:sz w:val="18"/>
                <w:szCs w:val="18"/>
                <w:lang w:eastAsia="ru-RU"/>
              </w:rPr>
              <w:br/>
              <w:t>3.187 Доработка вручную, зачистка дна и стенок с выкидкой грунта в котлованах и траншеях, разработанных механизированным способом ОЗП=1,2; ТЗ=1,2</w:t>
            </w:r>
            <w:r w:rsidRPr="004B4918">
              <w:rPr>
                <w:color w:val="000000"/>
                <w:kern w:val="0"/>
                <w:sz w:val="18"/>
                <w:szCs w:val="18"/>
                <w:lang w:eastAsia="ru-RU"/>
              </w:rPr>
              <w:br/>
              <w:t>НР (247,3 руб.): 84% от ФОТ (294,41 руб.)</w:t>
            </w:r>
            <w:r w:rsidRPr="004B4918">
              <w:rPr>
                <w:color w:val="000000"/>
                <w:kern w:val="0"/>
                <w:sz w:val="18"/>
                <w:szCs w:val="18"/>
                <w:lang w:eastAsia="ru-RU"/>
              </w:rPr>
              <w:br/>
              <w:t>СП (132,48 руб.): 45% от ФОТ (294,41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0,065</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4529,45</w:t>
            </w:r>
            <w:r w:rsidRPr="004B4918">
              <w:rPr>
                <w:color w:val="000000"/>
                <w:kern w:val="0"/>
                <w:sz w:val="16"/>
                <w:szCs w:val="16"/>
                <w:lang w:eastAsia="ru-RU"/>
              </w:rPr>
              <w:br/>
              <w:t>4529,45</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294,41</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294,41</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184,8</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12,01</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5</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ТЕР01-02-061-02</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Засыпка вручную траншей, пазух котлованов и ям, группа грунтов: 2</w:t>
            </w:r>
            <w:r w:rsidRPr="004B4918">
              <w:rPr>
                <w:color w:val="000000"/>
                <w:kern w:val="0"/>
                <w:sz w:val="18"/>
                <w:szCs w:val="18"/>
                <w:lang w:eastAsia="ru-RU"/>
              </w:rPr>
              <w:br/>
              <w:t>(100 м3 грунта)</w:t>
            </w:r>
            <w:r w:rsidRPr="004B4918">
              <w:rPr>
                <w:color w:val="000000"/>
                <w:kern w:val="0"/>
                <w:sz w:val="18"/>
                <w:szCs w:val="18"/>
                <w:lang w:eastAsia="ru-RU"/>
              </w:rPr>
              <w:br/>
              <w:t>НР (691,71 руб.): 84% от ФОТ (823,47 руб.)</w:t>
            </w:r>
            <w:r w:rsidRPr="004B4918">
              <w:rPr>
                <w:color w:val="000000"/>
                <w:kern w:val="0"/>
                <w:sz w:val="18"/>
                <w:szCs w:val="18"/>
                <w:lang w:eastAsia="ru-RU"/>
              </w:rPr>
              <w:br/>
              <w:t>СП (370,56 руб.): 45% от ФОТ (823,47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0,359588</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2290,03</w:t>
            </w:r>
            <w:r w:rsidRPr="004B4918">
              <w:rPr>
                <w:color w:val="000000"/>
                <w:kern w:val="0"/>
                <w:sz w:val="16"/>
                <w:szCs w:val="16"/>
                <w:lang w:eastAsia="ru-RU"/>
              </w:rPr>
              <w:br/>
              <w:t>2290,03</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823,47</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823,47</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97,2</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34,95</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6</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ТЕР01-02-057-02</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Разработка грунта вручную в траншеях глубиной до 2 м без креплений с откосами, группа грунтов: 2</w:t>
            </w:r>
            <w:r w:rsidRPr="004B4918">
              <w:rPr>
                <w:color w:val="000000"/>
                <w:kern w:val="0"/>
                <w:sz w:val="18"/>
                <w:szCs w:val="18"/>
                <w:lang w:eastAsia="ru-RU"/>
              </w:rPr>
              <w:br/>
              <w:t>(100 м3 грунта)</w:t>
            </w:r>
            <w:r w:rsidRPr="004B4918">
              <w:rPr>
                <w:color w:val="000000"/>
                <w:kern w:val="0"/>
                <w:sz w:val="18"/>
                <w:szCs w:val="18"/>
                <w:lang w:eastAsia="ru-RU"/>
              </w:rPr>
              <w:br/>
              <w:t>НР (402,67 руб.): 84% от ФОТ (479,37 руб.)</w:t>
            </w:r>
            <w:r w:rsidRPr="004B4918">
              <w:rPr>
                <w:color w:val="000000"/>
                <w:kern w:val="0"/>
                <w:sz w:val="18"/>
                <w:szCs w:val="18"/>
                <w:lang w:eastAsia="ru-RU"/>
              </w:rPr>
              <w:br/>
              <w:t>СП (215,72 руб.): 45% от ФОТ (479,37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0,127</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3774,54</w:t>
            </w:r>
            <w:r w:rsidRPr="004B4918">
              <w:rPr>
                <w:color w:val="000000"/>
                <w:kern w:val="0"/>
                <w:sz w:val="16"/>
                <w:szCs w:val="16"/>
                <w:lang w:eastAsia="ru-RU"/>
              </w:rPr>
              <w:br/>
              <w:t>3774,54</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479,37</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479,37</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154</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19,56</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lastRenderedPageBreak/>
              <w:t>7</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ТЕР01-02-006-01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Полив водой уплотняемого грунта насыпей</w:t>
            </w:r>
            <w:r w:rsidRPr="004B4918">
              <w:rPr>
                <w:color w:val="000000"/>
                <w:kern w:val="0"/>
                <w:sz w:val="18"/>
                <w:szCs w:val="18"/>
                <w:lang w:eastAsia="ru-RU"/>
              </w:rPr>
              <w:br/>
              <w:t>(1000 м3 уплотненного грунта)</w:t>
            </w:r>
            <w:r w:rsidRPr="004B4918">
              <w:rPr>
                <w:color w:val="000000"/>
                <w:kern w:val="0"/>
                <w:sz w:val="18"/>
                <w:szCs w:val="18"/>
                <w:lang w:eastAsia="ru-RU"/>
              </w:rPr>
              <w:br/>
              <w:t>НР (28,7 руб.): 100% от ФОТ (28,7 руб.)</w:t>
            </w:r>
            <w:r w:rsidRPr="004B4918">
              <w:rPr>
                <w:color w:val="000000"/>
                <w:kern w:val="0"/>
                <w:sz w:val="18"/>
                <w:szCs w:val="18"/>
                <w:lang w:eastAsia="ru-RU"/>
              </w:rPr>
              <w:br/>
              <w:t>СП (14,35 руб.): 50% от ФОТ (28,7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0,035959</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3869,78</w:t>
            </w:r>
            <w:r w:rsidRPr="004B4918">
              <w:rPr>
                <w:color w:val="000000"/>
                <w:kern w:val="0"/>
                <w:sz w:val="16"/>
                <w:szCs w:val="16"/>
                <w:lang w:eastAsia="ru-RU"/>
              </w:rPr>
              <w:br/>
              <w:t>314,23</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3306,55</w:t>
            </w:r>
            <w:r w:rsidRPr="004B4918">
              <w:rPr>
                <w:color w:val="000000"/>
                <w:kern w:val="0"/>
                <w:sz w:val="16"/>
                <w:szCs w:val="16"/>
                <w:lang w:eastAsia="ru-RU"/>
              </w:rPr>
              <w:br/>
              <w:t>483,93</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249</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139,15</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11,30</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118,90</w:t>
            </w:r>
            <w:r w:rsidRPr="004B4918">
              <w:rPr>
                <w:color w:val="000000"/>
                <w:kern w:val="0"/>
                <w:sz w:val="16"/>
                <w:szCs w:val="16"/>
                <w:lang w:eastAsia="ru-RU"/>
              </w:rPr>
              <w:br/>
              <w:t>17,40</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8,95</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13,91</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0,5</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8</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ТЕР01-02-061-02</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Засыпка вручную траншей, пазух котлованов и ям, группа грунтов: 2</w:t>
            </w:r>
            <w:r w:rsidRPr="004B4918">
              <w:rPr>
                <w:color w:val="000000"/>
                <w:kern w:val="0"/>
                <w:sz w:val="18"/>
                <w:szCs w:val="18"/>
                <w:lang w:eastAsia="ru-RU"/>
              </w:rPr>
              <w:br/>
              <w:t>(100 м3 грунта)</w:t>
            </w:r>
            <w:r w:rsidRPr="004B4918">
              <w:rPr>
                <w:color w:val="000000"/>
                <w:kern w:val="0"/>
                <w:sz w:val="18"/>
                <w:szCs w:val="18"/>
                <w:lang w:eastAsia="ru-RU"/>
              </w:rPr>
              <w:br/>
              <w:t>НР (211,6 руб.): 84% от ФОТ (251,9 руб.)</w:t>
            </w:r>
            <w:r w:rsidRPr="004B4918">
              <w:rPr>
                <w:color w:val="000000"/>
                <w:kern w:val="0"/>
                <w:sz w:val="18"/>
                <w:szCs w:val="18"/>
                <w:lang w:eastAsia="ru-RU"/>
              </w:rPr>
              <w:br/>
              <w:t>СП (113,36 руб.): 45% от ФОТ (251,9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0,11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2290,03</w:t>
            </w:r>
            <w:r w:rsidRPr="004B4918">
              <w:rPr>
                <w:color w:val="000000"/>
                <w:kern w:val="0"/>
                <w:sz w:val="16"/>
                <w:szCs w:val="16"/>
                <w:lang w:eastAsia="ru-RU"/>
              </w:rPr>
              <w:br/>
              <w:t>2290,03</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251,90</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251,90</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97,2</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10,69</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9</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ТЕР34-02-001-01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Устройство трубопроводов из асбестоцементных труб с соединением: стальными манжетами до 2 отверстий</w:t>
            </w:r>
            <w:r w:rsidRPr="004B4918">
              <w:rPr>
                <w:color w:val="000000"/>
                <w:kern w:val="0"/>
                <w:sz w:val="18"/>
                <w:szCs w:val="18"/>
                <w:lang w:eastAsia="ru-RU"/>
              </w:rPr>
              <w:br/>
              <w:t>(1 канало-километр трубопровода)</w:t>
            </w:r>
            <w:r w:rsidRPr="004B4918">
              <w:rPr>
                <w:color w:val="000000"/>
                <w:kern w:val="0"/>
                <w:sz w:val="18"/>
                <w:szCs w:val="18"/>
                <w:lang w:eastAsia="ru-RU"/>
              </w:rPr>
              <w:br/>
              <w:t>НР (14,65 руб.): 105% от ФОТ (13,95 руб.)</w:t>
            </w:r>
            <w:r w:rsidRPr="004B4918">
              <w:rPr>
                <w:color w:val="000000"/>
                <w:kern w:val="0"/>
                <w:sz w:val="18"/>
                <w:szCs w:val="18"/>
                <w:lang w:eastAsia="ru-RU"/>
              </w:rPr>
              <w:br/>
              <w:t>СП (9,07 руб.): 65% от ФОТ (13,95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0,003</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31956,93</w:t>
            </w:r>
            <w:r w:rsidRPr="004B4918">
              <w:rPr>
                <w:color w:val="000000"/>
                <w:kern w:val="0"/>
                <w:sz w:val="16"/>
                <w:szCs w:val="16"/>
                <w:lang w:eastAsia="ru-RU"/>
              </w:rPr>
              <w:br/>
              <w:t>4649,75</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27307,18</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95,87</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13,95</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81,92</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175</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0,53</w:t>
            </w:r>
          </w:p>
        </w:tc>
      </w:tr>
      <w:tr w:rsidR="004B4918" w:rsidRPr="004B4918" w:rsidTr="004B4918">
        <w:trPr>
          <w:trHeight w:val="192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10</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310-6009-1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Перевозка грузов автомобилями-самосвалами, грузоподъемностью 15 т, из карьеров, 1 класс дорог, расстояние </w:t>
            </w:r>
            <w:proofErr w:type="spellStart"/>
            <w:r w:rsidRPr="004B4918">
              <w:rPr>
                <w:color w:val="000000"/>
                <w:kern w:val="0"/>
                <w:sz w:val="18"/>
                <w:szCs w:val="18"/>
                <w:lang w:eastAsia="ru-RU"/>
              </w:rPr>
              <w:t>превозки</w:t>
            </w:r>
            <w:proofErr w:type="spellEnd"/>
            <w:r w:rsidRPr="004B4918">
              <w:rPr>
                <w:color w:val="000000"/>
                <w:kern w:val="0"/>
                <w:sz w:val="18"/>
                <w:szCs w:val="18"/>
                <w:lang w:eastAsia="ru-RU"/>
              </w:rPr>
              <w:t xml:space="preserve"> 9 км; нормативное время пробега 0.421; класс груза 1</w:t>
            </w:r>
            <w:r w:rsidRPr="004B4918">
              <w:rPr>
                <w:color w:val="000000"/>
                <w:kern w:val="0"/>
                <w:sz w:val="18"/>
                <w:szCs w:val="18"/>
                <w:lang w:eastAsia="ru-RU"/>
              </w:rPr>
              <w:br/>
              <w:t>(1 т)</w:t>
            </w:r>
            <w:r w:rsidRPr="004B4918">
              <w:rPr>
                <w:color w:val="000000"/>
                <w:kern w:val="0"/>
                <w:sz w:val="18"/>
                <w:szCs w:val="18"/>
                <w:lang w:eastAsia="ru-RU"/>
              </w:rPr>
              <w:br/>
              <w:t>НР 0% от ФОТ</w:t>
            </w:r>
            <w:r w:rsidRPr="004B4918">
              <w:rPr>
                <w:color w:val="000000"/>
                <w:kern w:val="0"/>
                <w:sz w:val="18"/>
                <w:szCs w:val="18"/>
                <w:lang w:eastAsia="ru-RU"/>
              </w:rPr>
              <w:br/>
              <w:t>СП 0% от ФОТ</w:t>
            </w:r>
          </w:p>
        </w:tc>
        <w:tc>
          <w:tcPr>
            <w:tcW w:w="1251"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61,129875</w:t>
            </w:r>
            <w:r w:rsidRPr="004B4918">
              <w:rPr>
                <w:color w:val="000000"/>
                <w:kern w:val="0"/>
                <w:sz w:val="18"/>
                <w:szCs w:val="18"/>
                <w:lang w:eastAsia="ru-RU"/>
              </w:rPr>
              <w:br/>
              <w:t>35,95875*1,7</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6,54</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6,54</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399,79</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399,79</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11</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ТСЦ-408-0445</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Песок для строительных работ природный</w:t>
            </w:r>
            <w:r w:rsidRPr="004B4918">
              <w:rPr>
                <w:color w:val="000000"/>
                <w:kern w:val="0"/>
                <w:sz w:val="18"/>
                <w:szCs w:val="18"/>
                <w:lang w:eastAsia="ru-RU"/>
              </w:rPr>
              <w:br/>
              <w:t>(м3)</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35,95875</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78,03</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78,03</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2805,86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2805,86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405"/>
        </w:trPr>
        <w:tc>
          <w:tcPr>
            <w:tcW w:w="15571" w:type="dxa"/>
            <w:gridSpan w:val="13"/>
            <w:tcBorders>
              <w:top w:val="single" w:sz="4" w:space="0" w:color="000000"/>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left"/>
              <w:rPr>
                <w:b/>
                <w:bCs/>
                <w:color w:val="000000"/>
                <w:kern w:val="0"/>
                <w:sz w:val="20"/>
                <w:szCs w:val="20"/>
                <w:lang w:eastAsia="ru-RU"/>
              </w:rPr>
            </w:pPr>
            <w:r w:rsidRPr="004B4918">
              <w:rPr>
                <w:b/>
                <w:bCs/>
                <w:color w:val="000000"/>
                <w:kern w:val="0"/>
                <w:sz w:val="20"/>
                <w:szCs w:val="20"/>
                <w:lang w:eastAsia="ru-RU"/>
              </w:rPr>
              <w:t xml:space="preserve">                                       Раздел 2. Монтажные работы</w:t>
            </w:r>
          </w:p>
        </w:tc>
      </w:tr>
      <w:tr w:rsidR="004B4918" w:rsidRPr="004B4918" w:rsidTr="004B4918">
        <w:trPr>
          <w:trHeight w:val="192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lastRenderedPageBreak/>
              <w:t>12</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ТЕРм08-01-062-02</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Трансформатор силовой, автотрансформатор или масляный реактор, масса: до 3 т</w:t>
            </w:r>
            <w:r w:rsidRPr="004B4918">
              <w:rPr>
                <w:color w:val="000000"/>
                <w:kern w:val="0"/>
                <w:sz w:val="18"/>
                <w:szCs w:val="18"/>
                <w:lang w:eastAsia="ru-RU"/>
              </w:rPr>
              <w:br/>
              <w:t>(1 шт.)</w:t>
            </w:r>
            <w:r w:rsidRPr="004B4918">
              <w:rPr>
                <w:color w:val="000000"/>
                <w:kern w:val="0"/>
                <w:sz w:val="18"/>
                <w:szCs w:val="18"/>
                <w:lang w:eastAsia="ru-RU"/>
              </w:rPr>
              <w:br/>
              <w:t>НР (1145,75 руб.): 100% от ФОТ (1145,75 руб.)</w:t>
            </w:r>
            <w:r w:rsidRPr="004B4918">
              <w:rPr>
                <w:color w:val="000000"/>
                <w:kern w:val="0"/>
                <w:sz w:val="18"/>
                <w:szCs w:val="18"/>
                <w:lang w:eastAsia="ru-RU"/>
              </w:rPr>
              <w:br/>
              <w:t>СП (744,74 руб.): 65% от ФОТ (1145,75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4521,31</w:t>
            </w:r>
            <w:r w:rsidRPr="004B4918">
              <w:rPr>
                <w:color w:val="000000"/>
                <w:kern w:val="0"/>
                <w:sz w:val="16"/>
                <w:szCs w:val="16"/>
                <w:lang w:eastAsia="ru-RU"/>
              </w:rPr>
              <w:br/>
              <w:t>909,92</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2282,51</w:t>
            </w:r>
            <w:r w:rsidRPr="004B4918">
              <w:rPr>
                <w:color w:val="000000"/>
                <w:kern w:val="0"/>
                <w:sz w:val="16"/>
                <w:szCs w:val="16"/>
                <w:lang w:eastAsia="ru-RU"/>
              </w:rPr>
              <w:br/>
              <w:t>235,83</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1328,88</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4521,31</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909,92</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2282,51</w:t>
            </w:r>
            <w:r w:rsidRPr="004B4918">
              <w:rPr>
                <w:color w:val="000000"/>
                <w:kern w:val="0"/>
                <w:sz w:val="16"/>
                <w:szCs w:val="16"/>
                <w:lang w:eastAsia="ru-RU"/>
              </w:rPr>
              <w:br/>
              <w:t>235,83</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1328,88</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30,1</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30,1</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13</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ТЕРм08-01-064-01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Сушка трансформаторного масла</w:t>
            </w:r>
            <w:r w:rsidRPr="004B4918">
              <w:rPr>
                <w:color w:val="000000"/>
                <w:kern w:val="0"/>
                <w:sz w:val="18"/>
                <w:szCs w:val="18"/>
                <w:lang w:eastAsia="ru-RU"/>
              </w:rPr>
              <w:br/>
              <w:t>(1 т)</w:t>
            </w:r>
            <w:r w:rsidRPr="004B4918">
              <w:rPr>
                <w:color w:val="000000"/>
                <w:kern w:val="0"/>
                <w:sz w:val="18"/>
                <w:szCs w:val="18"/>
                <w:lang w:eastAsia="ru-RU"/>
              </w:rPr>
              <w:br/>
              <w:t>НР (227,42 руб.): 100% от ФОТ (227,42 руб.)</w:t>
            </w:r>
            <w:r w:rsidRPr="004B4918">
              <w:rPr>
                <w:color w:val="000000"/>
                <w:kern w:val="0"/>
                <w:sz w:val="18"/>
                <w:szCs w:val="18"/>
                <w:lang w:eastAsia="ru-RU"/>
              </w:rPr>
              <w:br/>
              <w:t>СП (147,82 руб.): 65% от ФОТ (227,42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0,43</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909,6</w:t>
            </w:r>
            <w:r w:rsidRPr="004B4918">
              <w:rPr>
                <w:color w:val="000000"/>
                <w:kern w:val="0"/>
                <w:sz w:val="16"/>
                <w:szCs w:val="16"/>
                <w:lang w:eastAsia="ru-RU"/>
              </w:rPr>
              <w:br/>
              <w:t>504,84</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301,44</w:t>
            </w:r>
            <w:r w:rsidRPr="004B4918">
              <w:rPr>
                <w:color w:val="000000"/>
                <w:kern w:val="0"/>
                <w:sz w:val="16"/>
                <w:szCs w:val="16"/>
                <w:lang w:eastAsia="ru-RU"/>
              </w:rPr>
              <w:br/>
              <w:t>24,04</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103,32</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391,13</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217,08</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129,62</w:t>
            </w:r>
            <w:r w:rsidRPr="004B4918">
              <w:rPr>
                <w:color w:val="000000"/>
                <w:kern w:val="0"/>
                <w:sz w:val="16"/>
                <w:szCs w:val="16"/>
                <w:lang w:eastAsia="ru-RU"/>
              </w:rPr>
              <w:br/>
              <w:t>10,34</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44,43</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16,7</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7,18</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14</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ТЕРм08-01-065-01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Заливка: трансформаторов</w:t>
            </w:r>
            <w:r w:rsidRPr="004B4918">
              <w:rPr>
                <w:color w:val="000000"/>
                <w:kern w:val="0"/>
                <w:sz w:val="18"/>
                <w:szCs w:val="18"/>
                <w:lang w:eastAsia="ru-RU"/>
              </w:rPr>
              <w:br/>
              <w:t>(1 т)</w:t>
            </w:r>
            <w:r w:rsidRPr="004B4918">
              <w:rPr>
                <w:color w:val="000000"/>
                <w:kern w:val="0"/>
                <w:sz w:val="18"/>
                <w:szCs w:val="18"/>
                <w:lang w:eastAsia="ru-RU"/>
              </w:rPr>
              <w:br/>
              <w:t>НР (73,25 руб.): 100% от ФОТ (73,25 руб.)</w:t>
            </w:r>
            <w:r w:rsidRPr="004B4918">
              <w:rPr>
                <w:color w:val="000000"/>
                <w:kern w:val="0"/>
                <w:sz w:val="18"/>
                <w:szCs w:val="18"/>
                <w:lang w:eastAsia="ru-RU"/>
              </w:rPr>
              <w:br/>
              <w:t>СП (47,61 руб.): 65% от ФОТ (73,25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0,43</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880,11</w:t>
            </w:r>
            <w:r w:rsidRPr="004B4918">
              <w:rPr>
                <w:color w:val="000000"/>
                <w:kern w:val="0"/>
                <w:sz w:val="16"/>
                <w:szCs w:val="16"/>
                <w:lang w:eastAsia="ru-RU"/>
              </w:rPr>
              <w:br/>
              <w:t>106,11</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771,88</w:t>
            </w:r>
            <w:r w:rsidRPr="004B4918">
              <w:rPr>
                <w:color w:val="000000"/>
                <w:kern w:val="0"/>
                <w:sz w:val="16"/>
                <w:szCs w:val="16"/>
                <w:lang w:eastAsia="ru-RU"/>
              </w:rPr>
              <w:br/>
              <w:t>64,24</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2,12</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378,45</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45,63</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331,91</w:t>
            </w:r>
            <w:r w:rsidRPr="004B4918">
              <w:rPr>
                <w:color w:val="000000"/>
                <w:kern w:val="0"/>
                <w:sz w:val="16"/>
                <w:szCs w:val="16"/>
                <w:lang w:eastAsia="ru-RU"/>
              </w:rPr>
              <w:br/>
              <w:t>27,62</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0,91</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3,51</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1,51</w:t>
            </w:r>
          </w:p>
        </w:tc>
      </w:tr>
      <w:tr w:rsidR="004B4918" w:rsidRPr="004B4918" w:rsidTr="004B4918">
        <w:trPr>
          <w:trHeight w:val="216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15</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ТЕРм08-01-084-02</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Камера сборных распределительных устройств: трансформатора напряжения, линейного ввода, разрядника или разъединителя</w:t>
            </w:r>
            <w:r w:rsidRPr="004B4918">
              <w:rPr>
                <w:color w:val="000000"/>
                <w:kern w:val="0"/>
                <w:sz w:val="18"/>
                <w:szCs w:val="18"/>
                <w:lang w:eastAsia="ru-RU"/>
              </w:rPr>
              <w:br/>
              <w:t>(1 шт.)</w:t>
            </w:r>
            <w:r w:rsidRPr="004B4918">
              <w:rPr>
                <w:color w:val="000000"/>
                <w:kern w:val="0"/>
                <w:sz w:val="18"/>
                <w:szCs w:val="18"/>
                <w:lang w:eastAsia="ru-RU"/>
              </w:rPr>
              <w:br/>
              <w:t>НР (1924,65 руб.): 100% от ФОТ (1924,65 руб.)</w:t>
            </w:r>
            <w:r w:rsidRPr="004B4918">
              <w:rPr>
                <w:color w:val="000000"/>
                <w:kern w:val="0"/>
                <w:sz w:val="18"/>
                <w:szCs w:val="18"/>
                <w:lang w:eastAsia="ru-RU"/>
              </w:rPr>
              <w:br/>
              <w:t>СП (1251,02 руб.): 65% от ФОТ (1924,65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3</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995,07</w:t>
            </w:r>
            <w:r w:rsidRPr="004B4918">
              <w:rPr>
                <w:color w:val="000000"/>
                <w:kern w:val="0"/>
                <w:sz w:val="16"/>
                <w:szCs w:val="16"/>
                <w:lang w:eastAsia="ru-RU"/>
              </w:rPr>
              <w:br/>
              <w:t>610,65</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349,57</w:t>
            </w:r>
            <w:r w:rsidRPr="004B4918">
              <w:rPr>
                <w:color w:val="000000"/>
                <w:kern w:val="0"/>
                <w:sz w:val="16"/>
                <w:szCs w:val="16"/>
                <w:lang w:eastAsia="ru-RU"/>
              </w:rPr>
              <w:br/>
              <w:t>30,9</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34,85</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2985,21</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1831,95</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1048,71</w:t>
            </w:r>
            <w:r w:rsidRPr="004B4918">
              <w:rPr>
                <w:color w:val="000000"/>
                <w:kern w:val="0"/>
                <w:sz w:val="16"/>
                <w:szCs w:val="16"/>
                <w:lang w:eastAsia="ru-RU"/>
              </w:rPr>
              <w:br/>
              <w:t>92,70</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104,55</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20,2</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60,6</w:t>
            </w:r>
          </w:p>
        </w:tc>
      </w:tr>
      <w:tr w:rsidR="004B4918" w:rsidRPr="004B4918" w:rsidTr="004B4918">
        <w:trPr>
          <w:trHeight w:val="216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16</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ТЕРм08-03-571-01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Щит, собираемый из отдельных панелей и блоков управления, однорядный или двухрядный без блоков резисторов глубиной до 800 мм: открытого исполнения</w:t>
            </w:r>
            <w:r w:rsidRPr="004B4918">
              <w:rPr>
                <w:color w:val="000000"/>
                <w:kern w:val="0"/>
                <w:sz w:val="18"/>
                <w:szCs w:val="18"/>
                <w:lang w:eastAsia="ru-RU"/>
              </w:rPr>
              <w:br/>
              <w:t>(1 м ширины по фронту)</w:t>
            </w:r>
            <w:r w:rsidRPr="004B4918">
              <w:rPr>
                <w:color w:val="000000"/>
                <w:kern w:val="0"/>
                <w:sz w:val="18"/>
                <w:szCs w:val="18"/>
                <w:lang w:eastAsia="ru-RU"/>
              </w:rPr>
              <w:br/>
              <w:t>НР (1543,18 руб.): 100% от ФОТ (1543,18 руб.)</w:t>
            </w:r>
            <w:r w:rsidRPr="004B4918">
              <w:rPr>
                <w:color w:val="000000"/>
                <w:kern w:val="0"/>
                <w:sz w:val="18"/>
                <w:szCs w:val="18"/>
                <w:lang w:eastAsia="ru-RU"/>
              </w:rPr>
              <w:br/>
              <w:t>СП (1003,07 руб.): 65% от ФОТ (1543,18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3104,16</w:t>
            </w:r>
            <w:r w:rsidRPr="004B4918">
              <w:rPr>
                <w:color w:val="000000"/>
                <w:kern w:val="0"/>
                <w:sz w:val="16"/>
                <w:szCs w:val="16"/>
                <w:lang w:eastAsia="ru-RU"/>
              </w:rPr>
              <w:br/>
              <w:t>700,88</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540,99</w:t>
            </w:r>
            <w:r w:rsidRPr="004B4918">
              <w:rPr>
                <w:color w:val="000000"/>
                <w:kern w:val="0"/>
                <w:sz w:val="16"/>
                <w:szCs w:val="16"/>
                <w:lang w:eastAsia="ru-RU"/>
              </w:rPr>
              <w:br/>
              <w:t>70,71</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1862,29</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6208,32</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1401,76</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1081,98</w:t>
            </w:r>
            <w:r w:rsidRPr="004B4918">
              <w:rPr>
                <w:color w:val="000000"/>
                <w:kern w:val="0"/>
                <w:sz w:val="16"/>
                <w:szCs w:val="16"/>
                <w:lang w:eastAsia="ru-RU"/>
              </w:rPr>
              <w:br/>
              <w:t>141,42</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3724,58</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22,5</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45</w:t>
            </w:r>
          </w:p>
        </w:tc>
      </w:tr>
      <w:tr w:rsidR="004B4918" w:rsidRPr="004B4918" w:rsidTr="004B4918">
        <w:trPr>
          <w:trHeight w:val="24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lastRenderedPageBreak/>
              <w:t>17</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ТЕРм08-03-524-04 Применительно</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Ящик с одним двухполюсным рубильником, или с двухполюсным рубильником и двумя предохранителями, или с двумя блоками «предохранитель-выключатель», или с двумя предохранителями, устанавливаемый на конструкции на стене или колонне, на ток: до 100 А</w:t>
            </w:r>
            <w:r w:rsidRPr="004B4918">
              <w:rPr>
                <w:color w:val="000000"/>
                <w:kern w:val="0"/>
                <w:sz w:val="18"/>
                <w:szCs w:val="18"/>
                <w:lang w:eastAsia="ru-RU"/>
              </w:rPr>
              <w:br/>
              <w:t>(1 шт.)</w:t>
            </w:r>
            <w:r w:rsidRPr="004B4918">
              <w:rPr>
                <w:color w:val="000000"/>
                <w:kern w:val="0"/>
                <w:sz w:val="18"/>
                <w:szCs w:val="18"/>
                <w:lang w:eastAsia="ru-RU"/>
              </w:rPr>
              <w:br/>
              <w:t>НР (77,04 руб.): 100% от ФОТ (77,04 руб.)</w:t>
            </w:r>
            <w:r w:rsidRPr="004B4918">
              <w:rPr>
                <w:color w:val="000000"/>
                <w:kern w:val="0"/>
                <w:sz w:val="18"/>
                <w:szCs w:val="18"/>
                <w:lang w:eastAsia="ru-RU"/>
              </w:rPr>
              <w:br/>
              <w:t>СП (50,08 руб.): 65% от ФОТ (77,04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438,9</w:t>
            </w:r>
            <w:r w:rsidRPr="004B4918">
              <w:rPr>
                <w:color w:val="000000"/>
                <w:kern w:val="0"/>
                <w:sz w:val="16"/>
                <w:szCs w:val="16"/>
                <w:lang w:eastAsia="ru-RU"/>
              </w:rPr>
              <w:br/>
              <w:t>76,63</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6,99</w:t>
            </w:r>
            <w:r w:rsidRPr="004B4918">
              <w:rPr>
                <w:color w:val="000000"/>
                <w:kern w:val="0"/>
                <w:sz w:val="16"/>
                <w:szCs w:val="16"/>
                <w:lang w:eastAsia="ru-RU"/>
              </w:rPr>
              <w:br/>
              <w:t>0,41</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355,28</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438,90</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76,63</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6,99</w:t>
            </w:r>
            <w:r w:rsidRPr="004B4918">
              <w:rPr>
                <w:color w:val="000000"/>
                <w:kern w:val="0"/>
                <w:sz w:val="16"/>
                <w:szCs w:val="16"/>
                <w:lang w:eastAsia="ru-RU"/>
              </w:rPr>
              <w:br/>
              <w:t>0,41</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355,28</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2,46</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2,46</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18</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ТЕРм08-01-056-01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Разъединитель трехполюсный напряжением: до 10 </w:t>
            </w:r>
            <w:proofErr w:type="spellStart"/>
            <w:r w:rsidRPr="004B4918">
              <w:rPr>
                <w:color w:val="000000"/>
                <w:kern w:val="0"/>
                <w:sz w:val="18"/>
                <w:szCs w:val="18"/>
                <w:lang w:eastAsia="ru-RU"/>
              </w:rPr>
              <w:t>кВ</w:t>
            </w:r>
            <w:proofErr w:type="spellEnd"/>
            <w:r w:rsidRPr="004B4918">
              <w:rPr>
                <w:color w:val="000000"/>
                <w:kern w:val="0"/>
                <w:sz w:val="18"/>
                <w:szCs w:val="18"/>
                <w:lang w:eastAsia="ru-RU"/>
              </w:rPr>
              <w:t>, ток до 600 А</w:t>
            </w:r>
            <w:r w:rsidRPr="004B4918">
              <w:rPr>
                <w:color w:val="000000"/>
                <w:kern w:val="0"/>
                <w:sz w:val="18"/>
                <w:szCs w:val="18"/>
                <w:lang w:eastAsia="ru-RU"/>
              </w:rPr>
              <w:br/>
              <w:t>(1 шт.)</w:t>
            </w:r>
            <w:r w:rsidRPr="004B4918">
              <w:rPr>
                <w:color w:val="000000"/>
                <w:kern w:val="0"/>
                <w:sz w:val="18"/>
                <w:szCs w:val="18"/>
                <w:lang w:eastAsia="ru-RU"/>
              </w:rPr>
              <w:br/>
              <w:t>НР (87,87 руб.): 100% от ФОТ (87,87 руб.)</w:t>
            </w:r>
            <w:r w:rsidRPr="004B4918">
              <w:rPr>
                <w:color w:val="000000"/>
                <w:kern w:val="0"/>
                <w:sz w:val="18"/>
                <w:szCs w:val="18"/>
                <w:lang w:eastAsia="ru-RU"/>
              </w:rPr>
              <w:br/>
              <w:t>СП (57,12 руб.): 65% от ФОТ (87,87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138,64</w:t>
            </w:r>
            <w:r w:rsidRPr="004B4918">
              <w:rPr>
                <w:color w:val="000000"/>
                <w:kern w:val="0"/>
                <w:sz w:val="16"/>
                <w:szCs w:val="16"/>
                <w:lang w:eastAsia="ru-RU"/>
              </w:rPr>
              <w:br/>
              <w:t>84,04</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37,43</w:t>
            </w:r>
            <w:r w:rsidRPr="004B4918">
              <w:rPr>
                <w:color w:val="000000"/>
                <w:kern w:val="0"/>
                <w:sz w:val="16"/>
                <w:szCs w:val="16"/>
                <w:lang w:eastAsia="ru-RU"/>
              </w:rPr>
              <w:br/>
              <w:t>3,83</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17,17</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138,64</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84,04</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37,43</w:t>
            </w:r>
            <w:r w:rsidRPr="004B4918">
              <w:rPr>
                <w:color w:val="000000"/>
                <w:kern w:val="0"/>
                <w:sz w:val="16"/>
                <w:szCs w:val="16"/>
                <w:lang w:eastAsia="ru-RU"/>
              </w:rPr>
              <w:br/>
              <w:t>3,83</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17,17</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2,78</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2,78</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19</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ТЕРм08-01-066-01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Разрядник напряжением: до 10 </w:t>
            </w:r>
            <w:proofErr w:type="spellStart"/>
            <w:r w:rsidRPr="004B4918">
              <w:rPr>
                <w:color w:val="000000"/>
                <w:kern w:val="0"/>
                <w:sz w:val="18"/>
                <w:szCs w:val="18"/>
                <w:lang w:eastAsia="ru-RU"/>
              </w:rPr>
              <w:t>кВ</w:t>
            </w:r>
            <w:proofErr w:type="spellEnd"/>
            <w:r w:rsidRPr="004B4918">
              <w:rPr>
                <w:color w:val="000000"/>
                <w:kern w:val="0"/>
                <w:sz w:val="18"/>
                <w:szCs w:val="18"/>
                <w:lang w:eastAsia="ru-RU"/>
              </w:rPr>
              <w:t xml:space="preserve"> (Ограничитель перенапряжений)</w:t>
            </w:r>
            <w:r w:rsidRPr="004B4918">
              <w:rPr>
                <w:color w:val="000000"/>
                <w:kern w:val="0"/>
                <w:sz w:val="18"/>
                <w:szCs w:val="18"/>
                <w:lang w:eastAsia="ru-RU"/>
              </w:rPr>
              <w:br/>
              <w:t xml:space="preserve">(1 </w:t>
            </w:r>
            <w:proofErr w:type="spellStart"/>
            <w:r w:rsidRPr="004B4918">
              <w:rPr>
                <w:color w:val="000000"/>
                <w:kern w:val="0"/>
                <w:sz w:val="18"/>
                <w:szCs w:val="18"/>
                <w:lang w:eastAsia="ru-RU"/>
              </w:rPr>
              <w:t>компл</w:t>
            </w:r>
            <w:proofErr w:type="spellEnd"/>
            <w:r w:rsidRPr="004B4918">
              <w:rPr>
                <w:color w:val="000000"/>
                <w:kern w:val="0"/>
                <w:sz w:val="18"/>
                <w:szCs w:val="18"/>
                <w:lang w:eastAsia="ru-RU"/>
              </w:rPr>
              <w:t>. (3 фазы))</w:t>
            </w:r>
            <w:r w:rsidRPr="004B4918">
              <w:rPr>
                <w:color w:val="000000"/>
                <w:kern w:val="0"/>
                <w:sz w:val="18"/>
                <w:szCs w:val="18"/>
                <w:lang w:eastAsia="ru-RU"/>
              </w:rPr>
              <w:br/>
              <w:t>НР (95,16 руб.): 100% от ФОТ (95,16 руб.)</w:t>
            </w:r>
            <w:r w:rsidRPr="004B4918">
              <w:rPr>
                <w:color w:val="000000"/>
                <w:kern w:val="0"/>
                <w:sz w:val="18"/>
                <w:szCs w:val="18"/>
                <w:lang w:eastAsia="ru-RU"/>
              </w:rPr>
              <w:br/>
              <w:t>СП (61,85 руб.): 65% от ФОТ (95,16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153,73</w:t>
            </w:r>
            <w:r w:rsidRPr="004B4918">
              <w:rPr>
                <w:color w:val="000000"/>
                <w:kern w:val="0"/>
                <w:sz w:val="16"/>
                <w:szCs w:val="16"/>
                <w:lang w:eastAsia="ru-RU"/>
              </w:rPr>
              <w:br/>
              <w:t>90,69</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50,6</w:t>
            </w:r>
            <w:r w:rsidRPr="004B4918">
              <w:rPr>
                <w:color w:val="000000"/>
                <w:kern w:val="0"/>
                <w:sz w:val="16"/>
                <w:szCs w:val="16"/>
                <w:lang w:eastAsia="ru-RU"/>
              </w:rPr>
              <w:br/>
              <w:t>4,47</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12,44</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153,73</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90,69</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50,60</w:t>
            </w:r>
            <w:r w:rsidRPr="004B4918">
              <w:rPr>
                <w:color w:val="000000"/>
                <w:kern w:val="0"/>
                <w:sz w:val="16"/>
                <w:szCs w:val="16"/>
                <w:lang w:eastAsia="ru-RU"/>
              </w:rPr>
              <w:br/>
              <w:t>4,47</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12,44</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20</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ТЕРм08-01-080-01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Прибор измерения и защиты, количество подключаемых концов: до 2 (ДТКБ)</w:t>
            </w:r>
            <w:r w:rsidRPr="004B4918">
              <w:rPr>
                <w:color w:val="000000"/>
                <w:kern w:val="0"/>
                <w:sz w:val="18"/>
                <w:szCs w:val="18"/>
                <w:lang w:eastAsia="ru-RU"/>
              </w:rPr>
              <w:br/>
              <w:t>(1 шт.)</w:t>
            </w:r>
            <w:r w:rsidRPr="004B4918">
              <w:rPr>
                <w:color w:val="000000"/>
                <w:kern w:val="0"/>
                <w:sz w:val="18"/>
                <w:szCs w:val="18"/>
                <w:lang w:eastAsia="ru-RU"/>
              </w:rPr>
              <w:br/>
              <w:t>НР (35,79 руб.): 100% от ФОТ (35,79 руб.)</w:t>
            </w:r>
            <w:r w:rsidRPr="004B4918">
              <w:rPr>
                <w:color w:val="000000"/>
                <w:kern w:val="0"/>
                <w:sz w:val="18"/>
                <w:szCs w:val="18"/>
                <w:lang w:eastAsia="ru-RU"/>
              </w:rPr>
              <w:br/>
              <w:t>СП (23,26 руб.): 65% от ФОТ (35,79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56,06</w:t>
            </w:r>
            <w:r w:rsidRPr="004B4918">
              <w:rPr>
                <w:color w:val="000000"/>
                <w:kern w:val="0"/>
                <w:sz w:val="16"/>
                <w:szCs w:val="16"/>
                <w:lang w:eastAsia="ru-RU"/>
              </w:rPr>
              <w:br/>
              <w:t>34,16</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18,4</w:t>
            </w:r>
            <w:r w:rsidRPr="004B4918">
              <w:rPr>
                <w:color w:val="000000"/>
                <w:kern w:val="0"/>
                <w:sz w:val="16"/>
                <w:szCs w:val="16"/>
                <w:lang w:eastAsia="ru-RU"/>
              </w:rPr>
              <w:br/>
              <w:t>1,63</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3,5</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56,06</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34,16</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18,40</w:t>
            </w:r>
            <w:r w:rsidRPr="004B4918">
              <w:rPr>
                <w:color w:val="000000"/>
                <w:kern w:val="0"/>
                <w:sz w:val="16"/>
                <w:szCs w:val="16"/>
                <w:lang w:eastAsia="ru-RU"/>
              </w:rPr>
              <w:br/>
              <w:t>1,63</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3,50</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1,13</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1,13</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21</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ТЕРм08-01-074-01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Шина </w:t>
            </w:r>
            <w:proofErr w:type="spellStart"/>
            <w:r w:rsidRPr="004B4918">
              <w:rPr>
                <w:color w:val="000000"/>
                <w:kern w:val="0"/>
                <w:sz w:val="18"/>
                <w:szCs w:val="18"/>
                <w:lang w:eastAsia="ru-RU"/>
              </w:rPr>
              <w:t>ответвительная</w:t>
            </w:r>
            <w:proofErr w:type="spellEnd"/>
            <w:r w:rsidRPr="004B4918">
              <w:rPr>
                <w:color w:val="000000"/>
                <w:kern w:val="0"/>
                <w:sz w:val="18"/>
                <w:szCs w:val="18"/>
                <w:lang w:eastAsia="ru-RU"/>
              </w:rPr>
              <w:t xml:space="preserve"> - три полосы в фазе, медная или алюминиевая сечение: до 700 мм2</w:t>
            </w:r>
            <w:r w:rsidRPr="004B4918">
              <w:rPr>
                <w:color w:val="000000"/>
                <w:kern w:val="0"/>
                <w:sz w:val="18"/>
                <w:szCs w:val="18"/>
                <w:lang w:eastAsia="ru-RU"/>
              </w:rPr>
              <w:br/>
              <w:t>(100 м)</w:t>
            </w:r>
            <w:r w:rsidRPr="004B4918">
              <w:rPr>
                <w:color w:val="000000"/>
                <w:kern w:val="0"/>
                <w:sz w:val="18"/>
                <w:szCs w:val="18"/>
                <w:lang w:eastAsia="ru-RU"/>
              </w:rPr>
              <w:br/>
              <w:t>НР (547,68 руб.): 100% от ФОТ (547,68 руб.)</w:t>
            </w:r>
            <w:r w:rsidRPr="004B4918">
              <w:rPr>
                <w:color w:val="000000"/>
                <w:kern w:val="0"/>
                <w:sz w:val="18"/>
                <w:szCs w:val="18"/>
                <w:lang w:eastAsia="ru-RU"/>
              </w:rPr>
              <w:br/>
              <w:t>СП (355,99 руб.): 65% от ФОТ (547,68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0,073333</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9886,85</w:t>
            </w:r>
            <w:r w:rsidRPr="004B4918">
              <w:rPr>
                <w:color w:val="000000"/>
                <w:kern w:val="0"/>
                <w:sz w:val="16"/>
                <w:szCs w:val="16"/>
                <w:lang w:eastAsia="ru-RU"/>
              </w:rPr>
              <w:br/>
              <w:t>6287,84</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2413,88</w:t>
            </w:r>
            <w:r w:rsidRPr="004B4918">
              <w:rPr>
                <w:color w:val="000000"/>
                <w:kern w:val="0"/>
                <w:sz w:val="16"/>
                <w:szCs w:val="16"/>
                <w:lang w:eastAsia="ru-RU"/>
              </w:rPr>
              <w:br/>
              <w:t>1180,48</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1185,13</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725,03</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461,11</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177,02</w:t>
            </w:r>
            <w:r w:rsidRPr="004B4918">
              <w:rPr>
                <w:color w:val="000000"/>
                <w:kern w:val="0"/>
                <w:sz w:val="16"/>
                <w:szCs w:val="16"/>
                <w:lang w:eastAsia="ru-RU"/>
              </w:rPr>
              <w:br/>
              <w:t>86,57</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86,91</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208</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15,25</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lastRenderedPageBreak/>
              <w:t>22</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ТЕРм08-02-146-03</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Кабель до 35 </w:t>
            </w:r>
            <w:proofErr w:type="spellStart"/>
            <w:r w:rsidRPr="004B4918">
              <w:rPr>
                <w:color w:val="000000"/>
                <w:kern w:val="0"/>
                <w:sz w:val="18"/>
                <w:szCs w:val="18"/>
                <w:lang w:eastAsia="ru-RU"/>
              </w:rPr>
              <w:t>кВ</w:t>
            </w:r>
            <w:proofErr w:type="spellEnd"/>
            <w:r w:rsidRPr="004B4918">
              <w:rPr>
                <w:color w:val="000000"/>
                <w:kern w:val="0"/>
                <w:sz w:val="18"/>
                <w:szCs w:val="18"/>
                <w:lang w:eastAsia="ru-RU"/>
              </w:rPr>
              <w:t xml:space="preserve"> с креплением накладными скобами, масса 1 м кабеля: до 2 кг</w:t>
            </w:r>
            <w:r w:rsidRPr="004B4918">
              <w:rPr>
                <w:color w:val="000000"/>
                <w:kern w:val="0"/>
                <w:sz w:val="18"/>
                <w:szCs w:val="18"/>
                <w:lang w:eastAsia="ru-RU"/>
              </w:rPr>
              <w:br/>
              <w:t>(100 м кабеля)</w:t>
            </w:r>
            <w:r w:rsidRPr="004B4918">
              <w:rPr>
                <w:color w:val="000000"/>
                <w:kern w:val="0"/>
                <w:sz w:val="18"/>
                <w:szCs w:val="18"/>
                <w:lang w:eastAsia="ru-RU"/>
              </w:rPr>
              <w:br/>
              <w:t>НР (100,75 руб.): 100% от ФОТ (100,75 руб.)</w:t>
            </w:r>
            <w:r w:rsidRPr="004B4918">
              <w:rPr>
                <w:color w:val="000000"/>
                <w:kern w:val="0"/>
                <w:sz w:val="18"/>
                <w:szCs w:val="18"/>
                <w:lang w:eastAsia="ru-RU"/>
              </w:rPr>
              <w:br/>
              <w:t>СП (65,49 руб.): 65% от ФОТ (100,75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6258,61</w:t>
            </w:r>
            <w:r w:rsidRPr="004B4918">
              <w:rPr>
                <w:color w:val="000000"/>
                <w:kern w:val="0"/>
                <w:sz w:val="16"/>
                <w:szCs w:val="16"/>
                <w:lang w:eastAsia="ru-RU"/>
              </w:rPr>
              <w:br/>
              <w:t>583,44</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2915,01</w:t>
            </w:r>
            <w:r w:rsidRPr="004B4918">
              <w:rPr>
                <w:color w:val="000000"/>
                <w:kern w:val="0"/>
                <w:sz w:val="16"/>
                <w:szCs w:val="16"/>
                <w:lang w:eastAsia="ru-RU"/>
              </w:rPr>
              <w:br/>
              <w:t>424,14</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2760,16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625,86</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58,34</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291,50</w:t>
            </w:r>
            <w:r w:rsidRPr="004B4918">
              <w:rPr>
                <w:color w:val="000000"/>
                <w:kern w:val="0"/>
                <w:sz w:val="16"/>
                <w:szCs w:val="16"/>
                <w:lang w:eastAsia="ru-RU"/>
              </w:rPr>
              <w:br/>
              <w:t>42,41</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276,02</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19,3</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1,93</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23</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ТЕРм08-02-148-02</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Кабель до 35 </w:t>
            </w:r>
            <w:proofErr w:type="spellStart"/>
            <w:r w:rsidRPr="004B4918">
              <w:rPr>
                <w:color w:val="000000"/>
                <w:kern w:val="0"/>
                <w:sz w:val="18"/>
                <w:szCs w:val="18"/>
                <w:lang w:eastAsia="ru-RU"/>
              </w:rPr>
              <w:t>кВ</w:t>
            </w:r>
            <w:proofErr w:type="spellEnd"/>
            <w:r w:rsidRPr="004B4918">
              <w:rPr>
                <w:color w:val="000000"/>
                <w:kern w:val="0"/>
                <w:sz w:val="18"/>
                <w:szCs w:val="18"/>
                <w:lang w:eastAsia="ru-RU"/>
              </w:rPr>
              <w:t xml:space="preserve"> в проложенных трубах, блоках и коробах, масса 1 м кабеля: до 2 кг</w:t>
            </w:r>
            <w:r w:rsidRPr="004B4918">
              <w:rPr>
                <w:color w:val="000000"/>
                <w:kern w:val="0"/>
                <w:sz w:val="18"/>
                <w:szCs w:val="18"/>
                <w:lang w:eastAsia="ru-RU"/>
              </w:rPr>
              <w:br/>
              <w:t>(100 м кабеля)</w:t>
            </w:r>
            <w:r w:rsidRPr="004B4918">
              <w:rPr>
                <w:color w:val="000000"/>
                <w:kern w:val="0"/>
                <w:sz w:val="18"/>
                <w:szCs w:val="18"/>
                <w:lang w:eastAsia="ru-RU"/>
              </w:rPr>
              <w:br/>
              <w:t>НР (43,45 руб.): 100% от ФОТ (43,45 руб.)</w:t>
            </w:r>
            <w:r w:rsidRPr="004B4918">
              <w:rPr>
                <w:color w:val="000000"/>
                <w:kern w:val="0"/>
                <w:sz w:val="18"/>
                <w:szCs w:val="18"/>
                <w:lang w:eastAsia="ru-RU"/>
              </w:rPr>
              <w:br/>
              <w:t>СП (28,24 руб.): 65% от ФОТ (43,45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0,06</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1982,59</w:t>
            </w:r>
            <w:r w:rsidRPr="004B4918">
              <w:rPr>
                <w:color w:val="000000"/>
                <w:kern w:val="0"/>
                <w:sz w:val="16"/>
                <w:szCs w:val="16"/>
                <w:lang w:eastAsia="ru-RU"/>
              </w:rPr>
              <w:br/>
              <w:t>553,21</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1318,32</w:t>
            </w:r>
            <w:r w:rsidRPr="004B4918">
              <w:rPr>
                <w:color w:val="000000"/>
                <w:kern w:val="0"/>
                <w:sz w:val="16"/>
                <w:szCs w:val="16"/>
                <w:lang w:eastAsia="ru-RU"/>
              </w:rPr>
              <w:br/>
              <w:t>170,97</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111,06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118,96</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33,19</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79,10</w:t>
            </w:r>
            <w:r w:rsidRPr="004B4918">
              <w:rPr>
                <w:color w:val="000000"/>
                <w:kern w:val="0"/>
                <w:sz w:val="16"/>
                <w:szCs w:val="16"/>
                <w:lang w:eastAsia="ru-RU"/>
              </w:rPr>
              <w:br/>
              <w:t>10,26</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6,66</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18,3</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24</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ТСЦ-408-0445</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Песок для строительных работ природный</w:t>
            </w:r>
            <w:r w:rsidRPr="004B4918">
              <w:rPr>
                <w:color w:val="000000"/>
                <w:kern w:val="0"/>
                <w:sz w:val="18"/>
                <w:szCs w:val="18"/>
                <w:lang w:eastAsia="ru-RU"/>
              </w:rPr>
              <w:br/>
              <w:t>(м3)</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1,7</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78,03</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78,03</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132,65</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132,65</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25</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ТЕРм08-02-142-01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Устройство постели при одном кабеле в траншее</w:t>
            </w:r>
            <w:r w:rsidRPr="004B4918">
              <w:rPr>
                <w:color w:val="000000"/>
                <w:kern w:val="0"/>
                <w:sz w:val="18"/>
                <w:szCs w:val="18"/>
                <w:lang w:eastAsia="ru-RU"/>
              </w:rPr>
              <w:br/>
              <w:t>(100 м кабеля)</w:t>
            </w:r>
            <w:r w:rsidRPr="004B4918">
              <w:rPr>
                <w:color w:val="000000"/>
                <w:kern w:val="0"/>
                <w:sz w:val="18"/>
                <w:szCs w:val="18"/>
                <w:lang w:eastAsia="ru-RU"/>
              </w:rPr>
              <w:br/>
              <w:t>НР (116,96 руб.): 100% от ФОТ (116,96 руб.)</w:t>
            </w:r>
            <w:r w:rsidRPr="004B4918">
              <w:rPr>
                <w:color w:val="000000"/>
                <w:kern w:val="0"/>
                <w:sz w:val="18"/>
                <w:szCs w:val="18"/>
                <w:lang w:eastAsia="ru-RU"/>
              </w:rPr>
              <w:br/>
              <w:t>СП (76,02 руб.): 65% от ФОТ (116,96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0,29</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2499,63</w:t>
            </w:r>
            <w:r w:rsidRPr="004B4918">
              <w:rPr>
                <w:color w:val="000000"/>
                <w:kern w:val="0"/>
                <w:sz w:val="16"/>
                <w:szCs w:val="16"/>
                <w:lang w:eastAsia="ru-RU"/>
              </w:rPr>
              <w:br/>
              <w:t>200,42</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2295,2</w:t>
            </w:r>
            <w:r w:rsidRPr="004B4918">
              <w:rPr>
                <w:color w:val="000000"/>
                <w:kern w:val="0"/>
                <w:sz w:val="16"/>
                <w:szCs w:val="16"/>
                <w:lang w:eastAsia="ru-RU"/>
              </w:rPr>
              <w:br/>
              <w:t>202,89</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4,01</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724,89</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58,12</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665,61</w:t>
            </w:r>
            <w:r w:rsidRPr="004B4918">
              <w:rPr>
                <w:color w:val="000000"/>
                <w:kern w:val="0"/>
                <w:sz w:val="16"/>
                <w:szCs w:val="16"/>
                <w:lang w:eastAsia="ru-RU"/>
              </w:rPr>
              <w:br/>
              <w:t>58,84</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1,16</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6,63</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1,92</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26</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ТЕРм08-02-143-01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Покрытие кабеля, проложенного в траншее: кирпичом одного кабеля</w:t>
            </w:r>
            <w:r w:rsidRPr="004B4918">
              <w:rPr>
                <w:color w:val="000000"/>
                <w:kern w:val="0"/>
                <w:sz w:val="18"/>
                <w:szCs w:val="18"/>
                <w:lang w:eastAsia="ru-RU"/>
              </w:rPr>
              <w:br/>
              <w:t>(100 м кабеля)</w:t>
            </w:r>
            <w:r w:rsidRPr="004B4918">
              <w:rPr>
                <w:color w:val="000000"/>
                <w:kern w:val="0"/>
                <w:sz w:val="18"/>
                <w:szCs w:val="18"/>
                <w:lang w:eastAsia="ru-RU"/>
              </w:rPr>
              <w:br/>
              <w:t>НР (107,07 руб.): 100% от ФОТ (107,07 руб.)</w:t>
            </w:r>
            <w:r w:rsidRPr="004B4918">
              <w:rPr>
                <w:color w:val="000000"/>
                <w:kern w:val="0"/>
                <w:sz w:val="18"/>
                <w:szCs w:val="18"/>
                <w:lang w:eastAsia="ru-RU"/>
              </w:rPr>
              <w:br/>
              <w:t>СП (69,6 руб.): 65% от ФОТ (107,07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0,29</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2150,97</w:t>
            </w:r>
            <w:r w:rsidRPr="004B4918">
              <w:rPr>
                <w:color w:val="000000"/>
                <w:kern w:val="0"/>
                <w:sz w:val="16"/>
                <w:szCs w:val="16"/>
                <w:lang w:eastAsia="ru-RU"/>
              </w:rPr>
              <w:br/>
              <w:t>196,8</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1950,23</w:t>
            </w:r>
            <w:r w:rsidRPr="004B4918">
              <w:rPr>
                <w:color w:val="000000"/>
                <w:kern w:val="0"/>
                <w:sz w:val="16"/>
                <w:szCs w:val="16"/>
                <w:lang w:eastAsia="ru-RU"/>
              </w:rPr>
              <w:br/>
              <w:t>172,4</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3,94</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623,78</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57,07</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565,57</w:t>
            </w:r>
            <w:r w:rsidRPr="004B4918">
              <w:rPr>
                <w:color w:val="000000"/>
                <w:kern w:val="0"/>
                <w:sz w:val="16"/>
                <w:szCs w:val="16"/>
                <w:lang w:eastAsia="ru-RU"/>
              </w:rPr>
              <w:br/>
              <w:t>50,00</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1,14</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6,51</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1,89</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27</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ТСЦ-404-0004</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Кирпич керамический одинарный, размером 250х120х65 мм, марка: 75</w:t>
            </w:r>
            <w:r w:rsidRPr="004B4918">
              <w:rPr>
                <w:color w:val="000000"/>
                <w:kern w:val="0"/>
                <w:sz w:val="18"/>
                <w:szCs w:val="18"/>
                <w:lang w:eastAsia="ru-RU"/>
              </w:rPr>
              <w:br/>
              <w:t>(1000 шт.)</w:t>
            </w:r>
          </w:p>
        </w:tc>
        <w:tc>
          <w:tcPr>
            <w:tcW w:w="1251"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0,12</w:t>
            </w:r>
            <w:r w:rsidRPr="004B4918">
              <w:rPr>
                <w:color w:val="000000"/>
                <w:kern w:val="0"/>
                <w:sz w:val="18"/>
                <w:szCs w:val="18"/>
                <w:lang w:eastAsia="ru-RU"/>
              </w:rPr>
              <w:br/>
              <w:t>120/1000</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1556,56</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1556,56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186,79</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186,79</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lastRenderedPageBreak/>
              <w:t>28</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ТЕРм08-02-141-02</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Кабель до 35 </w:t>
            </w:r>
            <w:proofErr w:type="spellStart"/>
            <w:r w:rsidRPr="004B4918">
              <w:rPr>
                <w:color w:val="000000"/>
                <w:kern w:val="0"/>
                <w:sz w:val="18"/>
                <w:szCs w:val="18"/>
                <w:lang w:eastAsia="ru-RU"/>
              </w:rPr>
              <w:t>кВ</w:t>
            </w:r>
            <w:proofErr w:type="spellEnd"/>
            <w:r w:rsidRPr="004B4918">
              <w:rPr>
                <w:color w:val="000000"/>
                <w:kern w:val="0"/>
                <w:sz w:val="18"/>
                <w:szCs w:val="18"/>
                <w:lang w:eastAsia="ru-RU"/>
              </w:rPr>
              <w:t xml:space="preserve"> в готовых траншеях без покрытий, масса 1 м: до 2 кг</w:t>
            </w:r>
            <w:r w:rsidRPr="004B4918">
              <w:rPr>
                <w:color w:val="000000"/>
                <w:kern w:val="0"/>
                <w:sz w:val="18"/>
                <w:szCs w:val="18"/>
                <w:lang w:eastAsia="ru-RU"/>
              </w:rPr>
              <w:br/>
              <w:t>(100 м кабеля)</w:t>
            </w:r>
            <w:r w:rsidRPr="004B4918">
              <w:rPr>
                <w:color w:val="000000"/>
                <w:kern w:val="0"/>
                <w:sz w:val="18"/>
                <w:szCs w:val="18"/>
                <w:lang w:eastAsia="ru-RU"/>
              </w:rPr>
              <w:br/>
              <w:t>НР (142,73 руб.): 100% от ФОТ (142,73 руб.)</w:t>
            </w:r>
            <w:r w:rsidRPr="004B4918">
              <w:rPr>
                <w:color w:val="000000"/>
                <w:kern w:val="0"/>
                <w:sz w:val="18"/>
                <w:szCs w:val="18"/>
                <w:lang w:eastAsia="ru-RU"/>
              </w:rPr>
              <w:br/>
              <w:t>СП (92,77 руб.): 65% от ФОТ (142,73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0,26</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1616,46</w:t>
            </w:r>
            <w:r w:rsidRPr="004B4918">
              <w:rPr>
                <w:color w:val="000000"/>
                <w:kern w:val="0"/>
                <w:sz w:val="16"/>
                <w:szCs w:val="16"/>
                <w:lang w:eastAsia="ru-RU"/>
              </w:rPr>
              <w:br/>
              <w:t>414,15</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1059,36</w:t>
            </w:r>
            <w:r w:rsidRPr="004B4918">
              <w:rPr>
                <w:color w:val="000000"/>
                <w:kern w:val="0"/>
                <w:sz w:val="16"/>
                <w:szCs w:val="16"/>
                <w:lang w:eastAsia="ru-RU"/>
              </w:rPr>
              <w:br/>
              <w:t>134,79</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142,95</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420,28</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107,68</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275,43</w:t>
            </w:r>
            <w:r w:rsidRPr="004B4918">
              <w:rPr>
                <w:color w:val="000000"/>
                <w:kern w:val="0"/>
                <w:sz w:val="16"/>
                <w:szCs w:val="16"/>
                <w:lang w:eastAsia="ru-RU"/>
              </w:rPr>
              <w:br/>
              <w:t>35,05</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37,17</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13,7</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3,56</w:t>
            </w:r>
          </w:p>
        </w:tc>
      </w:tr>
      <w:tr w:rsidR="004B4918" w:rsidRPr="004B4918" w:rsidTr="004B4918">
        <w:trPr>
          <w:trHeight w:val="168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29</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ТЕРм08-02-147-02</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Кабель до 35 </w:t>
            </w:r>
            <w:proofErr w:type="spellStart"/>
            <w:r w:rsidRPr="004B4918">
              <w:rPr>
                <w:color w:val="000000"/>
                <w:kern w:val="0"/>
                <w:sz w:val="18"/>
                <w:szCs w:val="18"/>
                <w:lang w:eastAsia="ru-RU"/>
              </w:rPr>
              <w:t>кВ</w:t>
            </w:r>
            <w:proofErr w:type="spellEnd"/>
            <w:r w:rsidRPr="004B4918">
              <w:rPr>
                <w:color w:val="000000"/>
                <w:kern w:val="0"/>
                <w:sz w:val="18"/>
                <w:szCs w:val="18"/>
                <w:lang w:eastAsia="ru-RU"/>
              </w:rPr>
              <w:t xml:space="preserve"> по установленным конструкциям и лоткам с креплением на поворотах и в конце трассы, масса 1 м кабеля: до 2 кг</w:t>
            </w:r>
            <w:r w:rsidRPr="004B4918">
              <w:rPr>
                <w:color w:val="000000"/>
                <w:kern w:val="0"/>
                <w:sz w:val="18"/>
                <w:szCs w:val="18"/>
                <w:lang w:eastAsia="ru-RU"/>
              </w:rPr>
              <w:br/>
              <w:t>(100 м кабеля)</w:t>
            </w:r>
            <w:r w:rsidRPr="004B4918">
              <w:rPr>
                <w:color w:val="000000"/>
                <w:kern w:val="0"/>
                <w:sz w:val="18"/>
                <w:szCs w:val="18"/>
                <w:lang w:eastAsia="ru-RU"/>
              </w:rPr>
              <w:br/>
              <w:t>НР (36,47 руб.): 100% от ФОТ (36,47 руб.)</w:t>
            </w:r>
            <w:r w:rsidRPr="004B4918">
              <w:rPr>
                <w:color w:val="000000"/>
                <w:kern w:val="0"/>
                <w:sz w:val="18"/>
                <w:szCs w:val="18"/>
                <w:lang w:eastAsia="ru-RU"/>
              </w:rPr>
              <w:br/>
              <w:t>СП (23,71 руб.): 65% от ФОТ (36,47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0,06</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1869,63</w:t>
            </w:r>
            <w:r w:rsidRPr="004B4918">
              <w:rPr>
                <w:color w:val="000000"/>
                <w:kern w:val="0"/>
                <w:sz w:val="16"/>
                <w:szCs w:val="16"/>
                <w:lang w:eastAsia="ru-RU"/>
              </w:rPr>
              <w:br/>
              <w:t>465,54</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1089,58</w:t>
            </w:r>
            <w:r w:rsidRPr="004B4918">
              <w:rPr>
                <w:color w:val="000000"/>
                <w:kern w:val="0"/>
                <w:sz w:val="16"/>
                <w:szCs w:val="16"/>
                <w:lang w:eastAsia="ru-RU"/>
              </w:rPr>
              <w:br/>
              <w:t>142,31</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314,51</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112,18</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27,93</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65,37</w:t>
            </w:r>
            <w:r w:rsidRPr="004B4918">
              <w:rPr>
                <w:color w:val="000000"/>
                <w:kern w:val="0"/>
                <w:sz w:val="16"/>
                <w:szCs w:val="16"/>
                <w:lang w:eastAsia="ru-RU"/>
              </w:rPr>
              <w:br/>
              <w:t>8,54</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18,87</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15,4</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0,92</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30</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ТЕРм08-02-146-03</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Кабель до 35 </w:t>
            </w:r>
            <w:proofErr w:type="spellStart"/>
            <w:r w:rsidRPr="004B4918">
              <w:rPr>
                <w:color w:val="000000"/>
                <w:kern w:val="0"/>
                <w:sz w:val="18"/>
                <w:szCs w:val="18"/>
                <w:lang w:eastAsia="ru-RU"/>
              </w:rPr>
              <w:t>кВ</w:t>
            </w:r>
            <w:proofErr w:type="spellEnd"/>
            <w:r w:rsidRPr="004B4918">
              <w:rPr>
                <w:color w:val="000000"/>
                <w:kern w:val="0"/>
                <w:sz w:val="18"/>
                <w:szCs w:val="18"/>
                <w:lang w:eastAsia="ru-RU"/>
              </w:rPr>
              <w:t xml:space="preserve"> с креплением накладными скобами, масса 1 м кабеля: до 2 кг</w:t>
            </w:r>
            <w:r w:rsidRPr="004B4918">
              <w:rPr>
                <w:color w:val="000000"/>
                <w:kern w:val="0"/>
                <w:sz w:val="18"/>
                <w:szCs w:val="18"/>
                <w:lang w:eastAsia="ru-RU"/>
              </w:rPr>
              <w:br/>
              <w:t>(100 м кабеля)</w:t>
            </w:r>
            <w:r w:rsidRPr="004B4918">
              <w:rPr>
                <w:color w:val="000000"/>
                <w:kern w:val="0"/>
                <w:sz w:val="18"/>
                <w:szCs w:val="18"/>
                <w:lang w:eastAsia="ru-RU"/>
              </w:rPr>
              <w:br/>
              <w:t>НР (120,91 руб.): 100% от ФОТ (120,91 руб.)</w:t>
            </w:r>
            <w:r w:rsidRPr="004B4918">
              <w:rPr>
                <w:color w:val="000000"/>
                <w:kern w:val="0"/>
                <w:sz w:val="18"/>
                <w:szCs w:val="18"/>
                <w:lang w:eastAsia="ru-RU"/>
              </w:rPr>
              <w:br/>
              <w:t>СП (78,59 руб.): 65% от ФОТ (120,91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0,12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6258,61</w:t>
            </w:r>
            <w:r w:rsidRPr="004B4918">
              <w:rPr>
                <w:color w:val="000000"/>
                <w:kern w:val="0"/>
                <w:sz w:val="16"/>
                <w:szCs w:val="16"/>
                <w:lang w:eastAsia="ru-RU"/>
              </w:rPr>
              <w:br/>
              <w:t>583,44</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2915,01</w:t>
            </w:r>
            <w:r w:rsidRPr="004B4918">
              <w:rPr>
                <w:color w:val="000000"/>
                <w:kern w:val="0"/>
                <w:sz w:val="16"/>
                <w:szCs w:val="16"/>
                <w:lang w:eastAsia="ru-RU"/>
              </w:rPr>
              <w:br/>
              <w:t>424,14</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2760,16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751,03</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70,01</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349,80</w:t>
            </w:r>
            <w:r w:rsidRPr="004B4918">
              <w:rPr>
                <w:color w:val="000000"/>
                <w:kern w:val="0"/>
                <w:sz w:val="16"/>
                <w:szCs w:val="16"/>
                <w:lang w:eastAsia="ru-RU"/>
              </w:rPr>
              <w:br/>
              <w:t>50,90</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331,22</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19,3</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2,32</w:t>
            </w:r>
          </w:p>
        </w:tc>
      </w:tr>
      <w:tr w:rsidR="004B4918" w:rsidRPr="004B4918" w:rsidTr="004B4918">
        <w:trPr>
          <w:trHeight w:val="192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31</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ТЕРм08-02-401-01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Кабель двух-четырехжильный сечением жилы до 16 мм2 с креплением накладными скобами, полосками с установкой </w:t>
            </w:r>
            <w:proofErr w:type="spellStart"/>
            <w:r w:rsidRPr="004B4918">
              <w:rPr>
                <w:color w:val="000000"/>
                <w:kern w:val="0"/>
                <w:sz w:val="18"/>
                <w:szCs w:val="18"/>
                <w:lang w:eastAsia="ru-RU"/>
              </w:rPr>
              <w:t>ответвительных</w:t>
            </w:r>
            <w:proofErr w:type="spellEnd"/>
            <w:r w:rsidRPr="004B4918">
              <w:rPr>
                <w:color w:val="000000"/>
                <w:kern w:val="0"/>
                <w:sz w:val="18"/>
                <w:szCs w:val="18"/>
                <w:lang w:eastAsia="ru-RU"/>
              </w:rPr>
              <w:t xml:space="preserve"> коробок</w:t>
            </w:r>
            <w:r w:rsidRPr="004B4918">
              <w:rPr>
                <w:color w:val="000000"/>
                <w:kern w:val="0"/>
                <w:sz w:val="18"/>
                <w:szCs w:val="18"/>
                <w:lang w:eastAsia="ru-RU"/>
              </w:rPr>
              <w:br/>
              <w:t>(100 м)</w:t>
            </w:r>
            <w:r w:rsidRPr="004B4918">
              <w:rPr>
                <w:color w:val="000000"/>
                <w:kern w:val="0"/>
                <w:sz w:val="18"/>
                <w:szCs w:val="18"/>
                <w:lang w:eastAsia="ru-RU"/>
              </w:rPr>
              <w:br/>
              <w:t>НР (957,71 руб.): 100% от ФОТ (957,71 руб.)</w:t>
            </w:r>
            <w:r w:rsidRPr="004B4918">
              <w:rPr>
                <w:color w:val="000000"/>
                <w:kern w:val="0"/>
                <w:sz w:val="18"/>
                <w:szCs w:val="18"/>
                <w:lang w:eastAsia="ru-RU"/>
              </w:rPr>
              <w:br/>
              <w:t>СП (622,51 руб.): 65% от ФОТ (957,71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0,4</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7303,42</w:t>
            </w:r>
            <w:r w:rsidRPr="004B4918">
              <w:rPr>
                <w:color w:val="000000"/>
                <w:kern w:val="0"/>
                <w:sz w:val="16"/>
                <w:szCs w:val="16"/>
                <w:lang w:eastAsia="ru-RU"/>
              </w:rPr>
              <w:br/>
              <w:t>1524,78</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1878,38</w:t>
            </w:r>
            <w:r w:rsidRPr="004B4918">
              <w:rPr>
                <w:color w:val="000000"/>
                <w:kern w:val="0"/>
                <w:sz w:val="16"/>
                <w:szCs w:val="16"/>
                <w:lang w:eastAsia="ru-RU"/>
              </w:rPr>
              <w:br/>
              <w:t>869,51</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3900,26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2921,37</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609,91</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751,35</w:t>
            </w:r>
            <w:r w:rsidRPr="004B4918">
              <w:rPr>
                <w:color w:val="000000"/>
                <w:kern w:val="0"/>
                <w:sz w:val="16"/>
                <w:szCs w:val="16"/>
                <w:lang w:eastAsia="ru-RU"/>
              </w:rPr>
              <w:br/>
              <w:t>347,80</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1560,10</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51,6</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20,64</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32</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ТЕРм08-02-146-01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Кабель до 35 </w:t>
            </w:r>
            <w:proofErr w:type="spellStart"/>
            <w:r w:rsidRPr="004B4918">
              <w:rPr>
                <w:color w:val="000000"/>
                <w:kern w:val="0"/>
                <w:sz w:val="18"/>
                <w:szCs w:val="18"/>
                <w:lang w:eastAsia="ru-RU"/>
              </w:rPr>
              <w:t>кВ</w:t>
            </w:r>
            <w:proofErr w:type="spellEnd"/>
            <w:r w:rsidRPr="004B4918">
              <w:rPr>
                <w:color w:val="000000"/>
                <w:kern w:val="0"/>
                <w:sz w:val="18"/>
                <w:szCs w:val="18"/>
                <w:lang w:eastAsia="ru-RU"/>
              </w:rPr>
              <w:t xml:space="preserve"> с креплением накладными скобами, масса 1 м кабеля: до 0,5 кг</w:t>
            </w:r>
            <w:r w:rsidRPr="004B4918">
              <w:rPr>
                <w:color w:val="000000"/>
                <w:kern w:val="0"/>
                <w:sz w:val="18"/>
                <w:szCs w:val="18"/>
                <w:lang w:eastAsia="ru-RU"/>
              </w:rPr>
              <w:br/>
              <w:t>(100 м кабеля)</w:t>
            </w:r>
            <w:r w:rsidRPr="004B4918">
              <w:rPr>
                <w:color w:val="000000"/>
                <w:kern w:val="0"/>
                <w:sz w:val="18"/>
                <w:szCs w:val="18"/>
                <w:lang w:eastAsia="ru-RU"/>
              </w:rPr>
              <w:br/>
              <w:t>НР (76,39 руб.): 100% от ФОТ (76,39 руб.)</w:t>
            </w:r>
            <w:r w:rsidRPr="004B4918">
              <w:rPr>
                <w:color w:val="000000"/>
                <w:kern w:val="0"/>
                <w:sz w:val="18"/>
                <w:szCs w:val="18"/>
                <w:lang w:eastAsia="ru-RU"/>
              </w:rPr>
              <w:br/>
              <w:t>СП (49,65 руб.): 65% от ФОТ (76,39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5358,48</w:t>
            </w:r>
            <w:r w:rsidRPr="004B4918">
              <w:rPr>
                <w:color w:val="000000"/>
                <w:kern w:val="0"/>
                <w:sz w:val="16"/>
                <w:szCs w:val="16"/>
                <w:lang w:eastAsia="ru-RU"/>
              </w:rPr>
              <w:br/>
              <w:t>444,38</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2156,72</w:t>
            </w:r>
            <w:r w:rsidRPr="004B4918">
              <w:rPr>
                <w:color w:val="000000"/>
                <w:kern w:val="0"/>
                <w:sz w:val="16"/>
                <w:szCs w:val="16"/>
                <w:lang w:eastAsia="ru-RU"/>
              </w:rPr>
              <w:br/>
              <w:t>319,52</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2757,38</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535,85</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44,44</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215,67</w:t>
            </w:r>
            <w:r w:rsidRPr="004B4918">
              <w:rPr>
                <w:color w:val="000000"/>
                <w:kern w:val="0"/>
                <w:sz w:val="16"/>
                <w:szCs w:val="16"/>
                <w:lang w:eastAsia="ru-RU"/>
              </w:rPr>
              <w:br/>
              <w:t>31,95</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275,74</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14,7</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1,47</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33</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ТЕРм08-02-158-04</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w:t>
            </w:r>
            <w:r w:rsidRPr="004B4918">
              <w:rPr>
                <w:b/>
                <w:bCs/>
                <w:i/>
                <w:iCs/>
                <w:color w:val="000000"/>
                <w:kern w:val="0"/>
                <w:sz w:val="18"/>
                <w:szCs w:val="18"/>
                <w:lang w:eastAsia="ru-RU"/>
              </w:rPr>
              <w:lastRenderedPageBreak/>
              <w:t>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lastRenderedPageBreak/>
              <w:t>Заделка концевая сухая для контрольного кабеля сечением одной жилы: до 2,5 мм2, количество жил до 4</w:t>
            </w:r>
            <w:r w:rsidRPr="004B4918">
              <w:rPr>
                <w:color w:val="000000"/>
                <w:kern w:val="0"/>
                <w:sz w:val="18"/>
                <w:szCs w:val="18"/>
                <w:lang w:eastAsia="ru-RU"/>
              </w:rPr>
              <w:br/>
              <w:t>(1 шт.)</w:t>
            </w:r>
            <w:r w:rsidRPr="004B4918">
              <w:rPr>
                <w:color w:val="000000"/>
                <w:kern w:val="0"/>
                <w:sz w:val="18"/>
                <w:szCs w:val="18"/>
                <w:lang w:eastAsia="ru-RU"/>
              </w:rPr>
              <w:br/>
              <w:t>НР (33,08 руб.): 100% от ФОТ (33,08 руб.)</w:t>
            </w:r>
            <w:r w:rsidRPr="004B4918">
              <w:rPr>
                <w:color w:val="000000"/>
                <w:kern w:val="0"/>
                <w:sz w:val="18"/>
                <w:szCs w:val="18"/>
                <w:lang w:eastAsia="ru-RU"/>
              </w:rPr>
              <w:br/>
              <w:t xml:space="preserve">СП (21,5 руб.): 65% от ФОТ (33,08 </w:t>
            </w:r>
            <w:r w:rsidRPr="004B4918">
              <w:rPr>
                <w:color w:val="000000"/>
                <w:kern w:val="0"/>
                <w:sz w:val="18"/>
                <w:szCs w:val="18"/>
                <w:lang w:eastAsia="ru-RU"/>
              </w:rPr>
              <w:lastRenderedPageBreak/>
              <w:t>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lastRenderedPageBreak/>
              <w:t>4</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89,68</w:t>
            </w:r>
            <w:r w:rsidRPr="004B4918">
              <w:rPr>
                <w:color w:val="000000"/>
                <w:kern w:val="0"/>
                <w:sz w:val="16"/>
                <w:szCs w:val="16"/>
                <w:lang w:eastAsia="ru-RU"/>
              </w:rPr>
              <w:br/>
              <w:t>7,86</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4,6</w:t>
            </w:r>
            <w:r w:rsidRPr="004B4918">
              <w:rPr>
                <w:color w:val="000000"/>
                <w:kern w:val="0"/>
                <w:sz w:val="16"/>
                <w:szCs w:val="16"/>
                <w:lang w:eastAsia="ru-RU"/>
              </w:rPr>
              <w:br/>
              <w:t>0,41</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77,22</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358,72</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31,44</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18,40</w:t>
            </w:r>
            <w:r w:rsidRPr="004B4918">
              <w:rPr>
                <w:color w:val="000000"/>
                <w:kern w:val="0"/>
                <w:sz w:val="16"/>
                <w:szCs w:val="16"/>
                <w:lang w:eastAsia="ru-RU"/>
              </w:rPr>
              <w:br/>
              <w:t>1,64</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308,88</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0,26</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1,04</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lastRenderedPageBreak/>
              <w:t>34</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ТЕРм08-02-472-10</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Проводник заземляющий из медного изолированного провода сечением 25 мм2 открыто по строительным основаниям</w:t>
            </w:r>
            <w:r w:rsidRPr="004B4918">
              <w:rPr>
                <w:color w:val="000000"/>
                <w:kern w:val="0"/>
                <w:sz w:val="18"/>
                <w:szCs w:val="18"/>
                <w:lang w:eastAsia="ru-RU"/>
              </w:rPr>
              <w:br/>
              <w:t>(100 м)</w:t>
            </w:r>
            <w:r w:rsidRPr="004B4918">
              <w:rPr>
                <w:color w:val="000000"/>
                <w:kern w:val="0"/>
                <w:sz w:val="18"/>
                <w:szCs w:val="18"/>
                <w:lang w:eastAsia="ru-RU"/>
              </w:rPr>
              <w:br/>
              <w:t>НР (151,6 руб.): 100% от ФОТ (151,6 руб.)</w:t>
            </w:r>
            <w:r w:rsidRPr="004B4918">
              <w:rPr>
                <w:color w:val="000000"/>
                <w:kern w:val="0"/>
                <w:sz w:val="18"/>
                <w:szCs w:val="18"/>
                <w:lang w:eastAsia="ru-RU"/>
              </w:rPr>
              <w:br/>
              <w:t>СП (98,54 руб.): 65% от ФОТ (151,6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0,11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13094,99</w:t>
            </w:r>
            <w:r w:rsidRPr="004B4918">
              <w:rPr>
                <w:color w:val="000000"/>
                <w:kern w:val="0"/>
                <w:sz w:val="16"/>
                <w:szCs w:val="16"/>
                <w:lang w:eastAsia="ru-RU"/>
              </w:rPr>
              <w:br/>
              <w:t>1377,03</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77,8</w:t>
            </w:r>
            <w:r w:rsidRPr="004B4918">
              <w:rPr>
                <w:color w:val="000000"/>
                <w:kern w:val="0"/>
                <w:sz w:val="16"/>
                <w:szCs w:val="16"/>
                <w:lang w:eastAsia="ru-RU"/>
              </w:rPr>
              <w:br/>
              <w:t>1,22</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11640,16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1440,45</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151,47</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8,56</w:t>
            </w:r>
            <w:r w:rsidRPr="004B4918">
              <w:rPr>
                <w:color w:val="000000"/>
                <w:kern w:val="0"/>
                <w:sz w:val="16"/>
                <w:szCs w:val="16"/>
                <w:lang w:eastAsia="ru-RU"/>
              </w:rPr>
              <w:br/>
              <w:t>0,13</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1280,42</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46,6</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5,13</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35</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ТЕРм08-02-471-04</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Заземлитель вертикальный из круглой стали диаметром: 16 мм</w:t>
            </w:r>
            <w:r w:rsidRPr="004B4918">
              <w:rPr>
                <w:color w:val="000000"/>
                <w:kern w:val="0"/>
                <w:sz w:val="18"/>
                <w:szCs w:val="18"/>
                <w:lang w:eastAsia="ru-RU"/>
              </w:rPr>
              <w:br/>
              <w:t>(10 шт.)</w:t>
            </w:r>
            <w:r w:rsidRPr="004B4918">
              <w:rPr>
                <w:color w:val="000000"/>
                <w:kern w:val="0"/>
                <w:sz w:val="18"/>
                <w:szCs w:val="18"/>
                <w:lang w:eastAsia="ru-RU"/>
              </w:rPr>
              <w:br/>
              <w:t>НР (100,27 руб.): 100% от ФОТ (100,27 руб.)</w:t>
            </w:r>
            <w:r w:rsidRPr="004B4918">
              <w:rPr>
                <w:color w:val="000000"/>
                <w:kern w:val="0"/>
                <w:sz w:val="18"/>
                <w:szCs w:val="18"/>
                <w:lang w:eastAsia="ru-RU"/>
              </w:rPr>
              <w:br/>
              <w:t>СП (65,18 руб.): 65% от ФОТ (100,27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0,4</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920,3</w:t>
            </w:r>
            <w:r w:rsidRPr="004B4918">
              <w:rPr>
                <w:color w:val="000000"/>
                <w:kern w:val="0"/>
                <w:sz w:val="16"/>
                <w:szCs w:val="16"/>
                <w:lang w:eastAsia="ru-RU"/>
              </w:rPr>
              <w:br/>
              <w:t>244,97</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100,11</w:t>
            </w:r>
            <w:r w:rsidRPr="004B4918">
              <w:rPr>
                <w:color w:val="000000"/>
                <w:kern w:val="0"/>
                <w:sz w:val="16"/>
                <w:szCs w:val="16"/>
                <w:lang w:eastAsia="ru-RU"/>
              </w:rPr>
              <w:br/>
              <w:t>5,69</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575,22</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368,12</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97,99</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40,04</w:t>
            </w:r>
            <w:r w:rsidRPr="004B4918">
              <w:rPr>
                <w:color w:val="000000"/>
                <w:kern w:val="0"/>
                <w:sz w:val="16"/>
                <w:szCs w:val="16"/>
                <w:lang w:eastAsia="ru-RU"/>
              </w:rPr>
              <w:br/>
              <w:t>2,28</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230,09</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8,29</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3,32</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36</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ТЕРм08-02-472-02</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Заземлитель горизонтальный из стали: полосовой сечением 160 мм2</w:t>
            </w:r>
            <w:r w:rsidRPr="004B4918">
              <w:rPr>
                <w:color w:val="000000"/>
                <w:kern w:val="0"/>
                <w:sz w:val="18"/>
                <w:szCs w:val="18"/>
                <w:lang w:eastAsia="ru-RU"/>
              </w:rPr>
              <w:br/>
              <w:t>(100 м)</w:t>
            </w:r>
            <w:r w:rsidRPr="004B4918">
              <w:rPr>
                <w:color w:val="000000"/>
                <w:kern w:val="0"/>
                <w:sz w:val="18"/>
                <w:szCs w:val="18"/>
                <w:lang w:eastAsia="ru-RU"/>
              </w:rPr>
              <w:br/>
              <w:t>НР (149,85 руб.): 100% от ФОТ (149,85 руб.)</w:t>
            </w:r>
            <w:r w:rsidRPr="004B4918">
              <w:rPr>
                <w:color w:val="000000"/>
                <w:kern w:val="0"/>
                <w:sz w:val="18"/>
                <w:szCs w:val="18"/>
                <w:lang w:eastAsia="ru-RU"/>
              </w:rPr>
              <w:br/>
              <w:t>СП (97,4 руб.): 65% от ФОТ (149,85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0,3</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1762,64</w:t>
            </w:r>
            <w:r w:rsidRPr="004B4918">
              <w:rPr>
                <w:color w:val="000000"/>
                <w:kern w:val="0"/>
                <w:sz w:val="16"/>
                <w:szCs w:val="16"/>
                <w:lang w:eastAsia="ru-RU"/>
              </w:rPr>
              <w:br/>
              <w:t>490,53</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145,2</w:t>
            </w:r>
            <w:r w:rsidRPr="004B4918">
              <w:rPr>
                <w:color w:val="000000"/>
                <w:kern w:val="0"/>
                <w:sz w:val="16"/>
                <w:szCs w:val="16"/>
                <w:lang w:eastAsia="ru-RU"/>
              </w:rPr>
              <w:br/>
              <w:t>8,95</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1126,91</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528,79</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147,16</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43,56</w:t>
            </w:r>
            <w:r w:rsidRPr="004B4918">
              <w:rPr>
                <w:color w:val="000000"/>
                <w:kern w:val="0"/>
                <w:sz w:val="16"/>
                <w:szCs w:val="16"/>
                <w:lang w:eastAsia="ru-RU"/>
              </w:rPr>
              <w:br/>
              <w:t>2,69</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338,07</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16,6</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4,98</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37</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ТЕРм08-01-082-01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Зажим наборный без кожуха</w:t>
            </w:r>
            <w:r w:rsidRPr="004B4918">
              <w:rPr>
                <w:color w:val="000000"/>
                <w:kern w:val="0"/>
                <w:sz w:val="18"/>
                <w:szCs w:val="18"/>
                <w:lang w:eastAsia="ru-RU"/>
              </w:rPr>
              <w:br/>
              <w:t>(100 шт.)</w:t>
            </w:r>
            <w:r w:rsidRPr="004B4918">
              <w:rPr>
                <w:color w:val="000000"/>
                <w:kern w:val="0"/>
                <w:sz w:val="18"/>
                <w:szCs w:val="18"/>
                <w:lang w:eastAsia="ru-RU"/>
              </w:rPr>
              <w:br/>
              <w:t>НР (42,75 руб.): 100% от ФОТ (42,75 руб.)</w:t>
            </w:r>
            <w:r w:rsidRPr="004B4918">
              <w:rPr>
                <w:color w:val="000000"/>
                <w:kern w:val="0"/>
                <w:sz w:val="18"/>
                <w:szCs w:val="18"/>
                <w:lang w:eastAsia="ru-RU"/>
              </w:rPr>
              <w:br/>
              <w:t>СП (27,79 руб.): 65% от ФОТ (42,75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0,03</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2424,4</w:t>
            </w:r>
            <w:r w:rsidRPr="004B4918">
              <w:rPr>
                <w:color w:val="000000"/>
                <w:kern w:val="0"/>
                <w:sz w:val="16"/>
                <w:szCs w:val="16"/>
                <w:lang w:eastAsia="ru-RU"/>
              </w:rPr>
              <w:br/>
              <w:t>1420,81</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53,27</w:t>
            </w:r>
            <w:r w:rsidRPr="004B4918">
              <w:rPr>
                <w:color w:val="000000"/>
                <w:kern w:val="0"/>
                <w:sz w:val="16"/>
                <w:szCs w:val="16"/>
                <w:lang w:eastAsia="ru-RU"/>
              </w:rPr>
              <w:br/>
              <w:t>4,47</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950,32</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72,73</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42,62</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1,60</w:t>
            </w:r>
            <w:r w:rsidRPr="004B4918">
              <w:rPr>
                <w:color w:val="000000"/>
                <w:kern w:val="0"/>
                <w:sz w:val="16"/>
                <w:szCs w:val="16"/>
                <w:lang w:eastAsia="ru-RU"/>
              </w:rPr>
              <w:br/>
              <w:t>0,13</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28,51</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47</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1,41</w:t>
            </w:r>
          </w:p>
        </w:tc>
      </w:tr>
      <w:tr w:rsidR="004B4918" w:rsidRPr="004B4918" w:rsidTr="004B4918">
        <w:trPr>
          <w:trHeight w:val="168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38</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ТЕРм08-02-159-01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Заделка концевая в резиновой перчатке для 3-4-жильного кабеля напряжением: до 1 </w:t>
            </w:r>
            <w:proofErr w:type="spellStart"/>
            <w:r w:rsidRPr="004B4918">
              <w:rPr>
                <w:color w:val="000000"/>
                <w:kern w:val="0"/>
                <w:sz w:val="18"/>
                <w:szCs w:val="18"/>
                <w:lang w:eastAsia="ru-RU"/>
              </w:rPr>
              <w:t>кВ</w:t>
            </w:r>
            <w:proofErr w:type="spellEnd"/>
            <w:r w:rsidRPr="004B4918">
              <w:rPr>
                <w:color w:val="000000"/>
                <w:kern w:val="0"/>
                <w:sz w:val="18"/>
                <w:szCs w:val="18"/>
                <w:lang w:eastAsia="ru-RU"/>
              </w:rPr>
              <w:t>, сечение одной жилы до 35 мм2</w:t>
            </w:r>
            <w:r w:rsidRPr="004B4918">
              <w:rPr>
                <w:color w:val="000000"/>
                <w:kern w:val="0"/>
                <w:sz w:val="18"/>
                <w:szCs w:val="18"/>
                <w:lang w:eastAsia="ru-RU"/>
              </w:rPr>
              <w:br/>
              <w:t>(1 шт.)</w:t>
            </w:r>
            <w:r w:rsidRPr="004B4918">
              <w:rPr>
                <w:color w:val="000000"/>
                <w:kern w:val="0"/>
                <w:sz w:val="18"/>
                <w:szCs w:val="18"/>
                <w:lang w:eastAsia="ru-RU"/>
              </w:rPr>
              <w:br/>
              <w:t>НР (127,78 руб.): 100% от ФОТ (127,78 руб.)</w:t>
            </w:r>
            <w:r w:rsidRPr="004B4918">
              <w:rPr>
                <w:color w:val="000000"/>
                <w:kern w:val="0"/>
                <w:sz w:val="18"/>
                <w:szCs w:val="18"/>
                <w:lang w:eastAsia="ru-RU"/>
              </w:rPr>
              <w:br/>
              <w:t>СП (83,06 руб.): 65% от ФОТ (127,78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79,18</w:t>
            </w:r>
            <w:r w:rsidRPr="004B4918">
              <w:rPr>
                <w:color w:val="000000"/>
                <w:kern w:val="0"/>
                <w:sz w:val="16"/>
                <w:szCs w:val="16"/>
                <w:lang w:eastAsia="ru-RU"/>
              </w:rPr>
              <w:br/>
              <w:t>63,48</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4,6</w:t>
            </w:r>
            <w:r w:rsidRPr="004B4918">
              <w:rPr>
                <w:color w:val="000000"/>
                <w:kern w:val="0"/>
                <w:sz w:val="16"/>
                <w:szCs w:val="16"/>
                <w:lang w:eastAsia="ru-RU"/>
              </w:rPr>
              <w:br/>
              <w:t>0,41</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11,1</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158,36</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126,96</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9,20</w:t>
            </w:r>
            <w:r w:rsidRPr="004B4918">
              <w:rPr>
                <w:color w:val="000000"/>
                <w:kern w:val="0"/>
                <w:sz w:val="16"/>
                <w:szCs w:val="16"/>
                <w:lang w:eastAsia="ru-RU"/>
              </w:rPr>
              <w:br/>
              <w:t>0,82</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22,20</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2,1</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4,2</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lastRenderedPageBreak/>
              <w:t>39</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ТЕРм08-02-407-03</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Труба стальная по установленным конструкциям, по стенам с креплением скобами, диаметр: до 50 мм</w:t>
            </w:r>
            <w:r w:rsidRPr="004B4918">
              <w:rPr>
                <w:color w:val="000000"/>
                <w:kern w:val="0"/>
                <w:sz w:val="18"/>
                <w:szCs w:val="18"/>
                <w:lang w:eastAsia="ru-RU"/>
              </w:rPr>
              <w:br/>
              <w:t>(100 м)</w:t>
            </w:r>
            <w:r w:rsidRPr="004B4918">
              <w:rPr>
                <w:color w:val="000000"/>
                <w:kern w:val="0"/>
                <w:sz w:val="18"/>
                <w:szCs w:val="18"/>
                <w:lang w:eastAsia="ru-RU"/>
              </w:rPr>
              <w:br/>
              <w:t>НР (62,73 руб.): 100% от ФОТ (62,73 руб.)</w:t>
            </w:r>
            <w:r w:rsidRPr="004B4918">
              <w:rPr>
                <w:color w:val="000000"/>
                <w:kern w:val="0"/>
                <w:sz w:val="18"/>
                <w:szCs w:val="18"/>
                <w:lang w:eastAsia="ru-RU"/>
              </w:rPr>
              <w:br/>
              <w:t>СП (40,77 руб.): 65% от ФОТ (62,73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0,025</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6592,29</w:t>
            </w:r>
            <w:r w:rsidRPr="004B4918">
              <w:rPr>
                <w:color w:val="000000"/>
                <w:kern w:val="0"/>
                <w:sz w:val="16"/>
                <w:szCs w:val="16"/>
                <w:lang w:eastAsia="ru-RU"/>
              </w:rPr>
              <w:br/>
              <w:t>1400,67</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2643,58</w:t>
            </w:r>
            <w:r w:rsidRPr="004B4918">
              <w:rPr>
                <w:color w:val="000000"/>
                <w:kern w:val="0"/>
                <w:sz w:val="16"/>
                <w:szCs w:val="16"/>
                <w:lang w:eastAsia="ru-RU"/>
              </w:rPr>
              <w:br/>
              <w:t>1108,58</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2548,04</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164,81</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35,02</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66,09</w:t>
            </w:r>
            <w:r w:rsidRPr="004B4918">
              <w:rPr>
                <w:color w:val="000000"/>
                <w:kern w:val="0"/>
                <w:sz w:val="16"/>
                <w:szCs w:val="16"/>
                <w:lang w:eastAsia="ru-RU"/>
              </w:rPr>
              <w:br/>
              <w:t>27,71</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63,70</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47,4</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1,19</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40</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ТСЦ-103-0018</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Трубы стальные сварные </w:t>
            </w:r>
            <w:proofErr w:type="spellStart"/>
            <w:r w:rsidRPr="004B4918">
              <w:rPr>
                <w:color w:val="000000"/>
                <w:kern w:val="0"/>
                <w:sz w:val="18"/>
                <w:szCs w:val="18"/>
                <w:lang w:eastAsia="ru-RU"/>
              </w:rPr>
              <w:t>водогазопроводные</w:t>
            </w:r>
            <w:proofErr w:type="spellEnd"/>
            <w:r w:rsidRPr="004B4918">
              <w:rPr>
                <w:color w:val="000000"/>
                <w:kern w:val="0"/>
                <w:sz w:val="18"/>
                <w:szCs w:val="18"/>
                <w:lang w:eastAsia="ru-RU"/>
              </w:rPr>
              <w:t xml:space="preserve"> с резьбой черные обыкновенные (</w:t>
            </w:r>
            <w:proofErr w:type="spellStart"/>
            <w:r w:rsidRPr="004B4918">
              <w:rPr>
                <w:color w:val="000000"/>
                <w:kern w:val="0"/>
                <w:sz w:val="18"/>
                <w:szCs w:val="18"/>
                <w:lang w:eastAsia="ru-RU"/>
              </w:rPr>
              <w:t>неоцинкованные</w:t>
            </w:r>
            <w:proofErr w:type="spellEnd"/>
            <w:r w:rsidRPr="004B4918">
              <w:rPr>
                <w:color w:val="000000"/>
                <w:kern w:val="0"/>
                <w:sz w:val="18"/>
                <w:szCs w:val="18"/>
                <w:lang w:eastAsia="ru-RU"/>
              </w:rPr>
              <w:t>), диаметр условного прохода: 50 мм, толщина стенки 3,5 мм</w:t>
            </w:r>
            <w:r w:rsidRPr="004B4918">
              <w:rPr>
                <w:color w:val="000000"/>
                <w:kern w:val="0"/>
                <w:sz w:val="18"/>
                <w:szCs w:val="18"/>
                <w:lang w:eastAsia="ru-RU"/>
              </w:rPr>
              <w:br/>
              <w:t>(м)</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2,5</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47,12</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47,12</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117,80</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117,80</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92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41</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ТЕРм08-03-593-05</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Светильник потолочный или настенный с креплением винтами или болтами для помещений: с тяжелыми условиями среды, уплотненный</w:t>
            </w:r>
            <w:r w:rsidRPr="004B4918">
              <w:rPr>
                <w:color w:val="000000"/>
                <w:kern w:val="0"/>
                <w:sz w:val="18"/>
                <w:szCs w:val="18"/>
                <w:lang w:eastAsia="ru-RU"/>
              </w:rPr>
              <w:br/>
              <w:t>(100 шт.)</w:t>
            </w:r>
            <w:r w:rsidRPr="004B4918">
              <w:rPr>
                <w:color w:val="000000"/>
                <w:kern w:val="0"/>
                <w:sz w:val="18"/>
                <w:szCs w:val="18"/>
                <w:lang w:eastAsia="ru-RU"/>
              </w:rPr>
              <w:br/>
              <w:t>НР (260,02 руб.): 100% от ФОТ (260,02 руб.)</w:t>
            </w:r>
            <w:r w:rsidRPr="004B4918">
              <w:rPr>
                <w:color w:val="000000"/>
                <w:kern w:val="0"/>
                <w:sz w:val="18"/>
                <w:szCs w:val="18"/>
                <w:lang w:eastAsia="ru-RU"/>
              </w:rPr>
              <w:br/>
              <w:t>СП (169,01 руб.): 65% от ФОТ (260,02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0,06</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9218</w:t>
            </w:r>
            <w:r w:rsidRPr="004B4918">
              <w:rPr>
                <w:color w:val="000000"/>
                <w:kern w:val="0"/>
                <w:sz w:val="16"/>
                <w:szCs w:val="16"/>
                <w:lang w:eastAsia="ru-RU"/>
              </w:rPr>
              <w:br/>
              <w:t>2909,41</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3268,37</w:t>
            </w:r>
            <w:r w:rsidRPr="004B4918">
              <w:rPr>
                <w:color w:val="000000"/>
                <w:kern w:val="0"/>
                <w:sz w:val="16"/>
                <w:szCs w:val="16"/>
                <w:lang w:eastAsia="ru-RU"/>
              </w:rPr>
              <w:br/>
              <w:t>1424,33</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3040,22</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553,08</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174,56</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196,10</w:t>
            </w:r>
            <w:r w:rsidRPr="004B4918">
              <w:rPr>
                <w:color w:val="000000"/>
                <w:kern w:val="0"/>
                <w:sz w:val="16"/>
                <w:szCs w:val="16"/>
                <w:lang w:eastAsia="ru-RU"/>
              </w:rPr>
              <w:br/>
              <w:t>85,46</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182,41</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93,4</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5,6</w:t>
            </w:r>
          </w:p>
        </w:tc>
      </w:tr>
      <w:tr w:rsidR="004B4918" w:rsidRPr="004B4918" w:rsidTr="004B4918">
        <w:trPr>
          <w:trHeight w:val="192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42</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ТЕРм08-02-401-01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Кабель двух-четырехжильный сечением жилы до 16 мм2 с креплением накладными скобами, полосками с установкой </w:t>
            </w:r>
            <w:proofErr w:type="spellStart"/>
            <w:r w:rsidRPr="004B4918">
              <w:rPr>
                <w:color w:val="000000"/>
                <w:kern w:val="0"/>
                <w:sz w:val="18"/>
                <w:szCs w:val="18"/>
                <w:lang w:eastAsia="ru-RU"/>
              </w:rPr>
              <w:t>ответвительных</w:t>
            </w:r>
            <w:proofErr w:type="spellEnd"/>
            <w:r w:rsidRPr="004B4918">
              <w:rPr>
                <w:color w:val="000000"/>
                <w:kern w:val="0"/>
                <w:sz w:val="18"/>
                <w:szCs w:val="18"/>
                <w:lang w:eastAsia="ru-RU"/>
              </w:rPr>
              <w:t xml:space="preserve"> коробок</w:t>
            </w:r>
            <w:r w:rsidRPr="004B4918">
              <w:rPr>
                <w:color w:val="000000"/>
                <w:kern w:val="0"/>
                <w:sz w:val="18"/>
                <w:szCs w:val="18"/>
                <w:lang w:eastAsia="ru-RU"/>
              </w:rPr>
              <w:br/>
              <w:t>(100 м)</w:t>
            </w:r>
            <w:r w:rsidRPr="004B4918">
              <w:rPr>
                <w:color w:val="000000"/>
                <w:kern w:val="0"/>
                <w:sz w:val="18"/>
                <w:szCs w:val="18"/>
                <w:lang w:eastAsia="ru-RU"/>
              </w:rPr>
              <w:br/>
              <w:t>НР (957,71 руб.): 100% от ФОТ (957,71 руб.)</w:t>
            </w:r>
            <w:r w:rsidRPr="004B4918">
              <w:rPr>
                <w:color w:val="000000"/>
                <w:kern w:val="0"/>
                <w:sz w:val="18"/>
                <w:szCs w:val="18"/>
                <w:lang w:eastAsia="ru-RU"/>
              </w:rPr>
              <w:br/>
              <w:t>СП (622,51 руб.): 65% от ФОТ (957,71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0,4</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7303,42</w:t>
            </w:r>
            <w:r w:rsidRPr="004B4918">
              <w:rPr>
                <w:color w:val="000000"/>
                <w:kern w:val="0"/>
                <w:sz w:val="16"/>
                <w:szCs w:val="16"/>
                <w:lang w:eastAsia="ru-RU"/>
              </w:rPr>
              <w:br/>
              <w:t>1524,78</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1878,38</w:t>
            </w:r>
            <w:r w:rsidRPr="004B4918">
              <w:rPr>
                <w:color w:val="000000"/>
                <w:kern w:val="0"/>
                <w:sz w:val="16"/>
                <w:szCs w:val="16"/>
                <w:lang w:eastAsia="ru-RU"/>
              </w:rPr>
              <w:br/>
              <w:t>869,51</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3900,26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2921,37</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609,91</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751,35</w:t>
            </w:r>
            <w:r w:rsidRPr="004B4918">
              <w:rPr>
                <w:color w:val="000000"/>
                <w:kern w:val="0"/>
                <w:sz w:val="16"/>
                <w:szCs w:val="16"/>
                <w:lang w:eastAsia="ru-RU"/>
              </w:rPr>
              <w:br/>
              <w:t>347,80</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1560,10</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51,6</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20,64</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43</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ТЕРм08-03-591-03</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Выключатель: </w:t>
            </w:r>
            <w:proofErr w:type="spellStart"/>
            <w:r w:rsidRPr="004B4918">
              <w:rPr>
                <w:color w:val="000000"/>
                <w:kern w:val="0"/>
                <w:sz w:val="18"/>
                <w:szCs w:val="18"/>
                <w:lang w:eastAsia="ru-RU"/>
              </w:rPr>
              <w:t>полугерметический</w:t>
            </w:r>
            <w:proofErr w:type="spellEnd"/>
            <w:r w:rsidRPr="004B4918">
              <w:rPr>
                <w:color w:val="000000"/>
                <w:kern w:val="0"/>
                <w:sz w:val="18"/>
                <w:szCs w:val="18"/>
                <w:lang w:eastAsia="ru-RU"/>
              </w:rPr>
              <w:t xml:space="preserve"> и герметический</w:t>
            </w:r>
            <w:r w:rsidRPr="004B4918">
              <w:rPr>
                <w:color w:val="000000"/>
                <w:kern w:val="0"/>
                <w:sz w:val="18"/>
                <w:szCs w:val="18"/>
                <w:lang w:eastAsia="ru-RU"/>
              </w:rPr>
              <w:br/>
              <w:t>(100 шт.)</w:t>
            </w:r>
            <w:r w:rsidRPr="004B4918">
              <w:rPr>
                <w:color w:val="000000"/>
                <w:kern w:val="0"/>
                <w:sz w:val="18"/>
                <w:szCs w:val="18"/>
                <w:lang w:eastAsia="ru-RU"/>
              </w:rPr>
              <w:br/>
              <w:t>НР (948,59 руб.): 100% от ФОТ (948,59 руб.)</w:t>
            </w:r>
            <w:r w:rsidRPr="004B4918">
              <w:rPr>
                <w:color w:val="000000"/>
                <w:kern w:val="0"/>
                <w:sz w:val="18"/>
                <w:szCs w:val="18"/>
                <w:lang w:eastAsia="ru-RU"/>
              </w:rPr>
              <w:br/>
              <w:t>СП (616,58 руб.): 65% от ФОТ (948,59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0,4</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3430,24</w:t>
            </w:r>
            <w:r w:rsidRPr="004B4918">
              <w:rPr>
                <w:color w:val="000000"/>
                <w:kern w:val="0"/>
                <w:sz w:val="16"/>
                <w:szCs w:val="16"/>
                <w:lang w:eastAsia="ru-RU"/>
              </w:rPr>
              <w:br/>
              <w:t>2367,4</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111,23</w:t>
            </w:r>
            <w:r w:rsidRPr="004B4918">
              <w:rPr>
                <w:color w:val="000000"/>
                <w:kern w:val="0"/>
                <w:sz w:val="16"/>
                <w:szCs w:val="16"/>
                <w:lang w:eastAsia="ru-RU"/>
              </w:rPr>
              <w:br/>
              <w:t>4,07</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951,61</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1372,10</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946,96</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44,49</w:t>
            </w:r>
            <w:r w:rsidRPr="004B4918">
              <w:rPr>
                <w:color w:val="000000"/>
                <w:kern w:val="0"/>
                <w:sz w:val="16"/>
                <w:szCs w:val="16"/>
                <w:lang w:eastAsia="ru-RU"/>
              </w:rPr>
              <w:br/>
              <w:t>1,63</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380,64</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76</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30,4</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44</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ТЕРм08-03-591-10</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w:t>
            </w:r>
            <w:r w:rsidRPr="004B4918">
              <w:rPr>
                <w:b/>
                <w:bCs/>
                <w:i/>
                <w:iCs/>
                <w:color w:val="000000"/>
                <w:kern w:val="0"/>
                <w:sz w:val="18"/>
                <w:szCs w:val="18"/>
                <w:lang w:eastAsia="ru-RU"/>
              </w:rPr>
              <w:lastRenderedPageBreak/>
              <w:t>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lastRenderedPageBreak/>
              <w:t xml:space="preserve">Розетка штепсельная: </w:t>
            </w:r>
            <w:proofErr w:type="spellStart"/>
            <w:r w:rsidRPr="004B4918">
              <w:rPr>
                <w:color w:val="000000"/>
                <w:kern w:val="0"/>
                <w:sz w:val="18"/>
                <w:szCs w:val="18"/>
                <w:lang w:eastAsia="ru-RU"/>
              </w:rPr>
              <w:t>полугерметическая</w:t>
            </w:r>
            <w:proofErr w:type="spellEnd"/>
            <w:r w:rsidRPr="004B4918">
              <w:rPr>
                <w:color w:val="000000"/>
                <w:kern w:val="0"/>
                <w:sz w:val="18"/>
                <w:szCs w:val="18"/>
                <w:lang w:eastAsia="ru-RU"/>
              </w:rPr>
              <w:t xml:space="preserve"> и герметическая</w:t>
            </w:r>
            <w:r w:rsidRPr="004B4918">
              <w:rPr>
                <w:color w:val="000000"/>
                <w:kern w:val="0"/>
                <w:sz w:val="18"/>
                <w:szCs w:val="18"/>
                <w:lang w:eastAsia="ru-RU"/>
              </w:rPr>
              <w:br/>
              <w:t>(100 шт.)</w:t>
            </w:r>
            <w:r w:rsidRPr="004B4918">
              <w:rPr>
                <w:color w:val="000000"/>
                <w:kern w:val="0"/>
                <w:sz w:val="18"/>
                <w:szCs w:val="18"/>
                <w:lang w:eastAsia="ru-RU"/>
              </w:rPr>
              <w:br/>
              <w:t>НР (47,51 руб.): 100% от ФОТ (47,51 руб.)</w:t>
            </w:r>
            <w:r w:rsidRPr="004B4918">
              <w:rPr>
                <w:color w:val="000000"/>
                <w:kern w:val="0"/>
                <w:sz w:val="18"/>
                <w:szCs w:val="18"/>
                <w:lang w:eastAsia="ru-RU"/>
              </w:rPr>
              <w:br/>
              <w:t xml:space="preserve">СП (30,88 руб.): 65% от ФОТ (47,51 </w:t>
            </w:r>
            <w:r w:rsidRPr="004B4918">
              <w:rPr>
                <w:color w:val="000000"/>
                <w:kern w:val="0"/>
                <w:sz w:val="18"/>
                <w:szCs w:val="18"/>
                <w:lang w:eastAsia="ru-RU"/>
              </w:rPr>
              <w:lastRenderedPageBreak/>
              <w:t>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lastRenderedPageBreak/>
              <w:t>0,02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3434,5</w:t>
            </w:r>
            <w:r w:rsidRPr="004B4918">
              <w:rPr>
                <w:color w:val="000000"/>
                <w:kern w:val="0"/>
                <w:sz w:val="16"/>
                <w:szCs w:val="16"/>
                <w:lang w:eastAsia="ru-RU"/>
              </w:rPr>
              <w:br/>
              <w:t>2370,52</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120,43</w:t>
            </w:r>
            <w:r w:rsidRPr="004B4918">
              <w:rPr>
                <w:color w:val="000000"/>
                <w:kern w:val="0"/>
                <w:sz w:val="16"/>
                <w:szCs w:val="16"/>
                <w:lang w:eastAsia="ru-RU"/>
              </w:rPr>
              <w:br/>
              <w:t>4,88</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943,55</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68,69</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47,41</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2,41</w:t>
            </w:r>
            <w:r w:rsidRPr="004B4918">
              <w:rPr>
                <w:color w:val="000000"/>
                <w:kern w:val="0"/>
                <w:sz w:val="16"/>
                <w:szCs w:val="16"/>
                <w:lang w:eastAsia="ru-RU"/>
              </w:rPr>
              <w:br/>
              <w:t>0,10</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18,87</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76,1</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1,52</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lastRenderedPageBreak/>
              <w:t>45</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ТЕРм08-03-571-04</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Щит заводского изготовления</w:t>
            </w:r>
            <w:r w:rsidRPr="004B4918">
              <w:rPr>
                <w:color w:val="000000"/>
                <w:kern w:val="0"/>
                <w:sz w:val="18"/>
                <w:szCs w:val="18"/>
                <w:lang w:eastAsia="ru-RU"/>
              </w:rPr>
              <w:br/>
              <w:t>(1 м ширины по фронту)</w:t>
            </w:r>
            <w:r w:rsidRPr="004B4918">
              <w:rPr>
                <w:color w:val="000000"/>
                <w:kern w:val="0"/>
                <w:sz w:val="18"/>
                <w:szCs w:val="18"/>
                <w:lang w:eastAsia="ru-RU"/>
              </w:rPr>
              <w:br/>
              <w:t>НР (3103,11 руб.): 100% от ФОТ (3103,11 руб.)</w:t>
            </w:r>
            <w:r w:rsidRPr="004B4918">
              <w:rPr>
                <w:color w:val="000000"/>
                <w:kern w:val="0"/>
                <w:sz w:val="18"/>
                <w:szCs w:val="18"/>
                <w:lang w:eastAsia="ru-RU"/>
              </w:rPr>
              <w:br/>
              <w:t>СП (2017,02 руб.): 65% от ФОТ (3103,11 руб.)</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14,3</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626,07</w:t>
            </w:r>
            <w:r w:rsidRPr="004B4918">
              <w:rPr>
                <w:color w:val="000000"/>
                <w:kern w:val="0"/>
                <w:sz w:val="16"/>
                <w:szCs w:val="16"/>
                <w:lang w:eastAsia="ru-RU"/>
              </w:rPr>
              <w:br/>
              <w:t>182,85</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417,3</w:t>
            </w:r>
            <w:r w:rsidRPr="004B4918">
              <w:rPr>
                <w:color w:val="000000"/>
                <w:kern w:val="0"/>
                <w:sz w:val="16"/>
                <w:szCs w:val="16"/>
                <w:lang w:eastAsia="ru-RU"/>
              </w:rPr>
              <w:br/>
              <w:t>34,15</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25,92</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8952,80</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2614,76</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5967,39</w:t>
            </w:r>
            <w:r w:rsidRPr="004B4918">
              <w:rPr>
                <w:color w:val="000000"/>
                <w:kern w:val="0"/>
                <w:sz w:val="16"/>
                <w:szCs w:val="16"/>
                <w:lang w:eastAsia="ru-RU"/>
              </w:rPr>
              <w:br/>
              <w:t>488,35</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370,66</w:t>
            </w:r>
          </w:p>
        </w:tc>
        <w:tc>
          <w:tcPr>
            <w:tcW w:w="110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5,87</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83,94</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46</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ТСЦ-502-0620</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Шины алюминиевые</w:t>
            </w:r>
            <w:r w:rsidRPr="004B4918">
              <w:rPr>
                <w:color w:val="000000"/>
                <w:kern w:val="0"/>
                <w:sz w:val="18"/>
                <w:szCs w:val="18"/>
                <w:lang w:eastAsia="ru-RU"/>
              </w:rPr>
              <w:br/>
              <w:t>(м)</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7,5</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22,41</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22,41</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168,08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168,08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47</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ТСЦ-501-0562</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Кабели силовые на напряжение 10000 В для прокладки в земле и на воздухе с алюминиевыми жилами марки: </w:t>
            </w:r>
            <w:proofErr w:type="spellStart"/>
            <w:r w:rsidRPr="004B4918">
              <w:rPr>
                <w:color w:val="000000"/>
                <w:kern w:val="0"/>
                <w:sz w:val="18"/>
                <w:szCs w:val="18"/>
                <w:lang w:eastAsia="ru-RU"/>
              </w:rPr>
              <w:t>ААШвУ</w:t>
            </w:r>
            <w:proofErr w:type="spellEnd"/>
            <w:r w:rsidRPr="004B4918">
              <w:rPr>
                <w:color w:val="000000"/>
                <w:kern w:val="0"/>
                <w:sz w:val="18"/>
                <w:szCs w:val="18"/>
                <w:lang w:eastAsia="ru-RU"/>
              </w:rPr>
              <w:t>, с числом жил - 3 и сечением 25 мм2</w:t>
            </w:r>
            <w:r w:rsidRPr="004B4918">
              <w:rPr>
                <w:color w:val="000000"/>
                <w:kern w:val="0"/>
                <w:sz w:val="18"/>
                <w:szCs w:val="18"/>
                <w:lang w:eastAsia="ru-RU"/>
              </w:rPr>
              <w:br/>
              <w:t>(1000 м)</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0,026</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87216,33</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87216,33</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2267,62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2267,62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48</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ТСЦ-501-8184</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Кабель силовой с медными жилами с поливинилхлоридной изоляцией в поливинилхлоридной оболочке без защитного покрова: ВВГ, напряжением 0,66 </w:t>
            </w:r>
            <w:proofErr w:type="spellStart"/>
            <w:r w:rsidRPr="004B4918">
              <w:rPr>
                <w:color w:val="000000"/>
                <w:kern w:val="0"/>
                <w:sz w:val="18"/>
                <w:szCs w:val="18"/>
                <w:lang w:eastAsia="ru-RU"/>
              </w:rPr>
              <w:t>Кв</w:t>
            </w:r>
            <w:proofErr w:type="spellEnd"/>
            <w:r w:rsidRPr="004B4918">
              <w:rPr>
                <w:color w:val="000000"/>
                <w:kern w:val="0"/>
                <w:sz w:val="18"/>
                <w:szCs w:val="18"/>
                <w:lang w:eastAsia="ru-RU"/>
              </w:rPr>
              <w:t>, число жил – 2 и сечением 2,5 мм2</w:t>
            </w:r>
            <w:r w:rsidRPr="004B4918">
              <w:rPr>
                <w:color w:val="000000"/>
                <w:kern w:val="0"/>
                <w:sz w:val="18"/>
                <w:szCs w:val="18"/>
                <w:lang w:eastAsia="ru-RU"/>
              </w:rPr>
              <w:br/>
              <w:t>(1000 м)</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5058,76</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5058,76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101,18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101,18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49</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ТСЦ-501-8191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Кабель силовой с медными жилами с поливинилхлоридной изоляцией в поливинилхлоридной оболочке без защитного покрова: ВВГ, напряжением 0,66 </w:t>
            </w:r>
            <w:proofErr w:type="spellStart"/>
            <w:r w:rsidRPr="004B4918">
              <w:rPr>
                <w:color w:val="000000"/>
                <w:kern w:val="0"/>
                <w:sz w:val="18"/>
                <w:szCs w:val="18"/>
                <w:lang w:eastAsia="ru-RU"/>
              </w:rPr>
              <w:t>Кв</w:t>
            </w:r>
            <w:proofErr w:type="spellEnd"/>
            <w:r w:rsidRPr="004B4918">
              <w:rPr>
                <w:color w:val="000000"/>
                <w:kern w:val="0"/>
                <w:sz w:val="18"/>
                <w:szCs w:val="18"/>
                <w:lang w:eastAsia="ru-RU"/>
              </w:rPr>
              <w:t>, число жил – 3 и сечением 2,5 мм2</w:t>
            </w:r>
            <w:r w:rsidRPr="004B4918">
              <w:rPr>
                <w:color w:val="000000"/>
                <w:kern w:val="0"/>
                <w:sz w:val="18"/>
                <w:szCs w:val="18"/>
                <w:lang w:eastAsia="ru-RU"/>
              </w:rPr>
              <w:br/>
              <w:t>(1000 м)</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7472,31</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7472,31</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74,72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74,72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lastRenderedPageBreak/>
              <w:t>50</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ТСЦ-501-8211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Кабель силовой с медными жилами с поливинилхлоридной изоляцией в поливинилхлоридной оболочке без защитного покрова: ВВГ, напряжением 0,66 </w:t>
            </w:r>
            <w:proofErr w:type="spellStart"/>
            <w:r w:rsidRPr="004B4918">
              <w:rPr>
                <w:color w:val="000000"/>
                <w:kern w:val="0"/>
                <w:sz w:val="18"/>
                <w:szCs w:val="18"/>
                <w:lang w:eastAsia="ru-RU"/>
              </w:rPr>
              <w:t>Кв</w:t>
            </w:r>
            <w:proofErr w:type="spellEnd"/>
            <w:r w:rsidRPr="004B4918">
              <w:rPr>
                <w:color w:val="000000"/>
                <w:kern w:val="0"/>
                <w:sz w:val="18"/>
                <w:szCs w:val="18"/>
                <w:lang w:eastAsia="ru-RU"/>
              </w:rPr>
              <w:t>, число жил – 5 и сечением 4,0 мм2</w:t>
            </w:r>
            <w:r w:rsidRPr="004B4918">
              <w:rPr>
                <w:color w:val="000000"/>
                <w:kern w:val="0"/>
                <w:sz w:val="18"/>
                <w:szCs w:val="18"/>
                <w:lang w:eastAsia="ru-RU"/>
              </w:rPr>
              <w:br/>
              <w:t>(1000 м)</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19863,33</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19863,33</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198,63</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198,63</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51</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ТСЦ-502-0424</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Провода неизолированные медные гибкие для электрических установок и антенн марки: МГ, сечением 6 мм2</w:t>
            </w:r>
            <w:r w:rsidRPr="004B4918">
              <w:rPr>
                <w:color w:val="000000"/>
                <w:kern w:val="0"/>
                <w:sz w:val="18"/>
                <w:szCs w:val="18"/>
                <w:lang w:eastAsia="ru-RU"/>
              </w:rPr>
              <w:br/>
              <w:t>(т)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0,06</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131152,75</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131152,75</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7869,17</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7869,17</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52</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ТСЦ-501-0816</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Кабели контрольные с медными жилами с поливинилхлоридной изоляцией и оболочкой марки: КВВГ, с числом жил - 4 и сечением 2,5 мм2</w:t>
            </w:r>
            <w:r w:rsidRPr="004B4918">
              <w:rPr>
                <w:color w:val="000000"/>
                <w:kern w:val="0"/>
                <w:sz w:val="18"/>
                <w:szCs w:val="18"/>
                <w:lang w:eastAsia="ru-RU"/>
              </w:rPr>
              <w:br/>
              <w:t>(1000 м)</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19359,9</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19359,9</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193,60</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193,60</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53</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ТСЦ-502-0504</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Провода силовые для электрических установок на напряжение до 450 В с медной жилой марки: ПВ1, сечением 16 мм2</w:t>
            </w:r>
            <w:r w:rsidRPr="004B4918">
              <w:rPr>
                <w:color w:val="000000"/>
                <w:kern w:val="0"/>
                <w:sz w:val="18"/>
                <w:szCs w:val="18"/>
                <w:lang w:eastAsia="ru-RU"/>
              </w:rPr>
              <w:br/>
              <w:t>(1000 м)</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22202,11</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22202,11</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222,02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222,02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54</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ТСЦ-502-0751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Муфта кабельные концевые термоусаживаемые: 3КВТп-1-50</w:t>
            </w:r>
            <w:r w:rsidRPr="004B4918">
              <w:rPr>
                <w:color w:val="000000"/>
                <w:kern w:val="0"/>
                <w:sz w:val="18"/>
                <w:szCs w:val="18"/>
                <w:lang w:eastAsia="ru-RU"/>
              </w:rPr>
              <w:br/>
              <w:t>(</w:t>
            </w:r>
            <w:proofErr w:type="spellStart"/>
            <w:r w:rsidRPr="004B4918">
              <w:rPr>
                <w:color w:val="000000"/>
                <w:kern w:val="0"/>
                <w:sz w:val="18"/>
                <w:szCs w:val="18"/>
                <w:lang w:eastAsia="ru-RU"/>
              </w:rPr>
              <w:t>компл</w:t>
            </w:r>
            <w:proofErr w:type="spellEnd"/>
            <w:r w:rsidRPr="004B4918">
              <w:rPr>
                <w:color w:val="000000"/>
                <w:kern w:val="0"/>
                <w:sz w:val="18"/>
                <w:szCs w:val="18"/>
                <w:lang w:eastAsia="ru-RU"/>
              </w:rPr>
              <w:t>.)</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333,56</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333,56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667,12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667,12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55</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ТСЦ-509-0032</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Зажимы</w:t>
            </w:r>
            <w:r w:rsidRPr="004B4918">
              <w:rPr>
                <w:color w:val="000000"/>
                <w:kern w:val="0"/>
                <w:sz w:val="18"/>
                <w:szCs w:val="18"/>
                <w:lang w:eastAsia="ru-RU"/>
              </w:rPr>
              <w:br/>
              <w:t>(100 шт.)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0,03</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3108,01</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3108,01</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93,24</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93,24</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lastRenderedPageBreak/>
              <w:t>56</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ТСЦ-509-1506</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Наконечники кабельные алюминиевые: ТА 25-8-7</w:t>
            </w:r>
            <w:r w:rsidRPr="004B4918">
              <w:rPr>
                <w:color w:val="000000"/>
                <w:kern w:val="0"/>
                <w:sz w:val="18"/>
                <w:szCs w:val="18"/>
                <w:lang w:eastAsia="ru-RU"/>
              </w:rPr>
              <w:br/>
              <w:t>(шт.)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6</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9,13</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9,13</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54,78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54,78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57</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ТСЦ-509-0741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Лампы накаливания электрические осветительные общего назначения </w:t>
            </w:r>
            <w:proofErr w:type="spellStart"/>
            <w:r w:rsidRPr="004B4918">
              <w:rPr>
                <w:color w:val="000000"/>
                <w:kern w:val="0"/>
                <w:sz w:val="18"/>
                <w:szCs w:val="18"/>
                <w:lang w:eastAsia="ru-RU"/>
              </w:rPr>
              <w:t>биспиральные</w:t>
            </w:r>
            <w:proofErr w:type="spellEnd"/>
            <w:r w:rsidRPr="004B4918">
              <w:rPr>
                <w:color w:val="000000"/>
                <w:kern w:val="0"/>
                <w:sz w:val="18"/>
                <w:szCs w:val="18"/>
                <w:lang w:eastAsia="ru-RU"/>
              </w:rPr>
              <w:t xml:space="preserve"> криптоновые типа БК220-230-100</w:t>
            </w:r>
            <w:r w:rsidRPr="004B4918">
              <w:rPr>
                <w:color w:val="000000"/>
                <w:kern w:val="0"/>
                <w:sz w:val="18"/>
                <w:szCs w:val="18"/>
                <w:lang w:eastAsia="ru-RU"/>
              </w:rPr>
              <w:br/>
              <w:t>(10 шт.)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0,6</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32,83</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32,83</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19,70</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19,70</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58</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ТСЦ-501-8184</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Кабель силовой с медными жилами с поливинилхлоридной изоляцией в поливинилхлоридной оболочке без защитного покрова: ВВГ, напряжением 0,66 </w:t>
            </w:r>
            <w:proofErr w:type="spellStart"/>
            <w:r w:rsidRPr="004B4918">
              <w:rPr>
                <w:color w:val="000000"/>
                <w:kern w:val="0"/>
                <w:sz w:val="18"/>
                <w:szCs w:val="18"/>
                <w:lang w:eastAsia="ru-RU"/>
              </w:rPr>
              <w:t>Кв</w:t>
            </w:r>
            <w:proofErr w:type="spellEnd"/>
            <w:r w:rsidRPr="004B4918">
              <w:rPr>
                <w:color w:val="000000"/>
                <w:kern w:val="0"/>
                <w:sz w:val="18"/>
                <w:szCs w:val="18"/>
                <w:lang w:eastAsia="ru-RU"/>
              </w:rPr>
              <w:t>, число жил – 2 и сечением 2,5 мм2</w:t>
            </w:r>
            <w:r w:rsidRPr="004B4918">
              <w:rPr>
                <w:color w:val="000000"/>
                <w:kern w:val="0"/>
                <w:sz w:val="18"/>
                <w:szCs w:val="18"/>
                <w:lang w:eastAsia="ru-RU"/>
              </w:rPr>
              <w:br/>
              <w:t>(1000 м)</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5058,76</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5058,76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101,18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101,18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59</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ТСЦ-501-8191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Кабель силовой с медными жилами с поливинилхлоридной изоляцией в поливинилхлоридной оболочке без защитного покрова: ВВГ, напряжением 0,66 </w:t>
            </w:r>
            <w:proofErr w:type="spellStart"/>
            <w:r w:rsidRPr="004B4918">
              <w:rPr>
                <w:color w:val="000000"/>
                <w:kern w:val="0"/>
                <w:sz w:val="18"/>
                <w:szCs w:val="18"/>
                <w:lang w:eastAsia="ru-RU"/>
              </w:rPr>
              <w:t>Кв</w:t>
            </w:r>
            <w:proofErr w:type="spellEnd"/>
            <w:r w:rsidRPr="004B4918">
              <w:rPr>
                <w:color w:val="000000"/>
                <w:kern w:val="0"/>
                <w:sz w:val="18"/>
                <w:szCs w:val="18"/>
                <w:lang w:eastAsia="ru-RU"/>
              </w:rPr>
              <w:t>, число жил – 3 и сечением 2,5 мм2</w:t>
            </w:r>
            <w:r w:rsidRPr="004B4918">
              <w:rPr>
                <w:color w:val="000000"/>
                <w:kern w:val="0"/>
                <w:sz w:val="18"/>
                <w:szCs w:val="18"/>
                <w:lang w:eastAsia="ru-RU"/>
              </w:rPr>
              <w:br/>
              <w:t>(1000 м)</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0,02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7472,31</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7472,31</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149,45</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149,45</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60</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ТСЦ-503-0461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proofErr w:type="spellStart"/>
            <w:r w:rsidRPr="004B4918">
              <w:rPr>
                <w:color w:val="000000"/>
                <w:kern w:val="0"/>
                <w:sz w:val="18"/>
                <w:szCs w:val="18"/>
                <w:lang w:eastAsia="ru-RU"/>
              </w:rPr>
              <w:t>Разветвительная</w:t>
            </w:r>
            <w:proofErr w:type="spellEnd"/>
            <w:r w:rsidRPr="004B4918">
              <w:rPr>
                <w:color w:val="000000"/>
                <w:kern w:val="0"/>
                <w:sz w:val="18"/>
                <w:szCs w:val="18"/>
                <w:lang w:eastAsia="ru-RU"/>
              </w:rPr>
              <w:t xml:space="preserve"> коробка: У994</w:t>
            </w:r>
            <w:r w:rsidRPr="004B4918">
              <w:rPr>
                <w:color w:val="000000"/>
                <w:kern w:val="0"/>
                <w:sz w:val="18"/>
                <w:szCs w:val="18"/>
                <w:lang w:eastAsia="ru-RU"/>
              </w:rPr>
              <w:br/>
              <w:t>(шт.)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5</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36,43</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36,43</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182,15</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182,15</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61</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ТСЦ-509-1441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Выключатель одноклавишный для открытой проводки</w:t>
            </w:r>
            <w:r w:rsidRPr="004B4918">
              <w:rPr>
                <w:color w:val="000000"/>
                <w:kern w:val="0"/>
                <w:sz w:val="18"/>
                <w:szCs w:val="18"/>
                <w:lang w:eastAsia="ru-RU"/>
              </w:rPr>
              <w:br/>
              <w:t>(шт.)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11,84</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11,84</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23,68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23,68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lastRenderedPageBreak/>
              <w:t>62</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ТСЦ-509-1442</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Выключатель одноклавишный для открытой проводки брызгозащищенный</w:t>
            </w:r>
            <w:r w:rsidRPr="004B4918">
              <w:rPr>
                <w:color w:val="000000"/>
                <w:kern w:val="0"/>
                <w:sz w:val="18"/>
                <w:szCs w:val="18"/>
                <w:lang w:eastAsia="ru-RU"/>
              </w:rPr>
              <w:br/>
              <w:t>(шт.)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16,21</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16,21</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32,42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32,42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63</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ТСЦ-503-0471</w:t>
            </w:r>
            <w:r w:rsidRPr="004B4918">
              <w:rPr>
                <w:b/>
                <w:bCs/>
                <w:i/>
                <w:iCs/>
                <w:color w:val="000000"/>
                <w:kern w:val="0"/>
                <w:sz w:val="18"/>
                <w:szCs w:val="18"/>
                <w:lang w:eastAsia="ru-RU"/>
              </w:rPr>
              <w:br/>
            </w:r>
            <w:proofErr w:type="spellStart"/>
            <w:r w:rsidRPr="004B4918">
              <w:rPr>
                <w:b/>
                <w:bCs/>
                <w:i/>
                <w:iCs/>
                <w:color w:val="000000"/>
                <w:kern w:val="0"/>
                <w:sz w:val="18"/>
                <w:szCs w:val="18"/>
                <w:lang w:eastAsia="ru-RU"/>
              </w:rPr>
              <w:t>Пр.рег.службы</w:t>
            </w:r>
            <w:proofErr w:type="spellEnd"/>
            <w:r w:rsidRPr="004B4918">
              <w:rPr>
                <w:b/>
                <w:bCs/>
                <w:i/>
                <w:iCs/>
                <w:color w:val="000000"/>
                <w:kern w:val="0"/>
                <w:sz w:val="18"/>
                <w:szCs w:val="18"/>
                <w:lang w:eastAsia="ru-RU"/>
              </w:rPr>
              <w:t xml:space="preserve"> по тарифам ХМАО №44-нп от 08.07.2011</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Розетка открытой проводки с заземлением</w:t>
            </w:r>
            <w:r w:rsidRPr="004B4918">
              <w:rPr>
                <w:color w:val="000000"/>
                <w:kern w:val="0"/>
                <w:sz w:val="18"/>
                <w:szCs w:val="18"/>
                <w:lang w:eastAsia="ru-RU"/>
              </w:rPr>
              <w:br/>
              <w:t>(шт.)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15,73</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15,73</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31,46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31,46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64</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Щит с монтажной панелью ЩМП-5-074</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1821,58</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1821,58</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1821,58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1821,58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65</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Светильник НПБ2501</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71,29</w:t>
            </w:r>
            <w:r w:rsidRPr="004B4918">
              <w:rPr>
                <w:color w:val="000000"/>
                <w:kern w:val="0"/>
                <w:sz w:val="16"/>
                <w:szCs w:val="16"/>
                <w:lang w:eastAsia="ru-RU"/>
              </w:rPr>
              <w:br/>
              <w:t>290,59/1,18</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71,29</w:t>
            </w:r>
            <w:r w:rsidRPr="004B4918">
              <w:rPr>
                <w:color w:val="000000"/>
                <w:kern w:val="0"/>
                <w:sz w:val="16"/>
                <w:szCs w:val="16"/>
                <w:lang w:eastAsia="ru-RU"/>
              </w:rPr>
              <w:br/>
              <w:t>290,59/1,18</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142,58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142,58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66</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Светильник НПБ1303</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4</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28,29</w:t>
            </w:r>
            <w:r w:rsidRPr="004B4918">
              <w:rPr>
                <w:color w:val="000000"/>
                <w:kern w:val="0"/>
                <w:sz w:val="16"/>
                <w:szCs w:val="16"/>
                <w:lang w:eastAsia="ru-RU"/>
              </w:rPr>
              <w:br/>
              <w:t>115,31/1,18</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28,29</w:t>
            </w:r>
            <w:r w:rsidRPr="004B4918">
              <w:rPr>
                <w:color w:val="000000"/>
                <w:kern w:val="0"/>
                <w:sz w:val="16"/>
                <w:szCs w:val="16"/>
                <w:lang w:eastAsia="ru-RU"/>
              </w:rPr>
              <w:br/>
              <w:t>115,31/1,18</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113,16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113,16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67</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Коробка-адаптер</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6,33</w:t>
            </w:r>
            <w:r w:rsidRPr="004B4918">
              <w:rPr>
                <w:color w:val="000000"/>
                <w:kern w:val="0"/>
                <w:sz w:val="16"/>
                <w:szCs w:val="16"/>
                <w:lang w:eastAsia="ru-RU"/>
              </w:rPr>
              <w:br/>
              <w:t>0,69*31,7</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6,33</w:t>
            </w:r>
            <w:r w:rsidRPr="004B4918">
              <w:rPr>
                <w:color w:val="000000"/>
                <w:kern w:val="0"/>
                <w:sz w:val="16"/>
                <w:szCs w:val="16"/>
                <w:lang w:eastAsia="ru-RU"/>
              </w:rPr>
              <w:br/>
              <w:t>0,69*31,7</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12,66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12,66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68</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Датчик температуры ДТКБ-48</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78,16</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78,16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156,32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156,32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lastRenderedPageBreak/>
              <w:t>69</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КСО-393-03</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4869,09</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4869,09</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4869,09</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4869,09</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70</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КСО-393-04</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5981,11</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5981,11</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5981,11</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5981,11</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71</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КСО-393-15(16)</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3513,36</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3513,36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3513,36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3513,36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72</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Торцевая панель КСО 393</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320,65</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320,65</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320,65</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320,65</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73</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Торцевая панель ЩО 70-3-58УЗ</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231,76</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231,76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463,52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463,52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74</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Панель ЩО 70-3-05УЗ</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8408,49</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8408,49</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8408,49</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8408,49</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75</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Панель ЩО 70-3-06УЗ</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7235,62</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7235,62</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7235,62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7235,62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76</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Панель ЩО 70-3-20УЗ</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13492,41</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13492,41</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13492,41</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13492,41</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lastRenderedPageBreak/>
              <w:t>77</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Ящик собственных нужд из </w:t>
            </w:r>
            <w:proofErr w:type="spellStart"/>
            <w:r w:rsidRPr="004B4918">
              <w:rPr>
                <w:color w:val="000000"/>
                <w:kern w:val="0"/>
                <w:sz w:val="18"/>
                <w:szCs w:val="18"/>
                <w:lang w:eastAsia="ru-RU"/>
              </w:rPr>
              <w:t>комплекстов</w:t>
            </w:r>
            <w:proofErr w:type="spellEnd"/>
            <w:r w:rsidRPr="004B4918">
              <w:rPr>
                <w:color w:val="000000"/>
                <w:kern w:val="0"/>
                <w:sz w:val="18"/>
                <w:szCs w:val="18"/>
                <w:lang w:eastAsia="ru-RU"/>
              </w:rPr>
              <w:t xml:space="preserve"> РТП ЯСН-1</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1251,22</w:t>
            </w:r>
            <w:r w:rsidRPr="004B4918">
              <w:rPr>
                <w:color w:val="000000"/>
                <w:kern w:val="0"/>
                <w:sz w:val="16"/>
                <w:szCs w:val="16"/>
                <w:lang w:eastAsia="ru-RU"/>
              </w:rPr>
              <w:br/>
              <w:t>5100/1,18</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1251,22</w:t>
            </w:r>
            <w:r w:rsidRPr="004B4918">
              <w:rPr>
                <w:color w:val="000000"/>
                <w:kern w:val="0"/>
                <w:sz w:val="16"/>
                <w:szCs w:val="16"/>
                <w:lang w:eastAsia="ru-RU"/>
              </w:rPr>
              <w:br/>
              <w:t>5100/1,18</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1251,22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1251,22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44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78</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Комплектная трансформаторная подстанция КТП-250 без трансформаторов</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114102,1</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114102,1</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114102,10</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114102,10</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79</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Трансформатор ТМ-250-10</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101694,76</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101694,76</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101694,76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101694,76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80</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Разъединители РЛНД 1-10Б</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1570,16</w:t>
            </w:r>
            <w:r w:rsidRPr="004B4918">
              <w:rPr>
                <w:color w:val="000000"/>
                <w:kern w:val="0"/>
                <w:sz w:val="16"/>
                <w:szCs w:val="16"/>
                <w:lang w:eastAsia="ru-RU"/>
              </w:rPr>
              <w:br/>
              <w:t>6400/1,18</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1570,16</w:t>
            </w:r>
            <w:r w:rsidRPr="004B4918">
              <w:rPr>
                <w:color w:val="000000"/>
                <w:kern w:val="0"/>
                <w:sz w:val="16"/>
                <w:szCs w:val="16"/>
                <w:lang w:eastAsia="ru-RU"/>
              </w:rPr>
              <w:br/>
              <w:t>6400/1,18</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1570,16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1570,16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81</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Вы </w:t>
            </w:r>
            <w:proofErr w:type="spellStart"/>
            <w:r w:rsidRPr="004B4918">
              <w:rPr>
                <w:color w:val="000000"/>
                <w:kern w:val="0"/>
                <w:sz w:val="18"/>
                <w:szCs w:val="18"/>
                <w:lang w:eastAsia="ru-RU"/>
              </w:rPr>
              <w:t>ключатель</w:t>
            </w:r>
            <w:proofErr w:type="spellEnd"/>
            <w:r w:rsidRPr="004B4918">
              <w:rPr>
                <w:color w:val="000000"/>
                <w:kern w:val="0"/>
                <w:sz w:val="18"/>
                <w:szCs w:val="18"/>
                <w:lang w:eastAsia="ru-RU"/>
              </w:rPr>
              <w:t xml:space="preserve"> автоматический ВА47-63/3</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10,15</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10,15</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10,15</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10,15</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82</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Вы </w:t>
            </w:r>
            <w:proofErr w:type="spellStart"/>
            <w:r w:rsidRPr="004B4918">
              <w:rPr>
                <w:color w:val="000000"/>
                <w:kern w:val="0"/>
                <w:sz w:val="18"/>
                <w:szCs w:val="18"/>
                <w:lang w:eastAsia="ru-RU"/>
              </w:rPr>
              <w:t>ключатель</w:t>
            </w:r>
            <w:proofErr w:type="spellEnd"/>
            <w:r w:rsidRPr="004B4918">
              <w:rPr>
                <w:color w:val="000000"/>
                <w:kern w:val="0"/>
                <w:sz w:val="18"/>
                <w:szCs w:val="18"/>
                <w:lang w:eastAsia="ru-RU"/>
              </w:rPr>
              <w:t xml:space="preserve"> автоматический ВА47-63/1</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5</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10,15</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10,15</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50,75</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50,75</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83</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Ограничители ОПН-10/9,5</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453,88</w:t>
            </w:r>
            <w:r w:rsidRPr="004B4918">
              <w:rPr>
                <w:color w:val="000000"/>
                <w:kern w:val="0"/>
                <w:sz w:val="16"/>
                <w:szCs w:val="16"/>
                <w:lang w:eastAsia="ru-RU"/>
              </w:rPr>
              <w:br/>
              <w:t>1850/1,18</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453,88</w:t>
            </w:r>
            <w:r w:rsidRPr="004B4918">
              <w:rPr>
                <w:color w:val="000000"/>
                <w:kern w:val="0"/>
                <w:sz w:val="16"/>
                <w:szCs w:val="16"/>
                <w:lang w:eastAsia="ru-RU"/>
              </w:rPr>
              <w:br/>
              <w:t>1850/1,18</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453,88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453,88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lastRenderedPageBreak/>
              <w:t>84</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ПРАЙС-ЛИСТ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Огнетушитель ОУ-3</w:t>
            </w:r>
            <w:r w:rsidRPr="004B4918">
              <w:rPr>
                <w:color w:val="000000"/>
                <w:kern w:val="0"/>
                <w:sz w:val="18"/>
                <w:szCs w:val="18"/>
                <w:lang w:eastAsia="ru-RU"/>
              </w:rPr>
              <w:br/>
              <w:t>(</w:t>
            </w:r>
            <w:proofErr w:type="spellStart"/>
            <w:r w:rsidRPr="004B4918">
              <w:rPr>
                <w:color w:val="000000"/>
                <w:kern w:val="0"/>
                <w:sz w:val="18"/>
                <w:szCs w:val="18"/>
                <w:lang w:eastAsia="ru-RU"/>
              </w:rPr>
              <w:t>шт</w:t>
            </w:r>
            <w:proofErr w:type="spellEnd"/>
            <w:r w:rsidRPr="004B4918">
              <w:rPr>
                <w:color w:val="000000"/>
                <w:kern w:val="0"/>
                <w:sz w:val="18"/>
                <w:szCs w:val="18"/>
                <w:lang w:eastAsia="ru-RU"/>
              </w:rPr>
              <w:t>)</w:t>
            </w:r>
            <w:r w:rsidRPr="004B4918">
              <w:rPr>
                <w:color w:val="000000"/>
                <w:kern w:val="0"/>
                <w:sz w:val="18"/>
                <w:szCs w:val="18"/>
                <w:lang w:eastAsia="ru-RU"/>
              </w:rPr>
              <w:br/>
              <w:t>КОЭФ. К ПОЗИЦИИ:</w:t>
            </w:r>
            <w:r w:rsidRPr="004B4918">
              <w:rPr>
                <w:color w:val="000000"/>
                <w:kern w:val="0"/>
                <w:sz w:val="18"/>
                <w:szCs w:val="18"/>
                <w:lang w:eastAsia="ru-RU"/>
              </w:rPr>
              <w:br/>
              <w:t>Индекс на материалы принятые по прайс-листам  МАТ=МАТ/3,4542459792-МАТ</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2</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242,88</w:t>
            </w:r>
            <w:r w:rsidRPr="004B4918">
              <w:rPr>
                <w:color w:val="000000"/>
                <w:kern w:val="0"/>
                <w:sz w:val="16"/>
                <w:szCs w:val="16"/>
                <w:lang w:eastAsia="ru-RU"/>
              </w:rPr>
              <w:br/>
              <w:t>990/1,18</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242,88</w:t>
            </w:r>
            <w:r w:rsidRPr="004B4918">
              <w:rPr>
                <w:color w:val="000000"/>
                <w:kern w:val="0"/>
                <w:sz w:val="16"/>
                <w:szCs w:val="16"/>
                <w:lang w:eastAsia="ru-RU"/>
              </w:rPr>
              <w:br/>
              <w:t>990/1,18</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485,76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485,76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96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85</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Расчет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Техническая инвентаризация объекта</w:t>
            </w:r>
            <w:r w:rsidRPr="004B4918">
              <w:rPr>
                <w:color w:val="000000"/>
                <w:kern w:val="0"/>
                <w:sz w:val="18"/>
                <w:szCs w:val="18"/>
                <w:lang w:eastAsia="ru-RU"/>
              </w:rPr>
              <w:br/>
              <w:t>(км)</w:t>
            </w:r>
            <w:r w:rsidRPr="004B4918">
              <w:rPr>
                <w:color w:val="000000"/>
                <w:kern w:val="0"/>
                <w:sz w:val="18"/>
                <w:szCs w:val="18"/>
                <w:lang w:eastAsia="ru-RU"/>
              </w:rPr>
              <w:br/>
              <w:t>КОЭФ. К ПОЗИЦИИ:</w:t>
            </w:r>
            <w:r w:rsidRPr="004B4918">
              <w:rPr>
                <w:color w:val="000000"/>
                <w:kern w:val="0"/>
                <w:sz w:val="18"/>
                <w:szCs w:val="18"/>
                <w:lang w:eastAsia="ru-RU"/>
              </w:rPr>
              <w:br/>
              <w:t>Индекс К=3,4542459792</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12530,09</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12530,09</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12530,09</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12530,09</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1200"/>
        </w:trPr>
        <w:tc>
          <w:tcPr>
            <w:tcW w:w="396" w:type="dxa"/>
            <w:tcBorders>
              <w:top w:val="nil"/>
              <w:left w:val="single" w:sz="4" w:space="0" w:color="000000"/>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86</w:t>
            </w:r>
          </w:p>
        </w:tc>
        <w:tc>
          <w:tcPr>
            <w:tcW w:w="13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center"/>
              <w:rPr>
                <w:b/>
                <w:bCs/>
                <w:i/>
                <w:iCs/>
                <w:color w:val="000000"/>
                <w:kern w:val="0"/>
                <w:sz w:val="18"/>
                <w:szCs w:val="18"/>
                <w:lang w:eastAsia="ru-RU"/>
              </w:rPr>
            </w:pPr>
            <w:r w:rsidRPr="004B4918">
              <w:rPr>
                <w:b/>
                <w:bCs/>
                <w:i/>
                <w:iCs/>
                <w:color w:val="000000"/>
                <w:kern w:val="0"/>
                <w:sz w:val="18"/>
                <w:szCs w:val="18"/>
                <w:lang w:eastAsia="ru-RU"/>
              </w:rPr>
              <w:t>Расчет</w:t>
            </w:r>
          </w:p>
        </w:tc>
        <w:tc>
          <w:tcPr>
            <w:tcW w:w="32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Топографическая контрольно-исполнительная съемка</w:t>
            </w:r>
            <w:r w:rsidRPr="004B4918">
              <w:rPr>
                <w:color w:val="000000"/>
                <w:kern w:val="0"/>
                <w:sz w:val="18"/>
                <w:szCs w:val="18"/>
                <w:lang w:eastAsia="ru-RU"/>
              </w:rPr>
              <w:br/>
              <w:t>(км)</w:t>
            </w:r>
            <w:r w:rsidRPr="004B4918">
              <w:rPr>
                <w:color w:val="000000"/>
                <w:kern w:val="0"/>
                <w:sz w:val="18"/>
                <w:szCs w:val="18"/>
                <w:lang w:eastAsia="ru-RU"/>
              </w:rPr>
              <w:br/>
              <w:t>КОЭФ. К ПОЗИЦИИ:</w:t>
            </w:r>
            <w:r w:rsidRPr="004B4918">
              <w:rPr>
                <w:color w:val="000000"/>
                <w:kern w:val="0"/>
                <w:sz w:val="18"/>
                <w:szCs w:val="18"/>
                <w:lang w:eastAsia="ru-RU"/>
              </w:rPr>
              <w:br/>
              <w:t>Индекс К=3,4542459792</w:t>
            </w:r>
          </w:p>
        </w:tc>
        <w:tc>
          <w:tcPr>
            <w:tcW w:w="1251"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center"/>
              <w:rPr>
                <w:color w:val="000000"/>
                <w:kern w:val="0"/>
                <w:sz w:val="18"/>
                <w:szCs w:val="18"/>
                <w:lang w:eastAsia="ru-RU"/>
              </w:rPr>
            </w:pPr>
            <w:r w:rsidRPr="004B4918">
              <w:rPr>
                <w:color w:val="000000"/>
                <w:kern w:val="0"/>
                <w:sz w:val="18"/>
                <w:szCs w:val="18"/>
                <w:lang w:eastAsia="ru-RU"/>
              </w:rPr>
              <w:t>1</w:t>
            </w:r>
          </w:p>
        </w:tc>
        <w:tc>
          <w:tcPr>
            <w:tcW w:w="11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4342,48</w:t>
            </w:r>
          </w:p>
        </w:tc>
        <w:tc>
          <w:tcPr>
            <w:tcW w:w="106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4342,48</w:t>
            </w:r>
          </w:p>
        </w:tc>
        <w:tc>
          <w:tcPr>
            <w:tcW w:w="976"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4342,48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noWrap/>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4342,48</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458"/>
        </w:trPr>
        <w:tc>
          <w:tcPr>
            <w:tcW w:w="9567"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Итого прямые затраты по смете в ценах 2001г.</w:t>
            </w:r>
          </w:p>
        </w:tc>
        <w:tc>
          <w:tcPr>
            <w:tcW w:w="976"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343153,66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13147,83</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18227,49</w:t>
            </w:r>
            <w:r w:rsidRPr="004B4918">
              <w:rPr>
                <w:color w:val="000000"/>
                <w:kern w:val="0"/>
                <w:sz w:val="16"/>
                <w:szCs w:val="16"/>
                <w:lang w:eastAsia="ru-RU"/>
              </w:rPr>
              <w:br/>
              <w:t>2333,50</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311778,32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447,49</w:t>
            </w:r>
          </w:p>
        </w:tc>
      </w:tr>
      <w:tr w:rsidR="004B4918" w:rsidRPr="004B4918" w:rsidTr="004B4918">
        <w:trPr>
          <w:trHeight w:val="270"/>
        </w:trPr>
        <w:tc>
          <w:tcPr>
            <w:tcW w:w="9567"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Накладные расходы</w:t>
            </w:r>
          </w:p>
        </w:tc>
        <w:tc>
          <w:tcPr>
            <w:tcW w:w="976"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15186,16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270"/>
        </w:trPr>
        <w:tc>
          <w:tcPr>
            <w:tcW w:w="9567"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Сметная прибыль</w:t>
            </w:r>
          </w:p>
        </w:tc>
        <w:tc>
          <w:tcPr>
            <w:tcW w:w="976"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9667,07</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270"/>
        </w:trPr>
        <w:tc>
          <w:tcPr>
            <w:tcW w:w="9567"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Итоги по смете:</w:t>
            </w:r>
          </w:p>
        </w:tc>
        <w:tc>
          <w:tcPr>
            <w:tcW w:w="976"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270"/>
        </w:trPr>
        <w:tc>
          <w:tcPr>
            <w:tcW w:w="9567"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  Итого Строительные работы</w:t>
            </w:r>
          </w:p>
        </w:tc>
        <w:tc>
          <w:tcPr>
            <w:tcW w:w="976"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285776,72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79,36</w:t>
            </w:r>
          </w:p>
        </w:tc>
      </w:tr>
      <w:tr w:rsidR="004B4918" w:rsidRPr="004B4918" w:rsidTr="004B4918">
        <w:trPr>
          <w:trHeight w:val="270"/>
        </w:trPr>
        <w:tc>
          <w:tcPr>
            <w:tcW w:w="9567"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  Итого Монтажные работы</w:t>
            </w:r>
          </w:p>
        </w:tc>
        <w:tc>
          <w:tcPr>
            <w:tcW w:w="976"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82230,17</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368,13</w:t>
            </w:r>
          </w:p>
        </w:tc>
      </w:tr>
      <w:tr w:rsidR="004B4918" w:rsidRPr="004B4918" w:rsidTr="004B4918">
        <w:trPr>
          <w:trHeight w:val="270"/>
        </w:trPr>
        <w:tc>
          <w:tcPr>
            <w:tcW w:w="9567"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  Итого</w:t>
            </w:r>
          </w:p>
        </w:tc>
        <w:tc>
          <w:tcPr>
            <w:tcW w:w="976"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368006,89</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447,49</w:t>
            </w:r>
          </w:p>
        </w:tc>
      </w:tr>
      <w:tr w:rsidR="004B4918" w:rsidRPr="004B4918" w:rsidTr="004B4918">
        <w:trPr>
          <w:trHeight w:val="270"/>
        </w:trPr>
        <w:tc>
          <w:tcPr>
            <w:tcW w:w="9567"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  Индекс перевода в текущие цены 368 006,89 * 3,4542459792</w:t>
            </w:r>
          </w:p>
        </w:tc>
        <w:tc>
          <w:tcPr>
            <w:tcW w:w="976"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1271186,32</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270"/>
        </w:trPr>
        <w:tc>
          <w:tcPr>
            <w:tcW w:w="9567"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  НДС 18%</w:t>
            </w:r>
          </w:p>
        </w:tc>
        <w:tc>
          <w:tcPr>
            <w:tcW w:w="976"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228813,54</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r>
      <w:tr w:rsidR="004B4918" w:rsidRPr="004B4918" w:rsidTr="004B4918">
        <w:trPr>
          <w:trHeight w:val="270"/>
        </w:trPr>
        <w:tc>
          <w:tcPr>
            <w:tcW w:w="9567"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left"/>
              <w:rPr>
                <w:color w:val="000000"/>
                <w:kern w:val="0"/>
                <w:sz w:val="18"/>
                <w:szCs w:val="18"/>
                <w:lang w:eastAsia="ru-RU"/>
              </w:rPr>
            </w:pPr>
            <w:r w:rsidRPr="004B4918">
              <w:rPr>
                <w:color w:val="000000"/>
                <w:kern w:val="0"/>
                <w:sz w:val="18"/>
                <w:szCs w:val="18"/>
                <w:lang w:eastAsia="ru-RU"/>
              </w:rPr>
              <w:t xml:space="preserve">  ВСЕГО по смете</w:t>
            </w:r>
          </w:p>
        </w:tc>
        <w:tc>
          <w:tcPr>
            <w:tcW w:w="976"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b/>
                <w:bCs/>
                <w:color w:val="000000"/>
                <w:kern w:val="0"/>
                <w:sz w:val="16"/>
                <w:szCs w:val="16"/>
                <w:lang w:eastAsia="ru-RU"/>
              </w:rPr>
            </w:pPr>
            <w:r w:rsidRPr="004B4918">
              <w:rPr>
                <w:b/>
                <w:bCs/>
                <w:color w:val="000000"/>
                <w:kern w:val="0"/>
                <w:sz w:val="16"/>
                <w:szCs w:val="16"/>
                <w:lang w:eastAsia="ru-RU"/>
              </w:rPr>
              <w:t>1499999,86</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88"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110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kern w:val="0"/>
                <w:sz w:val="16"/>
                <w:szCs w:val="16"/>
                <w:lang w:eastAsia="ru-RU"/>
              </w:rPr>
            </w:pPr>
            <w:r w:rsidRPr="004B4918">
              <w:rPr>
                <w:kern w:val="0"/>
                <w:sz w:val="16"/>
                <w:szCs w:val="16"/>
                <w:lang w:eastAsia="ru-RU"/>
              </w:rPr>
              <w:t> </w:t>
            </w:r>
          </w:p>
        </w:tc>
        <w:tc>
          <w:tcPr>
            <w:tcW w:w="920" w:type="dxa"/>
            <w:tcBorders>
              <w:top w:val="nil"/>
              <w:left w:val="nil"/>
              <w:bottom w:val="single" w:sz="4" w:space="0" w:color="000000"/>
              <w:right w:val="single" w:sz="4" w:space="0" w:color="000000"/>
            </w:tcBorders>
            <w:shd w:val="clear" w:color="auto" w:fill="auto"/>
            <w:hideMark/>
          </w:tcPr>
          <w:p w:rsidR="004B4918" w:rsidRPr="004B4918" w:rsidRDefault="004B4918" w:rsidP="004B4918">
            <w:pPr>
              <w:suppressAutoHyphens w:val="0"/>
              <w:spacing w:after="0"/>
              <w:jc w:val="right"/>
              <w:rPr>
                <w:color w:val="000000"/>
                <w:kern w:val="0"/>
                <w:sz w:val="16"/>
                <w:szCs w:val="16"/>
                <w:lang w:eastAsia="ru-RU"/>
              </w:rPr>
            </w:pPr>
            <w:r w:rsidRPr="004B4918">
              <w:rPr>
                <w:color w:val="000000"/>
                <w:kern w:val="0"/>
                <w:sz w:val="16"/>
                <w:szCs w:val="16"/>
                <w:lang w:eastAsia="ru-RU"/>
              </w:rPr>
              <w:t>447,49</w:t>
            </w:r>
          </w:p>
        </w:tc>
      </w:tr>
    </w:tbl>
    <w:p w:rsidR="00F23C50" w:rsidRPr="00F23C50" w:rsidRDefault="00F23C50" w:rsidP="004B4918">
      <w:pPr>
        <w:ind w:right="-15"/>
        <w:jc w:val="center"/>
        <w:rPr>
          <w:b/>
        </w:rPr>
      </w:pPr>
    </w:p>
    <w:sectPr w:rsidR="00F23C50" w:rsidRPr="00F23C50" w:rsidSect="00246ED0">
      <w:pgSz w:w="16837" w:h="11905" w:orient="landscape"/>
      <w:pgMar w:top="720" w:right="720" w:bottom="720" w:left="720" w:header="720"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ED0" w:rsidRDefault="00246ED0">
      <w:r>
        <w:separator/>
      </w:r>
    </w:p>
  </w:endnote>
  <w:endnote w:type="continuationSeparator" w:id="0">
    <w:p w:rsidR="00246ED0" w:rsidRDefault="0024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OpenSymbol">
    <w:charset w:val="00"/>
    <w:family w:val="auto"/>
    <w:pitch w:val="default"/>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D0" w:rsidRDefault="00246ED0">
    <w:pPr>
      <w:pStyle w:val="af1"/>
      <w:jc w:val="right"/>
    </w:pPr>
    <w:r>
      <w:fldChar w:fldCharType="begin"/>
    </w:r>
    <w:r>
      <w:instrText xml:space="preserve"> PAGE </w:instrText>
    </w:r>
    <w:r>
      <w:fldChar w:fldCharType="separate"/>
    </w:r>
    <w:r w:rsidR="00F5571D">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D0" w:rsidRDefault="00246ED0">
    <w:pPr>
      <w:pStyle w:val="af1"/>
      <w:jc w:val="right"/>
    </w:pPr>
    <w:r>
      <w:fldChar w:fldCharType="begin"/>
    </w:r>
    <w:r>
      <w:instrText xml:space="preserve"> PAGE </w:instrText>
    </w:r>
    <w:r>
      <w:fldChar w:fldCharType="separate"/>
    </w:r>
    <w:r w:rsidR="00F5571D">
      <w:rPr>
        <w:noProof/>
      </w:rPr>
      <w:t>33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D0" w:rsidRDefault="00246E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ED0" w:rsidRDefault="00246ED0">
      <w:r>
        <w:separator/>
      </w:r>
    </w:p>
  </w:footnote>
  <w:footnote w:type="continuationSeparator" w:id="0">
    <w:p w:rsidR="00246ED0" w:rsidRDefault="00246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432"/>
        </w:tabs>
        <w:ind w:left="432" w:hanging="432"/>
      </w:pPr>
      <w:rPr>
        <w:rFonts w:ascii="Symbol" w:hAnsi="Symbol"/>
      </w:rPr>
    </w:lvl>
    <w:lvl w:ilvl="1">
      <w:start w:val="1"/>
      <w:numFmt w:val="decimal"/>
      <w:pStyle w:val="2"/>
      <w:lvlText w:val="%1.%2."/>
      <w:lvlJc w:val="left"/>
      <w:pPr>
        <w:tabs>
          <w:tab w:val="num" w:pos="1426"/>
        </w:tabs>
        <w:ind w:left="1426" w:hanging="576"/>
      </w:pPr>
    </w:lvl>
    <w:lvl w:ilvl="2">
      <w:start w:val="1"/>
      <w:numFmt w:val="decimal"/>
      <w:pStyle w:val="3"/>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41"/>
      <w:lvlText w:val=""/>
      <w:lvlJc w:val="left"/>
      <w:pPr>
        <w:tabs>
          <w:tab w:val="num" w:pos="1209"/>
        </w:tabs>
        <w:ind w:left="1209" w:hanging="360"/>
      </w:pPr>
      <w:rPr>
        <w:rFonts w:ascii="Symbol" w:hAnsi="Symbol" w:cs="Symbol"/>
      </w:rPr>
    </w:lvl>
  </w:abstractNum>
  <w:abstractNum w:abstractNumId="2">
    <w:nsid w:val="00000003"/>
    <w:multiLevelType w:val="multilevel"/>
    <w:tmpl w:val="00000003"/>
    <w:name w:val="WW8Num3"/>
    <w:lvl w:ilvl="0">
      <w:start w:val="1"/>
      <w:numFmt w:val="bullet"/>
      <w:pStyle w:val="21"/>
      <w:lvlText w:val=""/>
      <w:lvlJc w:val="left"/>
      <w:pPr>
        <w:tabs>
          <w:tab w:val="num" w:pos="643"/>
        </w:tabs>
        <w:ind w:left="643"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574"/>
        </w:tabs>
        <w:ind w:left="574"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pStyle w:val="1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Wingdings" w:hAnsi="Wingdings" w:cs="Times New Roman"/>
        <w:b w:val="0"/>
        <w:bCs w:val="0"/>
        <w:i w:val="0"/>
        <w:strike w:val="0"/>
        <w:dstrike w:val="0"/>
        <w:sz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b w:val="0"/>
        <w:bCs w:val="0"/>
        <w:i w:val="0"/>
        <w:strike w:val="0"/>
        <w:dstrike w:val="0"/>
        <w:sz w:val="20"/>
        <w:u w:val="no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b w:val="0"/>
        <w:bCs w:val="0"/>
        <w:i w:val="0"/>
        <w:strike w:val="0"/>
        <w:dstrike w:val="0"/>
        <w:sz w:val="20"/>
        <w:u w:val="no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b w:val="0"/>
        <w:bCs w:val="0"/>
        <w:i w:val="0"/>
        <w:strike w:val="0"/>
        <w:dstrike w:val="0"/>
        <w:sz w:val="20"/>
        <w:u w:val="none"/>
      </w:r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5"/>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6D"/>
    <w:rsid w:val="00012306"/>
    <w:rsid w:val="00012CC4"/>
    <w:rsid w:val="000177EA"/>
    <w:rsid w:val="00042EBB"/>
    <w:rsid w:val="00053132"/>
    <w:rsid w:val="00072DFA"/>
    <w:rsid w:val="000779CC"/>
    <w:rsid w:val="0008216A"/>
    <w:rsid w:val="00083B1C"/>
    <w:rsid w:val="000853B6"/>
    <w:rsid w:val="000949DE"/>
    <w:rsid w:val="000A63EB"/>
    <w:rsid w:val="000C77D8"/>
    <w:rsid w:val="000F1DC6"/>
    <w:rsid w:val="001043FC"/>
    <w:rsid w:val="00116BBA"/>
    <w:rsid w:val="00121C84"/>
    <w:rsid w:val="001731FA"/>
    <w:rsid w:val="00175C07"/>
    <w:rsid w:val="001A5E82"/>
    <w:rsid w:val="001A6D7D"/>
    <w:rsid w:val="001B12A2"/>
    <w:rsid w:val="001D0067"/>
    <w:rsid w:val="001D6CC2"/>
    <w:rsid w:val="001F3272"/>
    <w:rsid w:val="00200D89"/>
    <w:rsid w:val="0020286D"/>
    <w:rsid w:val="002042D0"/>
    <w:rsid w:val="00213FEA"/>
    <w:rsid w:val="0021652D"/>
    <w:rsid w:val="00246ED0"/>
    <w:rsid w:val="002623ED"/>
    <w:rsid w:val="002658F2"/>
    <w:rsid w:val="00273392"/>
    <w:rsid w:val="00274A8E"/>
    <w:rsid w:val="00275285"/>
    <w:rsid w:val="002B5B5E"/>
    <w:rsid w:val="002C34AD"/>
    <w:rsid w:val="002D13BC"/>
    <w:rsid w:val="002D4F47"/>
    <w:rsid w:val="002F58A9"/>
    <w:rsid w:val="00301C10"/>
    <w:rsid w:val="00314AB6"/>
    <w:rsid w:val="00353C66"/>
    <w:rsid w:val="003624FF"/>
    <w:rsid w:val="003C2163"/>
    <w:rsid w:val="003D713D"/>
    <w:rsid w:val="003F3945"/>
    <w:rsid w:val="00421FB0"/>
    <w:rsid w:val="00433A21"/>
    <w:rsid w:val="00467FF8"/>
    <w:rsid w:val="004714B9"/>
    <w:rsid w:val="00473869"/>
    <w:rsid w:val="00494AD8"/>
    <w:rsid w:val="004B4918"/>
    <w:rsid w:val="004B7402"/>
    <w:rsid w:val="004C4A00"/>
    <w:rsid w:val="00507BDD"/>
    <w:rsid w:val="00544952"/>
    <w:rsid w:val="0057448E"/>
    <w:rsid w:val="005A33D8"/>
    <w:rsid w:val="005C16C4"/>
    <w:rsid w:val="005E1365"/>
    <w:rsid w:val="005F0951"/>
    <w:rsid w:val="005F5E17"/>
    <w:rsid w:val="006113E1"/>
    <w:rsid w:val="0063564D"/>
    <w:rsid w:val="00640C5C"/>
    <w:rsid w:val="00641FB4"/>
    <w:rsid w:val="006577F7"/>
    <w:rsid w:val="006643D7"/>
    <w:rsid w:val="006A562A"/>
    <w:rsid w:val="006A5681"/>
    <w:rsid w:val="006A6D61"/>
    <w:rsid w:val="006B68C0"/>
    <w:rsid w:val="006D2F8F"/>
    <w:rsid w:val="00704D9B"/>
    <w:rsid w:val="00705F81"/>
    <w:rsid w:val="00715F84"/>
    <w:rsid w:val="007274C1"/>
    <w:rsid w:val="007410BA"/>
    <w:rsid w:val="0074556E"/>
    <w:rsid w:val="00754772"/>
    <w:rsid w:val="0077520E"/>
    <w:rsid w:val="00784074"/>
    <w:rsid w:val="007D5A3A"/>
    <w:rsid w:val="007F1068"/>
    <w:rsid w:val="00810D07"/>
    <w:rsid w:val="00824860"/>
    <w:rsid w:val="008407DC"/>
    <w:rsid w:val="008407DE"/>
    <w:rsid w:val="00840B69"/>
    <w:rsid w:val="00866622"/>
    <w:rsid w:val="008755DC"/>
    <w:rsid w:val="008763F7"/>
    <w:rsid w:val="008C5E2B"/>
    <w:rsid w:val="008D6203"/>
    <w:rsid w:val="008F5800"/>
    <w:rsid w:val="0090168C"/>
    <w:rsid w:val="00922736"/>
    <w:rsid w:val="00924753"/>
    <w:rsid w:val="00947B57"/>
    <w:rsid w:val="00951F7F"/>
    <w:rsid w:val="00967EA0"/>
    <w:rsid w:val="0097276B"/>
    <w:rsid w:val="009C07C2"/>
    <w:rsid w:val="009E03FB"/>
    <w:rsid w:val="009E7D6D"/>
    <w:rsid w:val="00A271D9"/>
    <w:rsid w:val="00A31DDE"/>
    <w:rsid w:val="00A8721A"/>
    <w:rsid w:val="00AA6796"/>
    <w:rsid w:val="00AF0BE6"/>
    <w:rsid w:val="00B05730"/>
    <w:rsid w:val="00B20DD7"/>
    <w:rsid w:val="00B310BF"/>
    <w:rsid w:val="00B376BC"/>
    <w:rsid w:val="00B574ED"/>
    <w:rsid w:val="00B64638"/>
    <w:rsid w:val="00B959DD"/>
    <w:rsid w:val="00B97A4E"/>
    <w:rsid w:val="00BB35E2"/>
    <w:rsid w:val="00BB62AC"/>
    <w:rsid w:val="00BD0086"/>
    <w:rsid w:val="00BF6FED"/>
    <w:rsid w:val="00C10BE4"/>
    <w:rsid w:val="00C3402B"/>
    <w:rsid w:val="00C454AB"/>
    <w:rsid w:val="00CB2BAB"/>
    <w:rsid w:val="00CC5D9A"/>
    <w:rsid w:val="00CC685B"/>
    <w:rsid w:val="00CE59B7"/>
    <w:rsid w:val="00CE79DD"/>
    <w:rsid w:val="00D11E9C"/>
    <w:rsid w:val="00D17108"/>
    <w:rsid w:val="00D233E8"/>
    <w:rsid w:val="00D3018F"/>
    <w:rsid w:val="00D313D0"/>
    <w:rsid w:val="00D31D51"/>
    <w:rsid w:val="00D35863"/>
    <w:rsid w:val="00D41566"/>
    <w:rsid w:val="00D4639C"/>
    <w:rsid w:val="00D76507"/>
    <w:rsid w:val="00D87F7B"/>
    <w:rsid w:val="00DA5E12"/>
    <w:rsid w:val="00DB70FF"/>
    <w:rsid w:val="00DC4B67"/>
    <w:rsid w:val="00DD0C35"/>
    <w:rsid w:val="00DE2993"/>
    <w:rsid w:val="00DE331B"/>
    <w:rsid w:val="00DF4187"/>
    <w:rsid w:val="00DF59FA"/>
    <w:rsid w:val="00DF6815"/>
    <w:rsid w:val="00E011D3"/>
    <w:rsid w:val="00E040D7"/>
    <w:rsid w:val="00E069D3"/>
    <w:rsid w:val="00E21867"/>
    <w:rsid w:val="00E25B80"/>
    <w:rsid w:val="00E3282F"/>
    <w:rsid w:val="00E50364"/>
    <w:rsid w:val="00E56294"/>
    <w:rsid w:val="00E6440A"/>
    <w:rsid w:val="00EB1CA7"/>
    <w:rsid w:val="00EC1EFF"/>
    <w:rsid w:val="00EE4F9F"/>
    <w:rsid w:val="00F00D54"/>
    <w:rsid w:val="00F23C50"/>
    <w:rsid w:val="00F27079"/>
    <w:rsid w:val="00F33D6F"/>
    <w:rsid w:val="00F42027"/>
    <w:rsid w:val="00F437E0"/>
    <w:rsid w:val="00F52BB8"/>
    <w:rsid w:val="00F5571D"/>
    <w:rsid w:val="00F813E8"/>
    <w:rsid w:val="00F874F9"/>
    <w:rsid w:val="00FA4FB6"/>
    <w:rsid w:val="00FB1964"/>
    <w:rsid w:val="00FE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16C4"/>
    <w:pPr>
      <w:suppressAutoHyphens/>
      <w:spacing w:after="60"/>
      <w:jc w:val="both"/>
    </w:pPr>
    <w:rPr>
      <w:kern w:val="1"/>
      <w:sz w:val="24"/>
      <w:szCs w:val="24"/>
      <w:lang w:eastAsia="ar-SA"/>
    </w:rPr>
  </w:style>
  <w:style w:type="paragraph" w:styleId="1">
    <w:name w:val="heading 1"/>
    <w:basedOn w:val="a"/>
    <w:next w:val="a"/>
    <w:qFormat/>
    <w:pPr>
      <w:keepNext/>
      <w:numPr>
        <w:numId w:val="1"/>
      </w:numPr>
      <w:spacing w:before="240"/>
      <w:jc w:val="center"/>
      <w:outlineLvl w:val="0"/>
    </w:pPr>
    <w:rPr>
      <w:b/>
      <w:bCs/>
      <w:sz w:val="36"/>
      <w:szCs w:val="36"/>
    </w:rPr>
  </w:style>
  <w:style w:type="paragraph" w:styleId="2">
    <w:name w:val="heading 2"/>
    <w:basedOn w:val="a"/>
    <w:next w:val="a"/>
    <w:qFormat/>
    <w:pPr>
      <w:keepNext/>
      <w:numPr>
        <w:ilvl w:val="1"/>
        <w:numId w:val="1"/>
      </w:numPr>
      <w:jc w:val="center"/>
      <w:outlineLvl w:val="1"/>
    </w:pPr>
    <w:rPr>
      <w:b/>
      <w:bCs/>
      <w:sz w:val="30"/>
      <w:szCs w:val="30"/>
    </w:rPr>
  </w:style>
  <w:style w:type="paragraph" w:styleId="3">
    <w:name w:val="heading 3"/>
    <w:basedOn w:val="a"/>
    <w:next w:val="a"/>
    <w:qFormat/>
    <w:pPr>
      <w:keepNext/>
      <w:numPr>
        <w:ilvl w:val="2"/>
        <w:numId w:val="1"/>
      </w:numPr>
      <w:spacing w:before="240"/>
      <w:outlineLvl w:val="2"/>
    </w:pPr>
    <w:rPr>
      <w:rFonts w:ascii="Arial" w:hAnsi="Arial" w:cs="Arial"/>
      <w:b/>
      <w:bCs/>
    </w:rPr>
  </w:style>
  <w:style w:type="paragraph" w:styleId="4">
    <w:name w:val="heading 4"/>
    <w:basedOn w:val="a"/>
    <w:next w:val="a"/>
    <w:qFormat/>
    <w:pPr>
      <w:keepNext/>
      <w:spacing w:before="240"/>
      <w:outlineLvl w:val="3"/>
    </w:pPr>
    <w:rPr>
      <w:rFonts w:ascii="Arial" w:hAnsi="Arial" w:cs="Arial"/>
    </w:rPr>
  </w:style>
  <w:style w:type="paragraph" w:styleId="5">
    <w:name w:val="heading 5"/>
    <w:basedOn w:val="a"/>
    <w:next w:val="a"/>
    <w:link w:val="50"/>
    <w:semiHidden/>
    <w:unhideWhenUsed/>
    <w:qFormat/>
    <w:rsid w:val="00967EA0"/>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qFormat/>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b w:val="0"/>
      <w:sz w:val="22"/>
      <w:szCs w:val="22"/>
    </w:rPr>
  </w:style>
  <w:style w:type="character" w:customStyle="1" w:styleId="WW8Num4z1">
    <w:name w:val="WW8Num4z1"/>
    <w:rPr>
      <w:b w:val="0"/>
    </w:rPr>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WW8Num6z0">
    <w:name w:val="WW8Num6z0"/>
    <w:rPr>
      <w:rFonts w:ascii="Times New Roman" w:hAnsi="Times New Roman" w:cs="Times New Roman"/>
      <w:b w:val="0"/>
      <w:sz w:val="22"/>
      <w:szCs w:val="22"/>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1">
    <w:name w:val="WW8Num8z1"/>
    <w:rPr>
      <w:sz w:val="24"/>
      <w:szCs w:val="24"/>
    </w:rPr>
  </w:style>
  <w:style w:type="character" w:customStyle="1" w:styleId="WW8Num8z3">
    <w:name w:val="WW8Num8z3"/>
    <w:rPr>
      <w:b w:val="0"/>
      <w:sz w:val="22"/>
      <w:szCs w:val="22"/>
    </w:rPr>
  </w:style>
  <w:style w:type="character" w:customStyle="1" w:styleId="WW8Num9z0">
    <w:name w:val="WW8Num9z0"/>
    <w:rPr>
      <w:rFonts w:ascii="Times New Roman" w:hAnsi="Times New Roman" w:cs="Times New Roman"/>
      <w:b w:val="0"/>
      <w:sz w:val="22"/>
      <w:szCs w:val="22"/>
    </w:rPr>
  </w:style>
  <w:style w:type="character" w:customStyle="1" w:styleId="WW8Num9z1">
    <w:name w:val="WW8Num9z1"/>
    <w:rPr>
      <w:b w:val="0"/>
    </w:rPr>
  </w:style>
  <w:style w:type="character" w:customStyle="1" w:styleId="WW8Num9z3">
    <w:name w:val="WW8Num9z3"/>
    <w:rPr>
      <w:rFonts w:ascii="Times New Roman" w:hAnsi="Times New Roman" w:cs="Times New Roman"/>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color w:val="00000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St12z0">
    <w:name w:val="WW8NumSt12z0"/>
    <w:rPr>
      <w:rFonts w:ascii="Symbol" w:hAnsi="Symbol"/>
      <w:sz w:val="20"/>
    </w:rPr>
  </w:style>
  <w:style w:type="character" w:customStyle="1" w:styleId="90">
    <w:name w:val="Основной шрифт абзаца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8">
    <w:name w:val="Основной шрифт абзаца8"/>
  </w:style>
  <w:style w:type="character" w:customStyle="1" w:styleId="WW-Absatz-Standardschriftart1111111111111">
    <w:name w:val="WW-Absatz-Standardschriftart1111111111111"/>
  </w:style>
  <w:style w:type="character" w:customStyle="1" w:styleId="7">
    <w:name w:val="Основной шрифт абзаца7"/>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6">
    <w:name w:val="Основной шрифт абзаца6"/>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51">
    <w:name w:val="Основной шрифт абзаца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40">
    <w:name w:val="Основной шрифт абзаца4"/>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3">
    <w:name w:val="WW8Num5z3"/>
    <w:rPr>
      <w:rFonts w:ascii="Times New Roman" w:hAnsi="Times New Roman" w:cs="Times New Roman"/>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Absatz-Standardschriftart11111111111111111111111111111">
    <w:name w:val="WW-Absatz-Standardschriftart11111111111111111111111111111"/>
  </w:style>
  <w:style w:type="character" w:customStyle="1" w:styleId="30">
    <w:name w:val="Основной шрифт абзаца3"/>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0">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6z1">
    <w:name w:val="WW8Num6z1"/>
    <w:rPr>
      <w:b w:val="0"/>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4">
    <w:name w:val="WW8Num8z4"/>
    <w:rPr>
      <w:sz w:val="26"/>
      <w:szCs w:val="26"/>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4">
    <w:name w:val="WW8Num9z4"/>
    <w:rPr>
      <w:sz w:val="26"/>
      <w:szCs w:val="26"/>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1">
    <w:name w:val="Основной шрифт абзаца1"/>
  </w:style>
  <w:style w:type="character" w:customStyle="1" w:styleId="12">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1"/>
  </w:style>
  <w:style w:type="character" w:customStyle="1" w:styleId="13">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styleId="ad">
    <w:name w:val="Strong"/>
    <w:qFormat/>
    <w:rPr>
      <w:b/>
      <w:bCs/>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pPr>
      <w:spacing w:after="120"/>
    </w:pPr>
  </w:style>
  <w:style w:type="paragraph" w:styleId="af0">
    <w:name w:val="List"/>
    <w:basedOn w:val="af"/>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2">
    <w:name w:val="Название5"/>
    <w:basedOn w:val="a"/>
    <w:pPr>
      <w:suppressLineNumbers/>
      <w:spacing w:before="120" w:after="120"/>
    </w:pPr>
    <w:rPr>
      <w:rFonts w:ascii="Arial" w:hAnsi="Arial" w:cs="Tahoma"/>
      <w:i/>
      <w:iCs/>
      <w:sz w:val="20"/>
    </w:rPr>
  </w:style>
  <w:style w:type="paragraph" w:customStyle="1" w:styleId="53">
    <w:name w:val="Указатель5"/>
    <w:basedOn w:val="a"/>
    <w:pPr>
      <w:suppressLineNumbers/>
    </w:pPr>
    <w:rPr>
      <w:rFonts w:ascii="Arial" w:hAnsi="Arial" w:cs="Tahoma"/>
    </w:rPr>
  </w:style>
  <w:style w:type="paragraph" w:customStyle="1" w:styleId="42">
    <w:name w:val="Название4"/>
    <w:basedOn w:val="a"/>
    <w:pPr>
      <w:suppressLineNumbers/>
      <w:spacing w:before="120" w:after="120"/>
    </w:pPr>
    <w:rPr>
      <w:rFonts w:ascii="Arial" w:hAnsi="Arial" w:cs="Tahoma"/>
      <w:i/>
      <w:iCs/>
      <w:sz w:val="20"/>
    </w:rPr>
  </w:style>
  <w:style w:type="paragraph" w:customStyle="1" w:styleId="43">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styleId="16">
    <w:name w:val="toc 1"/>
    <w:basedOn w:val="a"/>
    <w:next w:val="a"/>
    <w:pPr>
      <w:spacing w:before="120" w:after="120"/>
      <w:jc w:val="left"/>
    </w:pPr>
    <w:rPr>
      <w:b/>
      <w:bCs/>
      <w:caps/>
      <w:sz w:val="20"/>
      <w:szCs w:val="20"/>
    </w:rPr>
  </w:style>
  <w:style w:type="paragraph" w:styleId="24">
    <w:name w:val="toc 2"/>
    <w:basedOn w:val="a"/>
    <w:next w:val="a"/>
    <w:pPr>
      <w:spacing w:after="0"/>
      <w:ind w:left="240"/>
      <w:jc w:val="left"/>
    </w:pPr>
    <w:rPr>
      <w:smallCaps/>
      <w:sz w:val="20"/>
      <w:szCs w:val="20"/>
    </w:rPr>
  </w:style>
  <w:style w:type="paragraph" w:customStyle="1" w:styleId="10">
    <w:name w:val="Стиль1"/>
    <w:basedOn w:val="a"/>
    <w:pPr>
      <w:keepNext/>
      <w:keepLines/>
      <w:widowControl w:val="0"/>
      <w:numPr>
        <w:numId w:val="7"/>
      </w:numPr>
      <w:suppressLineNumbers/>
    </w:pPr>
    <w:rPr>
      <w:b/>
      <w:sz w:val="28"/>
    </w:rPr>
  </w:style>
  <w:style w:type="paragraph" w:customStyle="1" w:styleId="210">
    <w:name w:val="Нумерованный список 21"/>
    <w:basedOn w:val="a"/>
    <w:pPr>
      <w:tabs>
        <w:tab w:val="num" w:pos="432"/>
      </w:tabs>
      <w:ind w:left="432" w:hanging="432"/>
    </w:pPr>
  </w:style>
  <w:style w:type="paragraph" w:customStyle="1" w:styleId="25">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num"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
    <w:name w:val="Маркированный список 21"/>
    <w:basedOn w:val="a"/>
    <w:pPr>
      <w:numPr>
        <w:numId w:val="3"/>
      </w:numPr>
    </w:pPr>
  </w:style>
  <w:style w:type="paragraph" w:styleId="af1">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7">
    <w:name w:val="Дата1"/>
    <w:basedOn w:val="a"/>
    <w:next w:val="a"/>
  </w:style>
  <w:style w:type="paragraph" w:styleId="af2">
    <w:name w:val="Normal (Web)"/>
    <w:basedOn w:val="a"/>
    <w:pPr>
      <w:spacing w:before="280" w:after="280"/>
      <w:jc w:val="left"/>
    </w:pPr>
  </w:style>
  <w:style w:type="paragraph" w:customStyle="1" w:styleId="18">
    <w:name w:val="Текст примечания1"/>
    <w:basedOn w:val="a"/>
    <w:rPr>
      <w:sz w:val="20"/>
      <w:szCs w:val="20"/>
    </w:rPr>
  </w:style>
  <w:style w:type="paragraph" w:styleId="af3">
    <w:name w:val="annotation subject"/>
    <w:basedOn w:val="18"/>
    <w:next w:val="18"/>
    <w:rPr>
      <w:b/>
      <w:bCs/>
    </w:rPr>
  </w:style>
  <w:style w:type="paragraph" w:styleId="af4">
    <w:name w:val="Balloon Text"/>
    <w:basedOn w:val="a"/>
    <w:rPr>
      <w:rFonts w:ascii="Tahoma" w:hAnsi="Tahoma" w:cs="Tahoma"/>
      <w:sz w:val="16"/>
      <w:szCs w:val="16"/>
    </w:rPr>
  </w:style>
  <w:style w:type="paragraph" w:styleId="af5">
    <w:name w:val="List Paragraph"/>
    <w:basedOn w:val="a"/>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6">
    <w:name w:val="Body Text Indent"/>
    <w:basedOn w:val="a"/>
    <w:pPr>
      <w:spacing w:after="120"/>
      <w:ind w:left="283"/>
      <w:jc w:val="left"/>
    </w:pPr>
    <w:rPr>
      <w:sz w:val="20"/>
      <w:szCs w:val="20"/>
    </w:rPr>
  </w:style>
  <w:style w:type="paragraph" w:styleId="af7">
    <w:name w:val="Subtitle"/>
    <w:basedOn w:val="a"/>
    <w:next w:val="af"/>
    <w:qFormat/>
    <w:pPr>
      <w:spacing w:after="0"/>
      <w:jc w:val="center"/>
    </w:pPr>
    <w:rPr>
      <w:b/>
      <w:sz w:val="22"/>
      <w:szCs w:val="20"/>
    </w:rPr>
  </w:style>
  <w:style w:type="paragraph" w:customStyle="1" w:styleId="af8">
    <w:name w:val="Стиль"/>
    <w:pPr>
      <w:widowControl w:val="0"/>
      <w:suppressAutoHyphens/>
      <w:autoSpaceDE w:val="0"/>
    </w:pPr>
    <w:rPr>
      <w:rFonts w:eastAsia="Arial"/>
      <w:kern w:val="1"/>
      <w:sz w:val="24"/>
      <w:szCs w:val="24"/>
      <w:lang w:eastAsia="ar-SA"/>
    </w:rPr>
  </w:style>
  <w:style w:type="paragraph" w:customStyle="1" w:styleId="af9">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a">
    <w:name w:val="No Spacing"/>
    <w:qFormat/>
    <w:pPr>
      <w:suppressAutoHyphens/>
    </w:pPr>
    <w:rPr>
      <w:rFonts w:ascii="Calibri" w:eastAsia="Arial" w:hAnsi="Calibri"/>
      <w:kern w:val="1"/>
      <w:sz w:val="22"/>
      <w:szCs w:val="22"/>
      <w:lang w:eastAsia="ar-SA"/>
    </w:rPr>
  </w:style>
  <w:style w:type="paragraph" w:customStyle="1" w:styleId="19">
    <w:name w:val="Без интервала1"/>
    <w:pPr>
      <w:suppressAutoHyphens/>
    </w:pPr>
    <w:rPr>
      <w:rFonts w:ascii="Calibri" w:eastAsia="Arial" w:hAnsi="Calibri" w:cs="Calibri"/>
      <w:kern w:val="1"/>
      <w:sz w:val="22"/>
      <w:szCs w:val="22"/>
      <w:lang w:eastAsia="ar-SA"/>
    </w:rPr>
  </w:style>
  <w:style w:type="paragraph" w:customStyle="1" w:styleId="1a">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b">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c">
    <w:name w:val="Title"/>
    <w:basedOn w:val="a"/>
    <w:next w:val="af7"/>
    <w:qFormat/>
    <w:pPr>
      <w:spacing w:before="240"/>
      <w:jc w:val="center"/>
    </w:pPr>
    <w:rPr>
      <w:rFonts w:ascii="Arial" w:hAnsi="Arial" w:cs="Arial"/>
      <w:b/>
      <w:bCs/>
      <w:sz w:val="32"/>
      <w:szCs w:val="32"/>
    </w:rPr>
  </w:style>
  <w:style w:type="paragraph" w:customStyle="1" w:styleId="41">
    <w:name w:val="Маркированный список 41"/>
    <w:basedOn w:val="a"/>
    <w:pPr>
      <w:numPr>
        <w:numId w:val="2"/>
      </w:numPr>
    </w:pPr>
  </w:style>
  <w:style w:type="paragraph" w:styleId="afd">
    <w:name w:val="header"/>
    <w:basedOn w:val="a"/>
    <w:pPr>
      <w:tabs>
        <w:tab w:val="center" w:pos="4677"/>
        <w:tab w:val="right" w:pos="9355"/>
      </w:tabs>
      <w:autoSpaceDE w:val="0"/>
      <w:spacing w:after="0"/>
      <w:jc w:val="left"/>
    </w:pPr>
  </w:style>
  <w:style w:type="paragraph" w:styleId="26">
    <w:name w:val="envelope return"/>
    <w:basedOn w:val="a"/>
    <w:rPr>
      <w:rFonts w:ascii="Arial" w:hAnsi="Arial" w:cs="Arial"/>
      <w:sz w:val="20"/>
      <w:szCs w:val="20"/>
    </w:rPr>
  </w:style>
  <w:style w:type="paragraph" w:customStyle="1" w:styleId="211">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pPr>
      <w:spacing w:after="120" w:line="480" w:lineRule="auto"/>
      <w:ind w:left="283"/>
    </w:pPr>
  </w:style>
  <w:style w:type="paragraph" w:customStyle="1" w:styleId="1b">
    <w:name w:val="Цитата1"/>
    <w:basedOn w:val="a"/>
    <w:pPr>
      <w:spacing w:after="120"/>
      <w:ind w:left="1440" w:right="1440"/>
    </w:pPr>
  </w:style>
  <w:style w:type="paragraph" w:customStyle="1" w:styleId="44">
    <w:name w:val="Цитата4"/>
    <w:basedOn w:val="a"/>
    <w:pPr>
      <w:spacing w:after="120"/>
      <w:ind w:left="1440" w:right="1440"/>
    </w:pPr>
    <w:rPr>
      <w:szCs w:val="20"/>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
  </w:style>
  <w:style w:type="paragraph" w:customStyle="1" w:styleId="27">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1">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1c">
    <w:name w:val="Нумерованный список1"/>
    <w:basedOn w:val="a"/>
    <w:pPr>
      <w:autoSpaceDE w:val="0"/>
      <w:spacing w:before="60" w:after="0" w:line="360" w:lineRule="auto"/>
    </w:pPr>
    <w:rPr>
      <w:sz w:val="28"/>
    </w:rPr>
  </w:style>
  <w:style w:type="paragraph" w:customStyle="1" w:styleId="style1">
    <w:name w:val="style1"/>
    <w:basedOn w:val="a"/>
    <w:pPr>
      <w:suppressAutoHyphens w:val="0"/>
      <w:spacing w:before="280" w:after="280"/>
      <w:jc w:val="left"/>
    </w:pPr>
    <w:rPr>
      <w:rFonts w:ascii="Arial" w:hAnsi="Arial" w:cs="Arial"/>
      <w:sz w:val="18"/>
      <w:szCs w:val="18"/>
    </w:rPr>
  </w:style>
  <w:style w:type="paragraph" w:customStyle="1" w:styleId="futcontent1">
    <w:name w:val="fut_content1"/>
    <w:basedOn w:val="a"/>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 w:type="paragraph" w:customStyle="1" w:styleId="xl65">
    <w:name w:val="xl65"/>
    <w:basedOn w:val="a"/>
    <w:rsid w:val="004B4918"/>
    <w:pPr>
      <w:suppressAutoHyphens w:val="0"/>
      <w:spacing w:before="100" w:beforeAutospacing="1" w:after="100" w:afterAutospacing="1"/>
      <w:jc w:val="center"/>
      <w:textAlignment w:val="top"/>
    </w:pPr>
    <w:rPr>
      <w:rFonts w:ascii="Arial" w:hAnsi="Arial" w:cs="Arial"/>
      <w:kern w:val="0"/>
      <w:sz w:val="18"/>
      <w:szCs w:val="18"/>
      <w:lang w:eastAsia="ru-RU"/>
    </w:rPr>
  </w:style>
  <w:style w:type="character" w:customStyle="1" w:styleId="50">
    <w:name w:val="Заголовок 5 Знак"/>
    <w:basedOn w:val="a0"/>
    <w:link w:val="5"/>
    <w:semiHidden/>
    <w:rsid w:val="00967EA0"/>
    <w:rPr>
      <w:rFonts w:asciiTheme="majorHAnsi" w:eastAsiaTheme="majorEastAsia" w:hAnsiTheme="majorHAnsi" w:cstheme="majorBidi"/>
      <w:color w:val="243F60" w:themeColor="accent1" w:themeShade="7F"/>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16C4"/>
    <w:pPr>
      <w:suppressAutoHyphens/>
      <w:spacing w:after="60"/>
      <w:jc w:val="both"/>
    </w:pPr>
    <w:rPr>
      <w:kern w:val="1"/>
      <w:sz w:val="24"/>
      <w:szCs w:val="24"/>
      <w:lang w:eastAsia="ar-SA"/>
    </w:rPr>
  </w:style>
  <w:style w:type="paragraph" w:styleId="1">
    <w:name w:val="heading 1"/>
    <w:basedOn w:val="a"/>
    <w:next w:val="a"/>
    <w:qFormat/>
    <w:pPr>
      <w:keepNext/>
      <w:numPr>
        <w:numId w:val="1"/>
      </w:numPr>
      <w:spacing w:before="240"/>
      <w:jc w:val="center"/>
      <w:outlineLvl w:val="0"/>
    </w:pPr>
    <w:rPr>
      <w:b/>
      <w:bCs/>
      <w:sz w:val="36"/>
      <w:szCs w:val="36"/>
    </w:rPr>
  </w:style>
  <w:style w:type="paragraph" w:styleId="2">
    <w:name w:val="heading 2"/>
    <w:basedOn w:val="a"/>
    <w:next w:val="a"/>
    <w:qFormat/>
    <w:pPr>
      <w:keepNext/>
      <w:numPr>
        <w:ilvl w:val="1"/>
        <w:numId w:val="1"/>
      </w:numPr>
      <w:jc w:val="center"/>
      <w:outlineLvl w:val="1"/>
    </w:pPr>
    <w:rPr>
      <w:b/>
      <w:bCs/>
      <w:sz w:val="30"/>
      <w:szCs w:val="30"/>
    </w:rPr>
  </w:style>
  <w:style w:type="paragraph" w:styleId="3">
    <w:name w:val="heading 3"/>
    <w:basedOn w:val="a"/>
    <w:next w:val="a"/>
    <w:qFormat/>
    <w:pPr>
      <w:keepNext/>
      <w:numPr>
        <w:ilvl w:val="2"/>
        <w:numId w:val="1"/>
      </w:numPr>
      <w:spacing w:before="240"/>
      <w:outlineLvl w:val="2"/>
    </w:pPr>
    <w:rPr>
      <w:rFonts w:ascii="Arial" w:hAnsi="Arial" w:cs="Arial"/>
      <w:b/>
      <w:bCs/>
    </w:rPr>
  </w:style>
  <w:style w:type="paragraph" w:styleId="4">
    <w:name w:val="heading 4"/>
    <w:basedOn w:val="a"/>
    <w:next w:val="a"/>
    <w:qFormat/>
    <w:pPr>
      <w:keepNext/>
      <w:spacing w:before="240"/>
      <w:outlineLvl w:val="3"/>
    </w:pPr>
    <w:rPr>
      <w:rFonts w:ascii="Arial" w:hAnsi="Arial" w:cs="Arial"/>
    </w:rPr>
  </w:style>
  <w:style w:type="paragraph" w:styleId="5">
    <w:name w:val="heading 5"/>
    <w:basedOn w:val="a"/>
    <w:next w:val="a"/>
    <w:link w:val="50"/>
    <w:semiHidden/>
    <w:unhideWhenUsed/>
    <w:qFormat/>
    <w:rsid w:val="00967EA0"/>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qFormat/>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b w:val="0"/>
      <w:sz w:val="22"/>
      <w:szCs w:val="22"/>
    </w:rPr>
  </w:style>
  <w:style w:type="character" w:customStyle="1" w:styleId="WW8Num4z1">
    <w:name w:val="WW8Num4z1"/>
    <w:rPr>
      <w:b w:val="0"/>
    </w:rPr>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WW8Num6z0">
    <w:name w:val="WW8Num6z0"/>
    <w:rPr>
      <w:rFonts w:ascii="Times New Roman" w:hAnsi="Times New Roman" w:cs="Times New Roman"/>
      <w:b w:val="0"/>
      <w:sz w:val="22"/>
      <w:szCs w:val="22"/>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1">
    <w:name w:val="WW8Num8z1"/>
    <w:rPr>
      <w:sz w:val="24"/>
      <w:szCs w:val="24"/>
    </w:rPr>
  </w:style>
  <w:style w:type="character" w:customStyle="1" w:styleId="WW8Num8z3">
    <w:name w:val="WW8Num8z3"/>
    <w:rPr>
      <w:b w:val="0"/>
      <w:sz w:val="22"/>
      <w:szCs w:val="22"/>
    </w:rPr>
  </w:style>
  <w:style w:type="character" w:customStyle="1" w:styleId="WW8Num9z0">
    <w:name w:val="WW8Num9z0"/>
    <w:rPr>
      <w:rFonts w:ascii="Times New Roman" w:hAnsi="Times New Roman" w:cs="Times New Roman"/>
      <w:b w:val="0"/>
      <w:sz w:val="22"/>
      <w:szCs w:val="22"/>
    </w:rPr>
  </w:style>
  <w:style w:type="character" w:customStyle="1" w:styleId="WW8Num9z1">
    <w:name w:val="WW8Num9z1"/>
    <w:rPr>
      <w:b w:val="0"/>
    </w:rPr>
  </w:style>
  <w:style w:type="character" w:customStyle="1" w:styleId="WW8Num9z3">
    <w:name w:val="WW8Num9z3"/>
    <w:rPr>
      <w:rFonts w:ascii="Times New Roman" w:hAnsi="Times New Roman" w:cs="Times New Roman"/>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color w:val="00000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St12z0">
    <w:name w:val="WW8NumSt12z0"/>
    <w:rPr>
      <w:rFonts w:ascii="Symbol" w:hAnsi="Symbol"/>
      <w:sz w:val="20"/>
    </w:rPr>
  </w:style>
  <w:style w:type="character" w:customStyle="1" w:styleId="90">
    <w:name w:val="Основной шрифт абзаца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8">
    <w:name w:val="Основной шрифт абзаца8"/>
  </w:style>
  <w:style w:type="character" w:customStyle="1" w:styleId="WW-Absatz-Standardschriftart1111111111111">
    <w:name w:val="WW-Absatz-Standardschriftart1111111111111"/>
  </w:style>
  <w:style w:type="character" w:customStyle="1" w:styleId="7">
    <w:name w:val="Основной шрифт абзаца7"/>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6">
    <w:name w:val="Основной шрифт абзаца6"/>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51">
    <w:name w:val="Основной шрифт абзаца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40">
    <w:name w:val="Основной шрифт абзаца4"/>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3">
    <w:name w:val="WW8Num5z3"/>
    <w:rPr>
      <w:rFonts w:ascii="Times New Roman" w:hAnsi="Times New Roman" w:cs="Times New Roman"/>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Absatz-Standardschriftart11111111111111111111111111111">
    <w:name w:val="WW-Absatz-Standardschriftart11111111111111111111111111111"/>
  </w:style>
  <w:style w:type="character" w:customStyle="1" w:styleId="30">
    <w:name w:val="Основной шрифт абзаца3"/>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0">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6z1">
    <w:name w:val="WW8Num6z1"/>
    <w:rPr>
      <w:b w:val="0"/>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4">
    <w:name w:val="WW8Num8z4"/>
    <w:rPr>
      <w:sz w:val="26"/>
      <w:szCs w:val="26"/>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4">
    <w:name w:val="WW8Num9z4"/>
    <w:rPr>
      <w:sz w:val="26"/>
      <w:szCs w:val="26"/>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1">
    <w:name w:val="Основной шрифт абзаца1"/>
  </w:style>
  <w:style w:type="character" w:customStyle="1" w:styleId="12">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1"/>
  </w:style>
  <w:style w:type="character" w:customStyle="1" w:styleId="13">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styleId="ad">
    <w:name w:val="Strong"/>
    <w:qFormat/>
    <w:rPr>
      <w:b/>
      <w:bCs/>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pPr>
      <w:spacing w:after="120"/>
    </w:pPr>
  </w:style>
  <w:style w:type="paragraph" w:styleId="af0">
    <w:name w:val="List"/>
    <w:basedOn w:val="af"/>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2">
    <w:name w:val="Название5"/>
    <w:basedOn w:val="a"/>
    <w:pPr>
      <w:suppressLineNumbers/>
      <w:spacing w:before="120" w:after="120"/>
    </w:pPr>
    <w:rPr>
      <w:rFonts w:ascii="Arial" w:hAnsi="Arial" w:cs="Tahoma"/>
      <w:i/>
      <w:iCs/>
      <w:sz w:val="20"/>
    </w:rPr>
  </w:style>
  <w:style w:type="paragraph" w:customStyle="1" w:styleId="53">
    <w:name w:val="Указатель5"/>
    <w:basedOn w:val="a"/>
    <w:pPr>
      <w:suppressLineNumbers/>
    </w:pPr>
    <w:rPr>
      <w:rFonts w:ascii="Arial" w:hAnsi="Arial" w:cs="Tahoma"/>
    </w:rPr>
  </w:style>
  <w:style w:type="paragraph" w:customStyle="1" w:styleId="42">
    <w:name w:val="Название4"/>
    <w:basedOn w:val="a"/>
    <w:pPr>
      <w:suppressLineNumbers/>
      <w:spacing w:before="120" w:after="120"/>
    </w:pPr>
    <w:rPr>
      <w:rFonts w:ascii="Arial" w:hAnsi="Arial" w:cs="Tahoma"/>
      <w:i/>
      <w:iCs/>
      <w:sz w:val="20"/>
    </w:rPr>
  </w:style>
  <w:style w:type="paragraph" w:customStyle="1" w:styleId="43">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styleId="16">
    <w:name w:val="toc 1"/>
    <w:basedOn w:val="a"/>
    <w:next w:val="a"/>
    <w:pPr>
      <w:spacing w:before="120" w:after="120"/>
      <w:jc w:val="left"/>
    </w:pPr>
    <w:rPr>
      <w:b/>
      <w:bCs/>
      <w:caps/>
      <w:sz w:val="20"/>
      <w:szCs w:val="20"/>
    </w:rPr>
  </w:style>
  <w:style w:type="paragraph" w:styleId="24">
    <w:name w:val="toc 2"/>
    <w:basedOn w:val="a"/>
    <w:next w:val="a"/>
    <w:pPr>
      <w:spacing w:after="0"/>
      <w:ind w:left="240"/>
      <w:jc w:val="left"/>
    </w:pPr>
    <w:rPr>
      <w:smallCaps/>
      <w:sz w:val="20"/>
      <w:szCs w:val="20"/>
    </w:rPr>
  </w:style>
  <w:style w:type="paragraph" w:customStyle="1" w:styleId="10">
    <w:name w:val="Стиль1"/>
    <w:basedOn w:val="a"/>
    <w:pPr>
      <w:keepNext/>
      <w:keepLines/>
      <w:widowControl w:val="0"/>
      <w:numPr>
        <w:numId w:val="7"/>
      </w:numPr>
      <w:suppressLineNumbers/>
    </w:pPr>
    <w:rPr>
      <w:b/>
      <w:sz w:val="28"/>
    </w:rPr>
  </w:style>
  <w:style w:type="paragraph" w:customStyle="1" w:styleId="210">
    <w:name w:val="Нумерованный список 21"/>
    <w:basedOn w:val="a"/>
    <w:pPr>
      <w:tabs>
        <w:tab w:val="num" w:pos="432"/>
      </w:tabs>
      <w:ind w:left="432" w:hanging="432"/>
    </w:pPr>
  </w:style>
  <w:style w:type="paragraph" w:customStyle="1" w:styleId="25">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num"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
    <w:name w:val="Маркированный список 21"/>
    <w:basedOn w:val="a"/>
    <w:pPr>
      <w:numPr>
        <w:numId w:val="3"/>
      </w:numPr>
    </w:pPr>
  </w:style>
  <w:style w:type="paragraph" w:styleId="af1">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7">
    <w:name w:val="Дата1"/>
    <w:basedOn w:val="a"/>
    <w:next w:val="a"/>
  </w:style>
  <w:style w:type="paragraph" w:styleId="af2">
    <w:name w:val="Normal (Web)"/>
    <w:basedOn w:val="a"/>
    <w:pPr>
      <w:spacing w:before="280" w:after="280"/>
      <w:jc w:val="left"/>
    </w:pPr>
  </w:style>
  <w:style w:type="paragraph" w:customStyle="1" w:styleId="18">
    <w:name w:val="Текст примечания1"/>
    <w:basedOn w:val="a"/>
    <w:rPr>
      <w:sz w:val="20"/>
      <w:szCs w:val="20"/>
    </w:rPr>
  </w:style>
  <w:style w:type="paragraph" w:styleId="af3">
    <w:name w:val="annotation subject"/>
    <w:basedOn w:val="18"/>
    <w:next w:val="18"/>
    <w:rPr>
      <w:b/>
      <w:bCs/>
    </w:rPr>
  </w:style>
  <w:style w:type="paragraph" w:styleId="af4">
    <w:name w:val="Balloon Text"/>
    <w:basedOn w:val="a"/>
    <w:rPr>
      <w:rFonts w:ascii="Tahoma" w:hAnsi="Tahoma" w:cs="Tahoma"/>
      <w:sz w:val="16"/>
      <w:szCs w:val="16"/>
    </w:rPr>
  </w:style>
  <w:style w:type="paragraph" w:styleId="af5">
    <w:name w:val="List Paragraph"/>
    <w:basedOn w:val="a"/>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6">
    <w:name w:val="Body Text Indent"/>
    <w:basedOn w:val="a"/>
    <w:pPr>
      <w:spacing w:after="120"/>
      <w:ind w:left="283"/>
      <w:jc w:val="left"/>
    </w:pPr>
    <w:rPr>
      <w:sz w:val="20"/>
      <w:szCs w:val="20"/>
    </w:rPr>
  </w:style>
  <w:style w:type="paragraph" w:styleId="af7">
    <w:name w:val="Subtitle"/>
    <w:basedOn w:val="a"/>
    <w:next w:val="af"/>
    <w:qFormat/>
    <w:pPr>
      <w:spacing w:after="0"/>
      <w:jc w:val="center"/>
    </w:pPr>
    <w:rPr>
      <w:b/>
      <w:sz w:val="22"/>
      <w:szCs w:val="20"/>
    </w:rPr>
  </w:style>
  <w:style w:type="paragraph" w:customStyle="1" w:styleId="af8">
    <w:name w:val="Стиль"/>
    <w:pPr>
      <w:widowControl w:val="0"/>
      <w:suppressAutoHyphens/>
      <w:autoSpaceDE w:val="0"/>
    </w:pPr>
    <w:rPr>
      <w:rFonts w:eastAsia="Arial"/>
      <w:kern w:val="1"/>
      <w:sz w:val="24"/>
      <w:szCs w:val="24"/>
      <w:lang w:eastAsia="ar-SA"/>
    </w:rPr>
  </w:style>
  <w:style w:type="paragraph" w:customStyle="1" w:styleId="af9">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a">
    <w:name w:val="No Spacing"/>
    <w:qFormat/>
    <w:pPr>
      <w:suppressAutoHyphens/>
    </w:pPr>
    <w:rPr>
      <w:rFonts w:ascii="Calibri" w:eastAsia="Arial" w:hAnsi="Calibri"/>
      <w:kern w:val="1"/>
      <w:sz w:val="22"/>
      <w:szCs w:val="22"/>
      <w:lang w:eastAsia="ar-SA"/>
    </w:rPr>
  </w:style>
  <w:style w:type="paragraph" w:customStyle="1" w:styleId="19">
    <w:name w:val="Без интервала1"/>
    <w:pPr>
      <w:suppressAutoHyphens/>
    </w:pPr>
    <w:rPr>
      <w:rFonts w:ascii="Calibri" w:eastAsia="Arial" w:hAnsi="Calibri" w:cs="Calibri"/>
      <w:kern w:val="1"/>
      <w:sz w:val="22"/>
      <w:szCs w:val="22"/>
      <w:lang w:eastAsia="ar-SA"/>
    </w:rPr>
  </w:style>
  <w:style w:type="paragraph" w:customStyle="1" w:styleId="1a">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b">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c">
    <w:name w:val="Title"/>
    <w:basedOn w:val="a"/>
    <w:next w:val="af7"/>
    <w:qFormat/>
    <w:pPr>
      <w:spacing w:before="240"/>
      <w:jc w:val="center"/>
    </w:pPr>
    <w:rPr>
      <w:rFonts w:ascii="Arial" w:hAnsi="Arial" w:cs="Arial"/>
      <w:b/>
      <w:bCs/>
      <w:sz w:val="32"/>
      <w:szCs w:val="32"/>
    </w:rPr>
  </w:style>
  <w:style w:type="paragraph" w:customStyle="1" w:styleId="41">
    <w:name w:val="Маркированный список 41"/>
    <w:basedOn w:val="a"/>
    <w:pPr>
      <w:numPr>
        <w:numId w:val="2"/>
      </w:numPr>
    </w:pPr>
  </w:style>
  <w:style w:type="paragraph" w:styleId="afd">
    <w:name w:val="header"/>
    <w:basedOn w:val="a"/>
    <w:pPr>
      <w:tabs>
        <w:tab w:val="center" w:pos="4677"/>
        <w:tab w:val="right" w:pos="9355"/>
      </w:tabs>
      <w:autoSpaceDE w:val="0"/>
      <w:spacing w:after="0"/>
      <w:jc w:val="left"/>
    </w:pPr>
  </w:style>
  <w:style w:type="paragraph" w:styleId="26">
    <w:name w:val="envelope return"/>
    <w:basedOn w:val="a"/>
    <w:rPr>
      <w:rFonts w:ascii="Arial" w:hAnsi="Arial" w:cs="Arial"/>
      <w:sz w:val="20"/>
      <w:szCs w:val="20"/>
    </w:rPr>
  </w:style>
  <w:style w:type="paragraph" w:customStyle="1" w:styleId="211">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pPr>
      <w:spacing w:after="120" w:line="480" w:lineRule="auto"/>
      <w:ind w:left="283"/>
    </w:pPr>
  </w:style>
  <w:style w:type="paragraph" w:customStyle="1" w:styleId="1b">
    <w:name w:val="Цитата1"/>
    <w:basedOn w:val="a"/>
    <w:pPr>
      <w:spacing w:after="120"/>
      <w:ind w:left="1440" w:right="1440"/>
    </w:pPr>
  </w:style>
  <w:style w:type="paragraph" w:customStyle="1" w:styleId="44">
    <w:name w:val="Цитата4"/>
    <w:basedOn w:val="a"/>
    <w:pPr>
      <w:spacing w:after="120"/>
      <w:ind w:left="1440" w:right="1440"/>
    </w:pPr>
    <w:rPr>
      <w:szCs w:val="20"/>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
  </w:style>
  <w:style w:type="paragraph" w:customStyle="1" w:styleId="27">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1">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1c">
    <w:name w:val="Нумерованный список1"/>
    <w:basedOn w:val="a"/>
    <w:pPr>
      <w:autoSpaceDE w:val="0"/>
      <w:spacing w:before="60" w:after="0" w:line="360" w:lineRule="auto"/>
    </w:pPr>
    <w:rPr>
      <w:sz w:val="28"/>
    </w:rPr>
  </w:style>
  <w:style w:type="paragraph" w:customStyle="1" w:styleId="style1">
    <w:name w:val="style1"/>
    <w:basedOn w:val="a"/>
    <w:pPr>
      <w:suppressAutoHyphens w:val="0"/>
      <w:spacing w:before="280" w:after="280"/>
      <w:jc w:val="left"/>
    </w:pPr>
    <w:rPr>
      <w:rFonts w:ascii="Arial" w:hAnsi="Arial" w:cs="Arial"/>
      <w:sz w:val="18"/>
      <w:szCs w:val="18"/>
    </w:rPr>
  </w:style>
  <w:style w:type="paragraph" w:customStyle="1" w:styleId="futcontent1">
    <w:name w:val="fut_content1"/>
    <w:basedOn w:val="a"/>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 w:type="paragraph" w:customStyle="1" w:styleId="xl65">
    <w:name w:val="xl65"/>
    <w:basedOn w:val="a"/>
    <w:rsid w:val="004B4918"/>
    <w:pPr>
      <w:suppressAutoHyphens w:val="0"/>
      <w:spacing w:before="100" w:beforeAutospacing="1" w:after="100" w:afterAutospacing="1"/>
      <w:jc w:val="center"/>
      <w:textAlignment w:val="top"/>
    </w:pPr>
    <w:rPr>
      <w:rFonts w:ascii="Arial" w:hAnsi="Arial" w:cs="Arial"/>
      <w:kern w:val="0"/>
      <w:sz w:val="18"/>
      <w:szCs w:val="18"/>
      <w:lang w:eastAsia="ru-RU"/>
    </w:rPr>
  </w:style>
  <w:style w:type="character" w:customStyle="1" w:styleId="50">
    <w:name w:val="Заголовок 5 Знак"/>
    <w:basedOn w:val="a0"/>
    <w:link w:val="5"/>
    <w:semiHidden/>
    <w:rsid w:val="00967EA0"/>
    <w:rPr>
      <w:rFonts w:asciiTheme="majorHAnsi" w:eastAsiaTheme="majorEastAsia" w:hAnsiTheme="majorHAnsi" w:cstheme="majorBidi"/>
      <w:color w:val="243F60" w:themeColor="accent1" w:themeShade="7F"/>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1103">
      <w:bodyDiv w:val="1"/>
      <w:marLeft w:val="0"/>
      <w:marRight w:val="0"/>
      <w:marTop w:val="0"/>
      <w:marBottom w:val="0"/>
      <w:divBdr>
        <w:top w:val="none" w:sz="0" w:space="0" w:color="auto"/>
        <w:left w:val="none" w:sz="0" w:space="0" w:color="auto"/>
        <w:bottom w:val="none" w:sz="0" w:space="0" w:color="auto"/>
        <w:right w:val="none" w:sz="0" w:space="0" w:color="auto"/>
      </w:divBdr>
    </w:div>
    <w:div w:id="126361408">
      <w:bodyDiv w:val="1"/>
      <w:marLeft w:val="0"/>
      <w:marRight w:val="0"/>
      <w:marTop w:val="0"/>
      <w:marBottom w:val="0"/>
      <w:divBdr>
        <w:top w:val="none" w:sz="0" w:space="0" w:color="auto"/>
        <w:left w:val="none" w:sz="0" w:space="0" w:color="auto"/>
        <w:bottom w:val="none" w:sz="0" w:space="0" w:color="auto"/>
        <w:right w:val="none" w:sz="0" w:space="0" w:color="auto"/>
      </w:divBdr>
    </w:div>
    <w:div w:id="217203257">
      <w:bodyDiv w:val="1"/>
      <w:marLeft w:val="0"/>
      <w:marRight w:val="0"/>
      <w:marTop w:val="0"/>
      <w:marBottom w:val="0"/>
      <w:divBdr>
        <w:top w:val="none" w:sz="0" w:space="0" w:color="auto"/>
        <w:left w:val="none" w:sz="0" w:space="0" w:color="auto"/>
        <w:bottom w:val="none" w:sz="0" w:space="0" w:color="auto"/>
        <w:right w:val="none" w:sz="0" w:space="0" w:color="auto"/>
      </w:divBdr>
    </w:div>
    <w:div w:id="386220534">
      <w:bodyDiv w:val="1"/>
      <w:marLeft w:val="0"/>
      <w:marRight w:val="0"/>
      <w:marTop w:val="0"/>
      <w:marBottom w:val="0"/>
      <w:divBdr>
        <w:top w:val="none" w:sz="0" w:space="0" w:color="auto"/>
        <w:left w:val="none" w:sz="0" w:space="0" w:color="auto"/>
        <w:bottom w:val="none" w:sz="0" w:space="0" w:color="auto"/>
        <w:right w:val="none" w:sz="0" w:space="0" w:color="auto"/>
      </w:divBdr>
    </w:div>
    <w:div w:id="710501748">
      <w:bodyDiv w:val="1"/>
      <w:marLeft w:val="0"/>
      <w:marRight w:val="0"/>
      <w:marTop w:val="0"/>
      <w:marBottom w:val="0"/>
      <w:divBdr>
        <w:top w:val="none" w:sz="0" w:space="0" w:color="auto"/>
        <w:left w:val="none" w:sz="0" w:space="0" w:color="auto"/>
        <w:bottom w:val="none" w:sz="0" w:space="0" w:color="auto"/>
        <w:right w:val="none" w:sz="0" w:space="0" w:color="auto"/>
      </w:divBdr>
    </w:div>
    <w:div w:id="726955873">
      <w:bodyDiv w:val="1"/>
      <w:marLeft w:val="0"/>
      <w:marRight w:val="0"/>
      <w:marTop w:val="0"/>
      <w:marBottom w:val="0"/>
      <w:divBdr>
        <w:top w:val="none" w:sz="0" w:space="0" w:color="auto"/>
        <w:left w:val="none" w:sz="0" w:space="0" w:color="auto"/>
        <w:bottom w:val="none" w:sz="0" w:space="0" w:color="auto"/>
        <w:right w:val="none" w:sz="0" w:space="0" w:color="auto"/>
      </w:divBdr>
    </w:div>
    <w:div w:id="869730829">
      <w:bodyDiv w:val="1"/>
      <w:marLeft w:val="0"/>
      <w:marRight w:val="0"/>
      <w:marTop w:val="0"/>
      <w:marBottom w:val="0"/>
      <w:divBdr>
        <w:top w:val="none" w:sz="0" w:space="0" w:color="auto"/>
        <w:left w:val="none" w:sz="0" w:space="0" w:color="auto"/>
        <w:bottom w:val="none" w:sz="0" w:space="0" w:color="auto"/>
        <w:right w:val="none" w:sz="0" w:space="0" w:color="auto"/>
      </w:divBdr>
    </w:div>
    <w:div w:id="908806780">
      <w:bodyDiv w:val="1"/>
      <w:marLeft w:val="0"/>
      <w:marRight w:val="0"/>
      <w:marTop w:val="0"/>
      <w:marBottom w:val="0"/>
      <w:divBdr>
        <w:top w:val="none" w:sz="0" w:space="0" w:color="auto"/>
        <w:left w:val="none" w:sz="0" w:space="0" w:color="auto"/>
        <w:bottom w:val="none" w:sz="0" w:space="0" w:color="auto"/>
        <w:right w:val="none" w:sz="0" w:space="0" w:color="auto"/>
      </w:divBdr>
    </w:div>
    <w:div w:id="1173104250">
      <w:bodyDiv w:val="1"/>
      <w:marLeft w:val="0"/>
      <w:marRight w:val="0"/>
      <w:marTop w:val="0"/>
      <w:marBottom w:val="0"/>
      <w:divBdr>
        <w:top w:val="none" w:sz="0" w:space="0" w:color="auto"/>
        <w:left w:val="none" w:sz="0" w:space="0" w:color="auto"/>
        <w:bottom w:val="none" w:sz="0" w:space="0" w:color="auto"/>
        <w:right w:val="none" w:sz="0" w:space="0" w:color="auto"/>
      </w:divBdr>
    </w:div>
    <w:div w:id="1190799188">
      <w:bodyDiv w:val="1"/>
      <w:marLeft w:val="0"/>
      <w:marRight w:val="0"/>
      <w:marTop w:val="0"/>
      <w:marBottom w:val="0"/>
      <w:divBdr>
        <w:top w:val="none" w:sz="0" w:space="0" w:color="auto"/>
        <w:left w:val="none" w:sz="0" w:space="0" w:color="auto"/>
        <w:bottom w:val="none" w:sz="0" w:space="0" w:color="auto"/>
        <w:right w:val="none" w:sz="0" w:space="0" w:color="auto"/>
      </w:divBdr>
    </w:div>
    <w:div w:id="1383139906">
      <w:bodyDiv w:val="1"/>
      <w:marLeft w:val="0"/>
      <w:marRight w:val="0"/>
      <w:marTop w:val="0"/>
      <w:marBottom w:val="0"/>
      <w:divBdr>
        <w:top w:val="none" w:sz="0" w:space="0" w:color="auto"/>
        <w:left w:val="none" w:sz="0" w:space="0" w:color="auto"/>
        <w:bottom w:val="none" w:sz="0" w:space="0" w:color="auto"/>
        <w:right w:val="none" w:sz="0" w:space="0" w:color="auto"/>
      </w:divBdr>
    </w:div>
    <w:div w:id="1383167966">
      <w:bodyDiv w:val="1"/>
      <w:marLeft w:val="0"/>
      <w:marRight w:val="0"/>
      <w:marTop w:val="0"/>
      <w:marBottom w:val="0"/>
      <w:divBdr>
        <w:top w:val="none" w:sz="0" w:space="0" w:color="auto"/>
        <w:left w:val="none" w:sz="0" w:space="0" w:color="auto"/>
        <w:bottom w:val="none" w:sz="0" w:space="0" w:color="auto"/>
        <w:right w:val="none" w:sz="0" w:space="0" w:color="auto"/>
      </w:divBdr>
    </w:div>
    <w:div w:id="1389303145">
      <w:bodyDiv w:val="1"/>
      <w:marLeft w:val="0"/>
      <w:marRight w:val="0"/>
      <w:marTop w:val="0"/>
      <w:marBottom w:val="0"/>
      <w:divBdr>
        <w:top w:val="none" w:sz="0" w:space="0" w:color="auto"/>
        <w:left w:val="none" w:sz="0" w:space="0" w:color="auto"/>
        <w:bottom w:val="none" w:sz="0" w:space="0" w:color="auto"/>
        <w:right w:val="none" w:sz="0" w:space="0" w:color="auto"/>
      </w:divBdr>
    </w:div>
    <w:div w:id="1396389272">
      <w:bodyDiv w:val="1"/>
      <w:marLeft w:val="0"/>
      <w:marRight w:val="0"/>
      <w:marTop w:val="0"/>
      <w:marBottom w:val="0"/>
      <w:divBdr>
        <w:top w:val="none" w:sz="0" w:space="0" w:color="auto"/>
        <w:left w:val="none" w:sz="0" w:space="0" w:color="auto"/>
        <w:bottom w:val="none" w:sz="0" w:space="0" w:color="auto"/>
        <w:right w:val="none" w:sz="0" w:space="0" w:color="auto"/>
      </w:divBdr>
    </w:div>
    <w:div w:id="1717925762">
      <w:bodyDiv w:val="1"/>
      <w:marLeft w:val="0"/>
      <w:marRight w:val="0"/>
      <w:marTop w:val="0"/>
      <w:marBottom w:val="0"/>
      <w:divBdr>
        <w:top w:val="none" w:sz="0" w:space="0" w:color="auto"/>
        <w:left w:val="none" w:sz="0" w:space="0" w:color="auto"/>
        <w:bottom w:val="none" w:sz="0" w:space="0" w:color="auto"/>
        <w:right w:val="none" w:sz="0" w:space="0" w:color="auto"/>
      </w:divBdr>
    </w:div>
    <w:div w:id="1817601212">
      <w:bodyDiv w:val="1"/>
      <w:marLeft w:val="0"/>
      <w:marRight w:val="0"/>
      <w:marTop w:val="0"/>
      <w:marBottom w:val="0"/>
      <w:divBdr>
        <w:top w:val="none" w:sz="0" w:space="0" w:color="auto"/>
        <w:left w:val="none" w:sz="0" w:space="0" w:color="auto"/>
        <w:bottom w:val="none" w:sz="0" w:space="0" w:color="auto"/>
        <w:right w:val="none" w:sz="0" w:space="0" w:color="auto"/>
      </w:divBdr>
    </w:div>
    <w:div w:id="1897466862">
      <w:bodyDiv w:val="1"/>
      <w:marLeft w:val="0"/>
      <w:marRight w:val="0"/>
      <w:marTop w:val="0"/>
      <w:marBottom w:val="0"/>
      <w:divBdr>
        <w:top w:val="none" w:sz="0" w:space="0" w:color="auto"/>
        <w:left w:val="none" w:sz="0" w:space="0" w:color="auto"/>
        <w:bottom w:val="none" w:sz="0" w:space="0" w:color="auto"/>
        <w:right w:val="none" w:sz="0" w:space="0" w:color="auto"/>
      </w:divBdr>
    </w:div>
    <w:div w:id="21404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33006-008A-40AB-9E0A-2FE2942A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33</Pages>
  <Words>11667</Words>
  <Characters>66505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San-Prof</Company>
  <LinksUpToDate>false</LinksUpToDate>
  <CharactersWithSpaces>78016</CharactersWithSpaces>
  <SharedDoc>false</SharedDoc>
  <HLinks>
    <vt:vector size="12" baseType="variant">
      <vt:variant>
        <vt:i4>2752529</vt:i4>
      </vt:variant>
      <vt:variant>
        <vt:i4>3</vt:i4>
      </vt:variant>
      <vt:variant>
        <vt:i4>0</vt:i4>
      </vt:variant>
      <vt:variant>
        <vt:i4>5</vt:i4>
      </vt:variant>
      <vt:variant>
        <vt:lpwstr/>
      </vt:variant>
      <vt:variant>
        <vt:lpwstr>sub_1111</vt:lpwstr>
      </vt:variant>
      <vt:variant>
        <vt:i4>1769504</vt:i4>
      </vt:variant>
      <vt:variant>
        <vt:i4>0</vt:i4>
      </vt:variant>
      <vt:variant>
        <vt:i4>0</vt:i4>
      </vt:variant>
      <vt:variant>
        <vt:i4>5</vt:i4>
      </vt:variant>
      <vt:variant>
        <vt:lpwstr/>
      </vt:variant>
      <vt:variant>
        <vt:lpwstr>sub_11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Скороходова Людмила Сабитовна</cp:lastModifiedBy>
  <cp:revision>52</cp:revision>
  <cp:lastPrinted>2012-10-16T06:49:00Z</cp:lastPrinted>
  <dcterms:created xsi:type="dcterms:W3CDTF">2010-07-21T13:19:00Z</dcterms:created>
  <dcterms:modified xsi:type="dcterms:W3CDTF">2012-10-18T03:13:00Z</dcterms:modified>
</cp:coreProperties>
</file>