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821A7D" w:rsidP="006E2615">
            <w:pPr>
              <w:keepNext/>
              <w:keepLines/>
              <w:widowControl w:val="0"/>
              <w:suppressLineNumbers/>
              <w:suppressAutoHyphens/>
              <w:rPr>
                <w:rStyle w:val="afb"/>
                <w:i w:val="0"/>
                <w:sz w:val="23"/>
                <w:szCs w:val="23"/>
              </w:rPr>
            </w:pPr>
            <w:r>
              <w:rPr>
                <w:rStyle w:val="afb"/>
                <w:b/>
                <w:i w:val="0"/>
                <w:sz w:val="23"/>
                <w:szCs w:val="23"/>
              </w:rPr>
              <w:t>6 873 788,40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13C28"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roofErr w:type="gramStart"/>
            <w:r w:rsidRPr="000F6784">
              <w:rPr>
                <w:sz w:val="22"/>
                <w:szCs w:val="22"/>
              </w:rPr>
              <w:t>.</w:t>
            </w:r>
            <w:r w:rsidR="00BB23B1" w:rsidRPr="00205EC3">
              <w:rPr>
                <w:sz w:val="23"/>
                <w:szCs w:val="23"/>
              </w:rPr>
              <w:t>.</w:t>
            </w:r>
            <w:proofErr w:type="gramEnd"/>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326B22">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C87D1B">
              <w:rPr>
                <w:sz w:val="23"/>
                <w:szCs w:val="23"/>
              </w:rPr>
              <w:t>19</w:t>
            </w:r>
            <w:r w:rsidRPr="00205EC3">
              <w:rPr>
                <w:sz w:val="23"/>
                <w:szCs w:val="23"/>
              </w:rPr>
              <w:t xml:space="preserve">»  </w:t>
            </w:r>
            <w:r w:rsidR="00C87D1B">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C87D1B">
              <w:rPr>
                <w:sz w:val="23"/>
                <w:szCs w:val="23"/>
              </w:rPr>
              <w:t>03</w:t>
            </w:r>
            <w:r w:rsidR="00A05A73" w:rsidRPr="00205EC3">
              <w:rPr>
                <w:sz w:val="23"/>
                <w:szCs w:val="23"/>
              </w:rPr>
              <w:t xml:space="preserve">»  </w:t>
            </w:r>
            <w:r w:rsidR="00C87D1B">
              <w:t xml:space="preserve">октября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C87D1B">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C87D1B">
              <w:rPr>
                <w:sz w:val="23"/>
                <w:szCs w:val="23"/>
              </w:rPr>
              <w:t>05</w:t>
            </w:r>
            <w:r w:rsidR="00A05A73" w:rsidRPr="00205EC3">
              <w:rPr>
                <w:sz w:val="23"/>
                <w:szCs w:val="23"/>
              </w:rPr>
              <w:t xml:space="preserve">»  </w:t>
            </w:r>
            <w:r w:rsidR="00C87D1B">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C87D1B">
            <w:pPr>
              <w:spacing w:line="276" w:lineRule="auto"/>
              <w:rPr>
                <w:sz w:val="23"/>
                <w:szCs w:val="23"/>
              </w:rPr>
            </w:pPr>
            <w:r w:rsidRPr="00205EC3">
              <w:rPr>
                <w:sz w:val="23"/>
                <w:szCs w:val="23"/>
              </w:rPr>
              <w:t>«</w:t>
            </w:r>
            <w:r w:rsidR="00C87D1B">
              <w:rPr>
                <w:sz w:val="23"/>
                <w:szCs w:val="23"/>
              </w:rPr>
              <w:t>06</w:t>
            </w:r>
            <w:r w:rsidR="00A05A73" w:rsidRPr="00205EC3">
              <w:rPr>
                <w:sz w:val="23"/>
                <w:szCs w:val="23"/>
              </w:rPr>
              <w:t xml:space="preserve">» </w:t>
            </w:r>
            <w:r w:rsidR="00C87D1B">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C87D1B">
            <w:pPr>
              <w:spacing w:line="276" w:lineRule="auto"/>
              <w:rPr>
                <w:sz w:val="23"/>
                <w:szCs w:val="23"/>
              </w:rPr>
            </w:pPr>
            <w:r w:rsidRPr="00205EC3">
              <w:rPr>
                <w:sz w:val="23"/>
                <w:szCs w:val="23"/>
              </w:rPr>
              <w:t>«</w:t>
            </w:r>
            <w:r w:rsidR="00C87D1B">
              <w:rPr>
                <w:sz w:val="23"/>
                <w:szCs w:val="23"/>
              </w:rPr>
              <w:t>09</w:t>
            </w:r>
            <w:r w:rsidRPr="00205EC3">
              <w:rPr>
                <w:sz w:val="23"/>
                <w:szCs w:val="23"/>
              </w:rPr>
              <w:t xml:space="preserve">» </w:t>
            </w:r>
            <w:r w:rsidR="00C87D1B">
              <w:t xml:space="preserve">октября </w:t>
            </w:r>
            <w:r w:rsidRPr="00205EC3">
              <w:rPr>
                <w:sz w:val="23"/>
                <w:szCs w:val="23"/>
              </w:rPr>
              <w:t>2015 года</w:t>
            </w:r>
          </w:p>
        </w:tc>
        <w:bookmarkStart w:id="13" w:name="_GoBack"/>
        <w:bookmarkEnd w:id="13"/>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326B22">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326B22" w:rsidRPr="00326B22">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326B22">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821A7D">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821A7D">
              <w:rPr>
                <w:b/>
                <w:kern w:val="1"/>
                <w:sz w:val="23"/>
                <w:szCs w:val="23"/>
                <w:lang w:eastAsia="ar-SA"/>
              </w:rPr>
              <w:t>34 368,94</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821A7D">
              <w:rPr>
                <w:rFonts w:ascii="Times New Roman" w:hAnsi="Times New Roman"/>
                <w:bCs w:val="0"/>
                <w:kern w:val="1"/>
                <w:sz w:val="23"/>
                <w:szCs w:val="23"/>
                <w:lang w:eastAsia="ar-SA"/>
              </w:rPr>
              <w:t>687 378,84</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890295" w:rsidP="00446CEF">
            <w:pPr>
              <w:autoSpaceDE w:val="0"/>
              <w:snapToGrid w:val="0"/>
              <w:spacing w:line="276" w:lineRule="auto"/>
              <w:ind w:right="-174"/>
              <w:jc w:val="center"/>
              <w:rPr>
                <w:sz w:val="20"/>
                <w:lang w:eastAsia="en-US"/>
              </w:rPr>
            </w:pPr>
            <w:r>
              <w:rPr>
                <w:sz w:val="20"/>
                <w:lang w:eastAsia="en-US"/>
              </w:rPr>
              <w:t>2</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890295">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 xml:space="preserve">-х </w:t>
            </w:r>
            <w:r w:rsidR="00E316F4">
              <w:rPr>
                <w:sz w:val="20"/>
                <w:lang w:eastAsia="en-US"/>
              </w:rPr>
              <w:t>и не более 3-х</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E316F4">
            <w:pPr>
              <w:autoSpaceDE w:val="0"/>
              <w:snapToGrid w:val="0"/>
              <w:spacing w:line="276" w:lineRule="auto"/>
              <w:jc w:val="center"/>
              <w:rPr>
                <w:sz w:val="20"/>
                <w:lang w:eastAsia="en-US"/>
              </w:rPr>
            </w:pPr>
            <w:r>
              <w:rPr>
                <w:sz w:val="20"/>
                <w:lang w:eastAsia="en-US"/>
              </w:rPr>
              <w:t xml:space="preserve"> </w:t>
            </w:r>
            <w:r w:rsidR="00E316F4">
              <w:rPr>
                <w:sz w:val="20"/>
                <w:lang w:eastAsia="en-US"/>
              </w:rPr>
              <w:t xml:space="preserve">Не менее </w:t>
            </w:r>
            <w:r>
              <w:rPr>
                <w:sz w:val="20"/>
                <w:lang w:eastAsia="en-US"/>
              </w:rPr>
              <w:t>1</w:t>
            </w:r>
            <w:r w:rsidR="00E316F4">
              <w:rPr>
                <w:sz w:val="20"/>
                <w:lang w:eastAsia="en-US"/>
              </w:rPr>
              <w:t>29,9</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974F48" w:rsidRDefault="00974F48" w:rsidP="00974F48">
      <w:pPr>
        <w:widowControl w:val="0"/>
        <w:suppressAutoHyphens/>
        <w:spacing w:after="0"/>
        <w:ind w:firstLine="709"/>
      </w:pPr>
      <w:r>
        <w:t xml:space="preserve">2.4. </w:t>
      </w:r>
      <w:r w:rsidR="005E7CD4">
        <w:t xml:space="preserve">Если общая площадь каждого из Объектов долевого строительства по результатам технической инвентаризации составит </w:t>
      </w:r>
      <w:proofErr w:type="gramStart"/>
      <w:r w:rsidR="005E7CD4">
        <w:t>менее указанной</w:t>
      </w:r>
      <w:proofErr w:type="gramEnd"/>
      <w:r w:rsidR="005E7CD4">
        <w:t xml:space="preserve"> в Приложении 2 Контракта общей площади каждого из</w:t>
      </w:r>
      <w:r w:rsidR="005E7CD4" w:rsidRPr="0096518A">
        <w:t xml:space="preserve"> Объектов долевого строительства</w:t>
      </w:r>
      <w:r w:rsidR="005E7CD4">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5E7CD4" w:rsidRPr="0096518A">
        <w:t xml:space="preserve"> </w:t>
      </w:r>
      <w:r w:rsidR="005E7CD4">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314A5E" w:rsidRDefault="00314A5E" w:rsidP="00043F1D">
      <w:pPr>
        <w:widowControl w:val="0"/>
        <w:suppressAutoHyphens/>
        <w:spacing w:after="0"/>
        <w:ind w:firstLine="709"/>
        <w:jc w:val="center"/>
        <w:rPr>
          <w:b/>
        </w:rPr>
      </w:pPr>
    </w:p>
    <w:p w:rsidR="005E7CD4" w:rsidRPr="007260A1" w:rsidRDefault="005E7CD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5E7CD4" w:rsidRDefault="00043F1D" w:rsidP="005E7CD4">
      <w:pPr>
        <w:widowControl w:val="0"/>
        <w:suppressAutoHyphens/>
        <w:spacing w:after="0"/>
        <w:ind w:firstLine="709"/>
      </w:pPr>
      <w:r>
        <w:t xml:space="preserve">3.3. </w:t>
      </w:r>
      <w:r w:rsidR="005E7CD4">
        <w:t xml:space="preserve">Застройщик обязуется осуществить техническую инвентаризацию Объектов долевого строительства и передать </w:t>
      </w:r>
      <w:r w:rsidR="005E7CD4" w:rsidRPr="00FC0154">
        <w:t xml:space="preserve">Муниципальному заказчику </w:t>
      </w:r>
      <w:r w:rsidR="005E7CD4">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lastRenderedPageBreak/>
        <w:t>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314A5E" w:rsidRDefault="00A605EB" w:rsidP="00A605EB">
      <w:pPr>
        <w:pStyle w:val="afa"/>
        <w:widowControl w:val="0"/>
        <w:suppressAutoHyphens/>
        <w:ind w:left="709"/>
        <w:jc w:val="center"/>
      </w:pPr>
      <w:r>
        <w:rPr>
          <w:b/>
        </w:rPr>
        <w:t xml:space="preserve">4. </w:t>
      </w:r>
      <w:r w:rsidR="00043F1D" w:rsidRPr="007260A1">
        <w:rPr>
          <w:b/>
        </w:rPr>
        <w:t xml:space="preserve">Обязательства </w:t>
      </w:r>
      <w:r w:rsidR="005E7CD4">
        <w:rPr>
          <w:b/>
        </w:rPr>
        <w:t>Муниципального заказчика</w:t>
      </w:r>
      <w:r w:rsidR="00043F1D" w:rsidRPr="007260A1">
        <w:rPr>
          <w:b/>
        </w:rPr>
        <w:t>.</w:t>
      </w:r>
    </w:p>
    <w:p w:rsidR="00314A5E" w:rsidRDefault="00314A5E" w:rsidP="00B5503E">
      <w:pPr>
        <w:pStyle w:val="afa"/>
        <w:widowControl w:val="0"/>
        <w:suppressAutoHyphens/>
        <w:ind w:left="709"/>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5E7CD4" w:rsidRDefault="005E7CD4" w:rsidP="00043F1D">
      <w:pPr>
        <w:widowControl w:val="0"/>
        <w:suppressAutoHyphens/>
        <w:spacing w:after="0"/>
        <w:ind w:firstLine="709"/>
        <w:jc w:val="center"/>
        <w:rPr>
          <w:b/>
        </w:rPr>
      </w:pPr>
    </w:p>
    <w:p w:rsidR="005E7CD4" w:rsidRPr="007260A1" w:rsidRDefault="005E7CD4"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8D19B4">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 xml:space="preserve">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w:t>
      </w:r>
      <w:r w:rsidR="00E316F4">
        <w:rPr>
          <w:b/>
          <w:u w:val="single"/>
        </w:rPr>
        <w:t>2</w:t>
      </w:r>
      <w:r w:rsidR="00397523">
        <w:rPr>
          <w:b/>
          <w:u w:val="single"/>
        </w:rPr>
        <w:t xml:space="preserve"> квартиры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211AE5">
        <w:rPr>
          <w:b/>
        </w:rPr>
        <w:t xml:space="preserve"> НМЦК = </w:t>
      </w:r>
      <w:r w:rsidR="00E316F4">
        <w:rPr>
          <w:b/>
        </w:rPr>
        <w:t>129,9</w:t>
      </w:r>
      <w:r w:rsidR="000E39BC">
        <w:rPr>
          <w:b/>
        </w:rPr>
        <w:t xml:space="preserve">* 52 916,00 руб. = </w:t>
      </w:r>
      <w:r w:rsidR="00E316F4">
        <w:rPr>
          <w:b/>
        </w:rPr>
        <w:t>6 873 788,40</w:t>
      </w:r>
      <w:r w:rsidR="00211AE5">
        <w:rPr>
          <w:b/>
        </w:rPr>
        <w:t xml:space="preserve">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 xml:space="preserve">М.Л. </w:t>
      </w:r>
      <w:proofErr w:type="spellStart"/>
      <w:r w:rsidR="00211AE5">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02" w:rsidRDefault="00AC5402">
      <w:pPr>
        <w:spacing w:after="0"/>
      </w:pPr>
      <w:r>
        <w:separator/>
      </w:r>
    </w:p>
  </w:endnote>
  <w:endnote w:type="continuationSeparator" w:id="0">
    <w:p w:rsidR="00AC5402" w:rsidRDefault="00AC5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95" w:rsidRDefault="0089029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0295" w:rsidRDefault="0089029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95" w:rsidRDefault="0089029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87D1B">
      <w:rPr>
        <w:rStyle w:val="a7"/>
        <w:noProof/>
      </w:rPr>
      <w:t>7</w:t>
    </w:r>
    <w:r>
      <w:rPr>
        <w:rStyle w:val="a7"/>
      </w:rPr>
      <w:fldChar w:fldCharType="end"/>
    </w:r>
  </w:p>
  <w:p w:rsidR="00890295" w:rsidRDefault="0089029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02" w:rsidRDefault="00AC5402">
      <w:pPr>
        <w:spacing w:after="0"/>
      </w:pPr>
      <w:r>
        <w:separator/>
      </w:r>
    </w:p>
  </w:footnote>
  <w:footnote w:type="continuationSeparator" w:id="0">
    <w:p w:rsidR="00AC5402" w:rsidRDefault="00AC5402">
      <w:pPr>
        <w:spacing w:after="0"/>
      </w:pPr>
      <w:r>
        <w:continuationSeparator/>
      </w:r>
    </w:p>
  </w:footnote>
  <w:footnote w:id="1">
    <w:p w:rsidR="00890295" w:rsidRPr="007F791F" w:rsidRDefault="00890295"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890295" w:rsidRDefault="00890295" w:rsidP="00043F1D">
      <w:pPr>
        <w:autoSpaceDE w:val="0"/>
        <w:autoSpaceDN w:val="0"/>
        <w:adjustRightInd w:val="0"/>
      </w:pPr>
    </w:p>
  </w:footnote>
  <w:footnote w:id="2">
    <w:p w:rsidR="00890295" w:rsidRDefault="00890295"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90295" w:rsidRDefault="00890295" w:rsidP="00043F1D">
      <w:pPr>
        <w:rPr>
          <w:sz w:val="18"/>
        </w:rPr>
      </w:pPr>
      <w:bookmarkStart w:id="36" w:name="sub_1041"/>
      <w:r>
        <w:rPr>
          <w:sz w:val="18"/>
        </w:rPr>
        <w:t>а) 10 процентов цены контракта в случае, если цена контракта не превышает 3 млн. рублей;</w:t>
      </w:r>
    </w:p>
    <w:p w:rsidR="00890295" w:rsidRDefault="00890295"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890295" w:rsidRDefault="00890295"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890295" w:rsidRPr="00C863C6" w:rsidRDefault="00890295"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890295" w:rsidRDefault="00890295" w:rsidP="00043F1D">
      <w:pPr>
        <w:pStyle w:val="af4"/>
      </w:pPr>
    </w:p>
  </w:footnote>
  <w:footnote w:id="3">
    <w:p w:rsidR="00890295" w:rsidRDefault="00890295" w:rsidP="00043F1D">
      <w:pPr>
        <w:pStyle w:val="af4"/>
      </w:pPr>
      <w:r>
        <w:rPr>
          <w:rStyle w:val="af6"/>
        </w:rPr>
        <w:footnoteRef/>
      </w:r>
      <w:r>
        <w:t xml:space="preserve"> </w:t>
      </w:r>
      <w:r>
        <w:rPr>
          <w:rStyle w:val="af6"/>
        </w:rPr>
        <w:t xml:space="preserve"> </w:t>
      </w:r>
    </w:p>
    <w:p w:rsidR="00890295" w:rsidRPr="00F75BC0" w:rsidRDefault="00890295"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90295" w:rsidRPr="00F75BC0" w:rsidRDefault="00890295"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890295" w:rsidRPr="00F75BC0" w:rsidRDefault="00890295"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890295" w:rsidRPr="00F75BC0" w:rsidRDefault="00890295"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890295" w:rsidRPr="00F75BC0" w:rsidRDefault="00890295"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890295" w:rsidRDefault="00890295" w:rsidP="00043F1D">
      <w:pPr>
        <w:pStyle w:val="af4"/>
        <w:spacing w:after="0"/>
      </w:pPr>
    </w:p>
    <w:p w:rsidR="00890295" w:rsidRDefault="00890295"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5733"/>
    <w:rsid w:val="001F6398"/>
    <w:rsid w:val="002018BD"/>
    <w:rsid w:val="0020203C"/>
    <w:rsid w:val="00205EC3"/>
    <w:rsid w:val="00207D10"/>
    <w:rsid w:val="002113DA"/>
    <w:rsid w:val="00211AE5"/>
    <w:rsid w:val="00211E90"/>
    <w:rsid w:val="002122AF"/>
    <w:rsid w:val="00213C28"/>
    <w:rsid w:val="002178A9"/>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32AEB"/>
    <w:rsid w:val="00436B97"/>
    <w:rsid w:val="00446CEF"/>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065EF"/>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E7CD4"/>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7F2A16"/>
    <w:rsid w:val="0081191D"/>
    <w:rsid w:val="00821A7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0295"/>
    <w:rsid w:val="008969BD"/>
    <w:rsid w:val="008A2AE7"/>
    <w:rsid w:val="008A2B53"/>
    <w:rsid w:val="008A427B"/>
    <w:rsid w:val="008B5C65"/>
    <w:rsid w:val="008B5F79"/>
    <w:rsid w:val="008C0646"/>
    <w:rsid w:val="008C7B27"/>
    <w:rsid w:val="008D1750"/>
    <w:rsid w:val="008D19B4"/>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B004D"/>
    <w:rsid w:val="009B27A0"/>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04D"/>
    <w:rsid w:val="00A87D96"/>
    <w:rsid w:val="00A95A52"/>
    <w:rsid w:val="00A96042"/>
    <w:rsid w:val="00AA27C5"/>
    <w:rsid w:val="00AA65E8"/>
    <w:rsid w:val="00AA75FC"/>
    <w:rsid w:val="00AB1DEE"/>
    <w:rsid w:val="00AB2034"/>
    <w:rsid w:val="00AB2371"/>
    <w:rsid w:val="00AB7B30"/>
    <w:rsid w:val="00AC213C"/>
    <w:rsid w:val="00AC3F2D"/>
    <w:rsid w:val="00AC5402"/>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87D1B"/>
    <w:rsid w:val="00C90015"/>
    <w:rsid w:val="00C90511"/>
    <w:rsid w:val="00CB4FC1"/>
    <w:rsid w:val="00CB5968"/>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070F1"/>
    <w:rsid w:val="00E11824"/>
    <w:rsid w:val="00E143D6"/>
    <w:rsid w:val="00E144B8"/>
    <w:rsid w:val="00E17E53"/>
    <w:rsid w:val="00E20C4B"/>
    <w:rsid w:val="00E2451F"/>
    <w:rsid w:val="00E2510A"/>
    <w:rsid w:val="00E26FAF"/>
    <w:rsid w:val="00E316F4"/>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56DC-A51A-4557-A534-75B22AC4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32</Pages>
  <Words>11494</Words>
  <Characters>65521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94</cp:revision>
  <cp:lastPrinted>2015-09-09T11:54:00Z</cp:lastPrinted>
  <dcterms:created xsi:type="dcterms:W3CDTF">2015-03-30T09:50:00Z</dcterms:created>
  <dcterms:modified xsi:type="dcterms:W3CDTF">2015-09-18T09:35:00Z</dcterms:modified>
</cp:coreProperties>
</file>