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w:t>
            </w:r>
            <w:proofErr w:type="gramStart"/>
            <w:r w:rsidRPr="00550DA6">
              <w:rPr>
                <w:sz w:val="22"/>
                <w:szCs w:val="22"/>
              </w:rPr>
              <w:t xml:space="preserve">в электронной форме </w:t>
            </w:r>
            <w:r w:rsidR="00550DA6" w:rsidRPr="00550DA6">
              <w:rPr>
                <w:sz w:val="22"/>
                <w:szCs w:val="22"/>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550DA6">
              <w:rPr>
                <w:sz w:val="22"/>
                <w:szCs w:val="22"/>
              </w:rPr>
              <w:t xml:space="preserve">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871709" w:rsidRPr="001D04EA" w:rsidRDefault="00871709" w:rsidP="00871709">
            <w:pPr>
              <w:spacing w:after="0"/>
            </w:pPr>
            <w:r w:rsidRPr="001D04EA">
              <w:rPr>
                <w:sz w:val="22"/>
                <w:szCs w:val="22"/>
              </w:rPr>
              <w:t>Строительство многоквартирного жилого дома должно вестись в городе Югорске Ханты-Мансийского автономного округа — Югры Тюменской области. В соответствии с проектной декларацией строящегося многоквартирного жилого дома срок ввода объекта в эксплуатацию не должен быть по</w:t>
            </w:r>
            <w:r>
              <w:rPr>
                <w:sz w:val="22"/>
                <w:szCs w:val="22"/>
              </w:rPr>
              <w:t>зднее</w:t>
            </w:r>
            <w:r w:rsidRPr="001D04EA">
              <w:rPr>
                <w:sz w:val="22"/>
                <w:szCs w:val="22"/>
              </w:rPr>
              <w:t xml:space="preserve"> </w:t>
            </w:r>
            <w:r>
              <w:rPr>
                <w:sz w:val="22"/>
                <w:szCs w:val="22"/>
              </w:rPr>
              <w:t>3</w:t>
            </w:r>
            <w:r w:rsidRPr="001D04EA">
              <w:rPr>
                <w:sz w:val="22"/>
                <w:szCs w:val="22"/>
              </w:rPr>
              <w:t xml:space="preserve"> квартала 201</w:t>
            </w:r>
            <w:r>
              <w:rPr>
                <w:sz w:val="22"/>
                <w:szCs w:val="22"/>
              </w:rPr>
              <w:t>5</w:t>
            </w:r>
            <w:r w:rsidRPr="001D04EA">
              <w:rPr>
                <w:sz w:val="22"/>
                <w:szCs w:val="22"/>
              </w:rPr>
              <w:t xml:space="preserve"> года.</w:t>
            </w:r>
          </w:p>
          <w:p w:rsidR="00871709" w:rsidRPr="001D04EA" w:rsidRDefault="00871709" w:rsidP="00871709">
            <w:pPr>
              <w:spacing w:after="0"/>
              <w:rPr>
                <w:b/>
              </w:rPr>
            </w:pPr>
            <w:r w:rsidRPr="001D04EA">
              <w:rPr>
                <w:b/>
                <w:sz w:val="22"/>
                <w:szCs w:val="22"/>
              </w:rPr>
              <w:t>Условия участия в долевом строительстве:</w:t>
            </w:r>
          </w:p>
          <w:p w:rsidR="00871709" w:rsidRPr="001D04EA" w:rsidRDefault="00871709" w:rsidP="00871709">
            <w:pPr>
              <w:spacing w:after="0"/>
            </w:pPr>
            <w:r w:rsidRPr="001D04EA">
              <w:rPr>
                <w:sz w:val="22"/>
                <w:szCs w:val="22"/>
              </w:rPr>
              <w:t xml:space="preserve">- изготовление застройщиком технических </w:t>
            </w:r>
            <w:r>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E84893" w:rsidRDefault="00871709" w:rsidP="00871709">
            <w:pPr>
              <w:spacing w:after="0"/>
            </w:pPr>
            <w:r w:rsidRPr="00624D62">
              <w:rPr>
                <w:sz w:val="22"/>
                <w:szCs w:val="22"/>
              </w:rPr>
              <w:t>- На момент заключения муниципального контракта исполнитель (участник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71709" w:rsidP="00DF2C7B">
            <w:pPr>
              <w:spacing w:after="0"/>
            </w:pPr>
            <w:r>
              <w:rPr>
                <w:b/>
                <w:sz w:val="22"/>
                <w:szCs w:val="22"/>
              </w:rPr>
              <w:t>Срок</w:t>
            </w:r>
            <w:r w:rsidRPr="00E84893">
              <w:rPr>
                <w:b/>
                <w:sz w:val="22"/>
                <w:szCs w:val="22"/>
              </w:rPr>
              <w:t xml:space="preserve"> </w:t>
            </w:r>
            <w:r>
              <w:rPr>
                <w:b/>
                <w:sz w:val="22"/>
                <w:szCs w:val="22"/>
              </w:rPr>
              <w:t xml:space="preserve">передачи квартир </w:t>
            </w:r>
            <w:r w:rsidRPr="00E84893">
              <w:rPr>
                <w:b/>
                <w:sz w:val="22"/>
                <w:szCs w:val="22"/>
              </w:rPr>
              <w:t xml:space="preserve">заказчику — </w:t>
            </w:r>
            <w:r>
              <w:rPr>
                <w:sz w:val="22"/>
                <w:szCs w:val="22"/>
              </w:rPr>
              <w:t>не позднее</w:t>
            </w:r>
            <w:r w:rsidRPr="00E84893">
              <w:rPr>
                <w:sz w:val="22"/>
                <w:szCs w:val="22"/>
              </w:rPr>
              <w:t xml:space="preserve"> 3</w:t>
            </w:r>
            <w:r>
              <w:rPr>
                <w:sz w:val="22"/>
                <w:szCs w:val="22"/>
              </w:rPr>
              <w:t>0</w:t>
            </w:r>
            <w:r w:rsidRPr="00E84893">
              <w:rPr>
                <w:sz w:val="22"/>
                <w:szCs w:val="22"/>
              </w:rPr>
              <w:t xml:space="preserve"> (</w:t>
            </w:r>
            <w:r>
              <w:rPr>
                <w:sz w:val="22"/>
                <w:szCs w:val="22"/>
              </w:rPr>
              <w:t>тридцати) дней с</w:t>
            </w:r>
            <w:r w:rsidRPr="00E84893">
              <w:rPr>
                <w:sz w:val="22"/>
                <w:szCs w:val="22"/>
              </w:rPr>
              <w:t xml:space="preserve"> </w:t>
            </w:r>
            <w:r>
              <w:rPr>
                <w:sz w:val="22"/>
                <w:szCs w:val="22"/>
              </w:rPr>
              <w:t>момента ввода в эксплуатацию</w:t>
            </w:r>
            <w:r>
              <w:t xml:space="preserve"> </w:t>
            </w:r>
            <w:r w:rsidRPr="004710B9">
              <w:rPr>
                <w:sz w:val="22"/>
                <w:szCs w:val="22"/>
              </w:rPr>
              <w:t>многоквартирного жилого дома</w:t>
            </w:r>
            <w:r>
              <w:rPr>
                <w:sz w:val="22"/>
                <w:szCs w:val="22"/>
              </w:rPr>
              <w:t>.</w:t>
            </w:r>
            <w:r w:rsidR="00DF2C7B" w:rsidRPr="00E84893">
              <w:rPr>
                <w:sz w:val="22"/>
                <w:szCs w:val="22"/>
              </w:rPr>
              <w:t xml:space="preserve">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75831" w:rsidP="006E2615">
            <w:pPr>
              <w:keepNext/>
              <w:keepLines/>
              <w:widowControl w:val="0"/>
              <w:suppressLineNumbers/>
              <w:suppressAutoHyphens/>
              <w:rPr>
                <w:rStyle w:val="afb"/>
                <w:i w:val="0"/>
              </w:rPr>
            </w:pPr>
            <w:r>
              <w:rPr>
                <w:rStyle w:val="afb"/>
                <w:b/>
                <w:i w:val="0"/>
                <w:sz w:val="22"/>
                <w:szCs w:val="22"/>
              </w:rPr>
              <w:t>3 946 949,60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начальной (максимальной) цены </w:t>
            </w:r>
            <w:r w:rsidRPr="00E84893">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Pr>
                <w:sz w:val="22"/>
                <w:szCs w:val="22"/>
              </w:rPr>
              <w:t>30</w:t>
            </w:r>
            <w:r w:rsidRPr="00995F49">
              <w:rPr>
                <w:sz w:val="22"/>
                <w:szCs w:val="22"/>
              </w:rPr>
              <w:t xml:space="preserve"> % от цены муниципального контракта - в течение 1</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F7019A">
            <w:r w:rsidRPr="00995F49">
              <w:rPr>
                <w:sz w:val="22"/>
                <w:szCs w:val="22"/>
              </w:rPr>
              <w:t xml:space="preserve">- оставшуюся сумму в размере </w:t>
            </w:r>
            <w:r>
              <w:rPr>
                <w:sz w:val="22"/>
                <w:szCs w:val="22"/>
              </w:rPr>
              <w:t>70</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15 </w:t>
            </w:r>
            <w:r>
              <w:rPr>
                <w:sz w:val="22"/>
                <w:szCs w:val="22"/>
              </w:rPr>
              <w:t xml:space="preserve">календарных </w:t>
            </w:r>
            <w:r w:rsidRPr="00995F49">
              <w:rPr>
                <w:sz w:val="22"/>
                <w:szCs w:val="22"/>
              </w:rPr>
              <w:t>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2F3FF0">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lastRenderedPageBreak/>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001B6B20" w:rsidRPr="00E84893">
              <w:rPr>
                <w:sz w:val="22"/>
                <w:szCs w:val="22"/>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856815">
              <w:rPr>
                <w:sz w:val="22"/>
                <w:szCs w:val="22"/>
              </w:rPr>
              <w:t>.</w:t>
            </w:r>
            <w:r w:rsidR="001B6B20" w:rsidRPr="00E84893">
              <w:rPr>
                <w:sz w:val="22"/>
                <w:szCs w:val="22"/>
              </w:rPr>
              <w:t xml:space="preserve">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w:t>
            </w:r>
            <w:r>
              <w:rPr>
                <w:sz w:val="22"/>
                <w:szCs w:val="22"/>
              </w:rPr>
              <w:lastRenderedPageBreak/>
              <w:t xml:space="preserve">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D20E0B">
              <w:rPr>
                <w:sz w:val="22"/>
                <w:szCs w:val="22"/>
              </w:rPr>
              <w:t>04</w:t>
            </w:r>
            <w:r w:rsidRPr="008455D9">
              <w:rPr>
                <w:sz w:val="22"/>
                <w:szCs w:val="22"/>
              </w:rPr>
              <w:t xml:space="preserve">»  </w:t>
            </w:r>
            <w:r w:rsidR="00D20E0B">
              <w:rPr>
                <w:rFonts w:cs="Arial"/>
                <w:sz w:val="22"/>
                <w:szCs w:val="22"/>
              </w:rPr>
              <w:t xml:space="preserve">апреля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D20E0B">
              <w:rPr>
                <w:sz w:val="22"/>
                <w:szCs w:val="22"/>
              </w:rPr>
              <w:t>18</w:t>
            </w:r>
            <w:r w:rsidR="00A05A73" w:rsidRPr="008455D9">
              <w:rPr>
                <w:sz w:val="22"/>
                <w:szCs w:val="22"/>
              </w:rPr>
              <w:t xml:space="preserve">»  </w:t>
            </w:r>
            <w:r w:rsidR="00D20E0B">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D20E0B">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D20E0B">
              <w:rPr>
                <w:sz w:val="22"/>
                <w:szCs w:val="22"/>
              </w:rPr>
              <w:t>20</w:t>
            </w:r>
            <w:r w:rsidR="00A05A73" w:rsidRPr="008455D9">
              <w:rPr>
                <w:sz w:val="22"/>
                <w:szCs w:val="22"/>
              </w:rPr>
              <w:t xml:space="preserve">»  </w:t>
            </w:r>
            <w:r w:rsidR="00D20E0B">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D20E0B">
            <w:pPr>
              <w:spacing w:line="276" w:lineRule="auto"/>
            </w:pPr>
            <w:r>
              <w:rPr>
                <w:sz w:val="22"/>
                <w:szCs w:val="22"/>
              </w:rPr>
              <w:t xml:space="preserve">« </w:t>
            </w:r>
            <w:r w:rsidR="00D20E0B">
              <w:rPr>
                <w:sz w:val="22"/>
                <w:szCs w:val="22"/>
              </w:rPr>
              <w:t>23</w:t>
            </w:r>
            <w:r>
              <w:rPr>
                <w:sz w:val="22"/>
                <w:szCs w:val="22"/>
              </w:rPr>
              <w:t xml:space="preserve"> » </w:t>
            </w:r>
            <w:r w:rsidR="00D20E0B">
              <w:rPr>
                <w:rFonts w:cs="Arial"/>
                <w:sz w:val="22"/>
                <w:szCs w:val="22"/>
              </w:rPr>
              <w:t xml:space="preserve">апреля </w:t>
            </w:r>
            <w:r w:rsidR="000F7BF0">
              <w:rPr>
                <w:sz w:val="22"/>
                <w:szCs w:val="22"/>
              </w:rPr>
              <w:t>201</w:t>
            </w:r>
            <w:r>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D20E0B">
            <w:pPr>
              <w:spacing w:line="276" w:lineRule="auto"/>
            </w:pPr>
            <w:r>
              <w:rPr>
                <w:sz w:val="22"/>
                <w:szCs w:val="22"/>
              </w:rPr>
              <w:t xml:space="preserve">« </w:t>
            </w:r>
            <w:r w:rsidR="00D20E0B">
              <w:rPr>
                <w:sz w:val="22"/>
                <w:szCs w:val="22"/>
              </w:rPr>
              <w:t>27</w:t>
            </w:r>
            <w:r>
              <w:rPr>
                <w:sz w:val="22"/>
                <w:szCs w:val="22"/>
              </w:rPr>
              <w:t xml:space="preserve"> » </w:t>
            </w:r>
            <w:r w:rsidR="00D20E0B">
              <w:rPr>
                <w:rFonts w:cs="Arial"/>
                <w:sz w:val="22"/>
                <w:szCs w:val="22"/>
              </w:rPr>
              <w:t xml:space="preserve">апреля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Default="002F172D" w:rsidP="002F172D">
            <w:pPr>
              <w:suppressAutoHyphens/>
              <w:snapToGrid w:val="0"/>
            </w:pPr>
            <w:r>
              <w:t>Согласие участника аукциона на оказание услуги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Pr="00E84893"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1D1B09">
            <w:pPr>
              <w:numPr>
                <w:ilvl w:val="0"/>
                <w:numId w:val="7"/>
              </w:numPr>
              <w:suppressAutoHyphens/>
              <w:snapToGrid w:val="0"/>
              <w:spacing w:after="0"/>
              <w:ind w:left="34"/>
              <w:rPr>
                <w:kern w:val="1"/>
                <w:lang w:eastAsia="ar-SA"/>
              </w:rPr>
            </w:pPr>
            <w:r>
              <w:rPr>
                <w:kern w:val="1"/>
                <w:sz w:val="22"/>
                <w:szCs w:val="22"/>
                <w:lang w:eastAsia="ar-SA"/>
              </w:rPr>
              <w:lastRenderedPageBreak/>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B4A6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w:t>
            </w:r>
            <w:r w:rsidRPr="00972499">
              <w:rPr>
                <w:kern w:val="1"/>
                <w:sz w:val="22"/>
                <w:szCs w:val="22"/>
                <w:lang w:eastAsia="ar-SA"/>
              </w:rPr>
              <w:lastRenderedPageBreak/>
              <w:t>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972499">
              <w:rPr>
                <w:kern w:val="1"/>
                <w:sz w:val="22"/>
                <w:szCs w:val="22"/>
                <w:lang w:eastAsia="ar-SA"/>
              </w:rPr>
              <w:t>c</w:t>
            </w:r>
            <w:proofErr w:type="gramEnd"/>
            <w:r w:rsidRPr="00972499">
              <w:rPr>
                <w:kern w:val="1"/>
                <w:sz w:val="22"/>
                <w:szCs w:val="22"/>
                <w:lang w:eastAsia="ar-SA"/>
              </w:rPr>
              <w:t>оставлена на русском языке.</w:t>
            </w:r>
            <w:bookmarkStart w:id="14" w:name="_Ref119430333"/>
            <w:r w:rsidRPr="00972499">
              <w:rPr>
                <w:kern w:val="1"/>
                <w:sz w:val="22"/>
                <w:szCs w:val="22"/>
                <w:lang w:eastAsia="ar-SA"/>
              </w:rPr>
              <w:t xml:space="preserve"> </w:t>
            </w:r>
            <w:bookmarkStart w:id="15" w:name="_Ref119429817"/>
            <w:bookmarkStart w:id="16" w:name="_Toc123405470"/>
            <w:bookmarkEnd w:id="14"/>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lang/>
              </w:rPr>
              <w:t xml:space="preserve">При подаче сведений </w:t>
            </w:r>
            <w:r w:rsidRPr="00972499">
              <w:rPr>
                <w:sz w:val="22"/>
                <w:szCs w:val="22"/>
              </w:rPr>
              <w:t>у</w:t>
            </w:r>
            <w:r w:rsidRPr="00972499">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72499">
              <w:rPr>
                <w:sz w:val="22"/>
                <w:szCs w:val="22"/>
              </w:rPr>
              <w:t>.</w:t>
            </w:r>
          </w:p>
          <w:p w:rsidR="0005571D" w:rsidRPr="00972499" w:rsidRDefault="0005571D" w:rsidP="0005571D">
            <w:pPr>
              <w:spacing w:after="0"/>
              <w:ind w:firstLine="708"/>
              <w:rPr>
                <w:rFonts w:eastAsia="Calibri"/>
                <w:lang/>
              </w:rPr>
            </w:pPr>
            <w:r w:rsidRPr="00972499">
              <w:rPr>
                <w:rFonts w:eastAsia="Calibri"/>
                <w:sz w:val="22"/>
                <w:szCs w:val="22"/>
                <w:lang/>
              </w:rPr>
              <w:t>В случае применения заказчиком в техническом задании слов:</w:t>
            </w:r>
          </w:p>
          <w:p w:rsidR="0005571D" w:rsidRPr="00972499" w:rsidRDefault="0005571D" w:rsidP="0005571D">
            <w:pPr>
              <w:spacing w:after="0"/>
              <w:rPr>
                <w:rFonts w:eastAsia="Calibri"/>
                <w:lang/>
              </w:rPr>
            </w:pPr>
            <w:r w:rsidRPr="00972499">
              <w:rPr>
                <w:rFonts w:eastAsia="Calibri"/>
                <w:b/>
                <w:sz w:val="22"/>
                <w:szCs w:val="22"/>
                <w:lang/>
              </w:rPr>
              <w:t>«не менее», «не ниже»</w:t>
            </w:r>
            <w:r w:rsidRPr="00972499">
              <w:rPr>
                <w:rFonts w:eastAsia="Calibri"/>
                <w:sz w:val="22"/>
                <w:szCs w:val="22"/>
                <w:lang/>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«не более», «не выше»</w:t>
            </w:r>
            <w:r w:rsidRPr="00972499">
              <w:rPr>
                <w:rFonts w:eastAsia="Calibri"/>
                <w:sz w:val="22"/>
                <w:szCs w:val="22"/>
                <w:lang/>
              </w:rPr>
              <w:t xml:space="preserve"> - участником предоставляется  значение равное или менее </w:t>
            </w:r>
            <w:proofErr w:type="gramStart"/>
            <w:r w:rsidRPr="00972499">
              <w:rPr>
                <w:rFonts w:eastAsia="Calibri"/>
                <w:sz w:val="22"/>
                <w:szCs w:val="22"/>
                <w:lang/>
              </w:rPr>
              <w:t>указанного</w:t>
            </w:r>
            <w:proofErr w:type="gramEnd"/>
            <w:r w:rsidRPr="00972499">
              <w:rPr>
                <w:rFonts w:eastAsia="Calibri"/>
                <w:sz w:val="22"/>
                <w:szCs w:val="22"/>
                <w:lang/>
              </w:rPr>
              <w:t xml:space="preserve">; </w:t>
            </w:r>
          </w:p>
          <w:p w:rsidR="0005571D" w:rsidRPr="00972499" w:rsidRDefault="0005571D" w:rsidP="0005571D">
            <w:pPr>
              <w:spacing w:after="0"/>
              <w:rPr>
                <w:rFonts w:eastAsia="Calibri"/>
                <w:lang/>
              </w:rPr>
            </w:pPr>
            <w:r w:rsidRPr="00972499">
              <w:rPr>
                <w:rFonts w:eastAsia="Calibri"/>
                <w:b/>
                <w:sz w:val="22"/>
                <w:szCs w:val="22"/>
                <w:lang/>
              </w:rPr>
              <w:t>«менее»,</w:t>
            </w:r>
            <w:r w:rsidRPr="00972499">
              <w:rPr>
                <w:rFonts w:eastAsia="Calibri"/>
                <w:sz w:val="22"/>
                <w:szCs w:val="22"/>
                <w:lang/>
              </w:rPr>
              <w:t xml:space="preserve"> </w:t>
            </w:r>
            <w:r w:rsidRPr="00972499">
              <w:rPr>
                <w:rFonts w:eastAsia="Calibri"/>
                <w:b/>
                <w:sz w:val="22"/>
                <w:szCs w:val="22"/>
                <w:lang/>
              </w:rPr>
              <w:t xml:space="preserve">«ниже» - </w:t>
            </w:r>
            <w:r w:rsidRPr="00972499">
              <w:rPr>
                <w:rFonts w:eastAsia="Calibri"/>
                <w:sz w:val="22"/>
                <w:szCs w:val="22"/>
                <w:lang/>
              </w:rPr>
              <w:t>участником предоставляется значение меньше указанного;</w:t>
            </w:r>
          </w:p>
          <w:p w:rsidR="0005571D" w:rsidRPr="00972499" w:rsidRDefault="0005571D" w:rsidP="0005571D">
            <w:pPr>
              <w:spacing w:after="0"/>
              <w:rPr>
                <w:rFonts w:eastAsia="Calibri"/>
                <w:lang/>
              </w:rPr>
            </w:pPr>
            <w:r w:rsidRPr="00972499">
              <w:rPr>
                <w:rFonts w:eastAsia="Calibri"/>
                <w:b/>
                <w:sz w:val="22"/>
                <w:szCs w:val="22"/>
                <w:lang/>
              </w:rPr>
              <w:t>«более», «выше», «свыше»</w:t>
            </w:r>
            <w:r w:rsidRPr="00972499">
              <w:rPr>
                <w:rFonts w:eastAsia="Calibri"/>
                <w:sz w:val="22"/>
                <w:szCs w:val="22"/>
                <w:lang/>
              </w:rPr>
              <w:t xml:space="preserve"> - участником предоставляется значение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«до» -</w:t>
            </w:r>
            <w:r w:rsidRPr="00972499">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lang/>
              </w:rPr>
            </w:pPr>
            <w:r w:rsidRPr="00972499">
              <w:rPr>
                <w:rFonts w:eastAsia="Calibri"/>
                <w:b/>
                <w:sz w:val="22"/>
                <w:szCs w:val="22"/>
                <w:lang/>
              </w:rPr>
              <w:t xml:space="preserve">«от» - </w:t>
            </w:r>
            <w:r w:rsidRPr="00972499">
              <w:rPr>
                <w:rFonts w:eastAsia="Calibri"/>
                <w:sz w:val="22"/>
                <w:szCs w:val="22"/>
                <w:lang/>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участники выбирают</w:t>
            </w:r>
            <w:r w:rsidRPr="00972499">
              <w:rPr>
                <w:sz w:val="22"/>
                <w:szCs w:val="22"/>
                <w:lang/>
              </w:rPr>
              <w:t xml:space="preserve"> одно из значен</w:t>
            </w:r>
            <w:r w:rsidRPr="00972499">
              <w:rPr>
                <w:sz w:val="22"/>
                <w:szCs w:val="22"/>
              </w:rPr>
              <w:t xml:space="preserve">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если</w:t>
            </w:r>
            <w:r w:rsidRPr="00972499">
              <w:rPr>
                <w:sz w:val="22"/>
                <w:szCs w:val="22"/>
                <w:lang/>
              </w:rPr>
              <w:t xml:space="preserve"> в </w:t>
            </w:r>
            <w:r w:rsidRPr="00972499">
              <w:rPr>
                <w:sz w:val="22"/>
                <w:szCs w:val="22"/>
              </w:rPr>
              <w:t>Техническом задании</w:t>
            </w:r>
            <w:r w:rsidRPr="00972499">
              <w:rPr>
                <w:sz w:val="22"/>
                <w:szCs w:val="22"/>
                <w:lang/>
              </w:rPr>
              <w:t xml:space="preserve">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 xml:space="preserve">«диапазон должен быть не более </w:t>
            </w:r>
            <w:r w:rsidRPr="00972499">
              <w:rPr>
                <w:i/>
                <w:iCs/>
                <w:sz w:val="22"/>
                <w:szCs w:val="22"/>
              </w:rPr>
              <w:lastRenderedPageBreak/>
              <w:t>от…- до…»,</w:t>
            </w:r>
            <w:r w:rsidRPr="00972499">
              <w:rPr>
                <w:sz w:val="22"/>
                <w:szCs w:val="22"/>
              </w:rPr>
              <w:t xml:space="preserve"> у</w:t>
            </w:r>
            <w:r w:rsidRPr="00972499">
              <w:rPr>
                <w:sz w:val="22"/>
                <w:szCs w:val="22"/>
                <w:lang/>
              </w:rPr>
              <w:t>частником закупки должен быть предложен товар с конкретным</w:t>
            </w:r>
            <w:r w:rsidRPr="00972499">
              <w:rPr>
                <w:sz w:val="22"/>
                <w:szCs w:val="22"/>
              </w:rPr>
              <w:t>и</w:t>
            </w:r>
            <w:r w:rsidRPr="00972499">
              <w:rPr>
                <w:sz w:val="22"/>
                <w:szCs w:val="22"/>
                <w:lang/>
              </w:rPr>
              <w:t xml:space="preserve"> значени</w:t>
            </w:r>
            <w:r w:rsidRPr="00972499">
              <w:rPr>
                <w:sz w:val="22"/>
                <w:szCs w:val="22"/>
              </w:rPr>
              <w:t>я</w:t>
            </w:r>
            <w:r w:rsidRPr="00972499">
              <w:rPr>
                <w:sz w:val="22"/>
                <w:szCs w:val="22"/>
                <w:lang/>
              </w:rPr>
              <w:t>м</w:t>
            </w:r>
            <w:r w:rsidRPr="00972499">
              <w:rPr>
                <w:sz w:val="22"/>
                <w:szCs w:val="22"/>
              </w:rPr>
              <w:t>и верхнего и нижнего предела</w:t>
            </w:r>
            <w:r w:rsidRPr="00972499">
              <w:rPr>
                <w:sz w:val="22"/>
                <w:szCs w:val="22"/>
                <w:lang/>
              </w:rPr>
              <w:t xml:space="preserve">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lang/>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 xml:space="preserve">При использовании заказчиком в </w:t>
            </w:r>
            <w:r w:rsidRPr="00972499">
              <w:rPr>
                <w:sz w:val="22"/>
                <w:szCs w:val="22"/>
                <w:lang/>
              </w:rPr>
              <w:t>части II «ТЕХНИЧЕСКОЕ ЗАДАНИЕ»</w:t>
            </w:r>
            <w:r w:rsidRPr="00972499">
              <w:rPr>
                <w:sz w:val="22"/>
                <w:szCs w:val="22"/>
              </w:rPr>
              <w:t xml:space="preserve">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fldSimple w:instr=" REF _Ref248571702 \r \h  \* MERGEFORMAT ">
              <w:r w:rsidR="002F3FF0">
                <w:rPr>
                  <w:sz w:val="22"/>
                  <w:szCs w:val="22"/>
                </w:rPr>
                <w:t>I</w:t>
              </w:r>
            </w:fldSimple>
            <w:r w:rsidRPr="00972499">
              <w:rPr>
                <w:kern w:val="1"/>
                <w:sz w:val="22"/>
                <w:szCs w:val="22"/>
                <w:lang w:eastAsia="ar-SA"/>
              </w:rPr>
              <w:t xml:space="preserve"> «</w:t>
            </w:r>
            <w:fldSimple w:instr=" REF _Ref248571702 \h  \* MERGEFORMAT ">
              <w:r w:rsidR="002F3FF0" w:rsidRPr="002F3FF0">
                <w:rPr>
                  <w:kern w:val="1"/>
                  <w:sz w:val="22"/>
                  <w:szCs w:val="22"/>
                  <w:lang w:eastAsia="ar-SA"/>
                </w:rPr>
                <w:t>СВЕДЕНИЯ О ПРОВОДИМОМ АУКЦИОНЕ В ЭЛЕКТРОННОЙ ФОРМЕ</w:t>
              </w:r>
            </w:fldSimple>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2F3FF0">
                <w:rPr>
                  <w:sz w:val="22"/>
                  <w:szCs w:val="22"/>
                </w:rPr>
                <w:t>7</w:t>
              </w:r>
            </w:fldSimple>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9C705D">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9C705D">
              <w:rPr>
                <w:b/>
                <w:kern w:val="1"/>
                <w:sz w:val="22"/>
                <w:szCs w:val="22"/>
                <w:lang w:eastAsia="ar-SA"/>
              </w:rPr>
              <w:t>19 734,75</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w:t>
            </w:r>
            <w:r w:rsidRPr="00532211">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lastRenderedPageBreak/>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w:t>
            </w:r>
            <w:r w:rsidR="00F7019A">
              <w:rPr>
                <w:rFonts w:ascii="Times New Roman" w:hAnsi="Times New Roman"/>
                <w:b w:val="0"/>
                <w:bCs w:val="0"/>
                <w:kern w:val="1"/>
                <w:sz w:val="22"/>
                <w:szCs w:val="22"/>
                <w:lang w:val="ru-RU" w:eastAsia="ar-SA"/>
              </w:rPr>
              <w:t>30</w:t>
            </w:r>
            <w:r w:rsidRPr="00972499">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275831">
              <w:rPr>
                <w:rFonts w:ascii="Times New Roman" w:hAnsi="Times New Roman"/>
                <w:bCs w:val="0"/>
                <w:kern w:val="1"/>
                <w:sz w:val="22"/>
                <w:szCs w:val="22"/>
                <w:lang w:val="ru-RU" w:eastAsia="ar-SA"/>
              </w:rPr>
              <w:t>1 184 084,88</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8" w:history="1">
              <w:r w:rsidRPr="00972499">
                <w:rPr>
                  <w:kern w:val="1"/>
                  <w:sz w:val="22"/>
                  <w:szCs w:val="22"/>
                  <w:lang w:eastAsia="ar-SA"/>
                </w:rPr>
                <w:t>статьей 96</w:t>
              </w:r>
            </w:hyperlink>
            <w:r w:rsidRPr="00972499">
              <w:rPr>
                <w:kern w:val="1"/>
                <w:sz w:val="22"/>
                <w:szCs w:val="22"/>
                <w:lang w:eastAsia="ar-SA"/>
              </w:rPr>
              <w:t xml:space="preserve"> Закона о контрактной </w:t>
            </w:r>
            <w:r w:rsidRPr="00972499">
              <w:rPr>
                <w:kern w:val="1"/>
                <w:sz w:val="22"/>
                <w:szCs w:val="22"/>
                <w:lang w:eastAsia="ar-SA"/>
              </w:rPr>
              <w:lastRenderedPageBreak/>
              <w:t>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9"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972499">
              <w:rPr>
                <w:rFonts w:ascii="Times New Roman" w:hAnsi="Times New Roman"/>
                <w:b w:val="0"/>
                <w:bCs w:val="0"/>
                <w:kern w:val="1"/>
                <w:sz w:val="22"/>
                <w:szCs w:val="22"/>
                <w:lang w:eastAsia="ar-SA"/>
              </w:rPr>
              <w:t>непредоставленным</w:t>
            </w:r>
            <w:proofErr w:type="spellEnd"/>
            <w:r w:rsidRPr="00972499">
              <w:rPr>
                <w:rFonts w:ascii="Times New Roman" w:hAnsi="Times New Roman"/>
                <w:b w:val="0"/>
                <w:bCs w:val="0"/>
                <w:kern w:val="1"/>
                <w:sz w:val="22"/>
                <w:szCs w:val="22"/>
                <w:lang w:eastAsia="ar-SA"/>
              </w:rPr>
              <w:t>;</w:t>
            </w:r>
          </w:p>
          <w:p w:rsidR="000A0275" w:rsidRPr="00C333D0" w:rsidRDefault="000A0275" w:rsidP="00F24D68">
            <w:pPr>
              <w:pStyle w:val="31"/>
              <w:numPr>
                <w:ilvl w:val="0"/>
                <w:numId w:val="6"/>
              </w:numPr>
              <w:spacing w:before="0" w:after="0"/>
              <w:ind w:left="0" w:firstLine="196"/>
              <w:rPr>
                <w:rFonts w:ascii="Times New Roman" w:hAnsi="Times New Roman"/>
                <w:b w:val="0"/>
                <w:bCs w:val="0"/>
                <w:kern w:val="1"/>
                <w:lang w:eastAsia="ar-SA"/>
              </w:rPr>
            </w:pPr>
            <w:r w:rsidRPr="00C333D0">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Pr>
                <w:rFonts w:ascii="Times New Roman" w:hAnsi="Times New Roman"/>
                <w:b w:val="0"/>
                <w:bCs w:val="0"/>
                <w:kern w:val="1"/>
                <w:sz w:val="22"/>
                <w:szCs w:val="22"/>
                <w:lang w:val="ru-RU" w:eastAsia="ar-SA"/>
              </w:rPr>
              <w:t xml:space="preserve"> </w:t>
            </w:r>
            <w:r w:rsidR="00C333D0">
              <w:rPr>
                <w:rFonts w:ascii="Times New Roman" w:hAnsi="Times New Roman"/>
                <w:b w:val="0"/>
                <w:bCs w:val="0"/>
                <w:kern w:val="1"/>
                <w:sz w:val="22"/>
                <w:szCs w:val="22"/>
                <w:lang w:val="en-US" w:eastAsia="ar-SA"/>
              </w:rPr>
              <w:t>III</w:t>
            </w:r>
            <w:r w:rsidR="00C333D0">
              <w:rPr>
                <w:rFonts w:ascii="Times New Roman" w:hAnsi="Times New Roman"/>
                <w:b w:val="0"/>
                <w:bCs w:val="0"/>
                <w:kern w:val="1"/>
                <w:sz w:val="22"/>
                <w:szCs w:val="22"/>
                <w:lang w:val="ru-RU" w:eastAsia="ar-SA"/>
              </w:rPr>
              <w:t xml:space="preserve">. </w:t>
            </w:r>
            <w:proofErr w:type="gramStart"/>
            <w:r w:rsidR="00C333D0">
              <w:rPr>
                <w:rFonts w:ascii="Times New Roman" w:hAnsi="Times New Roman"/>
                <w:b w:val="0"/>
                <w:bCs w:val="0"/>
                <w:kern w:val="1"/>
                <w:sz w:val="22"/>
                <w:szCs w:val="22"/>
                <w:lang w:val="ru-RU" w:eastAsia="ar-SA"/>
              </w:rPr>
              <w:t>ПРОЕКТ КОНТРАКТА</w:t>
            </w:r>
            <w:r w:rsidRPr="00C333D0">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F24D68">
              <w:rPr>
                <w:rFonts w:ascii="Times New Roman" w:hAnsi="Times New Roman"/>
                <w:b w:val="0"/>
                <w:bCs w:val="0"/>
                <w:kern w:val="1"/>
                <w:sz w:val="22"/>
                <w:szCs w:val="22"/>
                <w:lang w:eastAsia="ar-SA"/>
              </w:rPr>
              <w:t>В случае, если по каким либо причинам обеспечение</w:t>
            </w:r>
            <w:r w:rsidRPr="00972499">
              <w:rPr>
                <w:rFonts w:ascii="Times New Roman" w:hAnsi="Times New Roman"/>
                <w:b w:val="0"/>
                <w:bCs w:val="0"/>
                <w:kern w:val="1"/>
                <w:sz w:val="22"/>
                <w:szCs w:val="22"/>
                <w:lang w:eastAsia="ar-SA"/>
              </w:rPr>
              <w:t xml:space="preserve"> исполнения обязательств по контракту перестало быть действительным, закончило </w:t>
            </w:r>
            <w:r w:rsidRPr="00972499">
              <w:rPr>
                <w:rFonts w:ascii="Times New Roman" w:hAnsi="Times New Roman"/>
                <w:b w:val="0"/>
                <w:bCs w:val="0"/>
                <w:kern w:val="1"/>
                <w:sz w:val="22"/>
                <w:szCs w:val="22"/>
                <w:lang w:eastAsia="ar-SA"/>
              </w:rPr>
              <w:lastRenderedPageBreak/>
              <w:t>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6"/>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 xml:space="preserve">Департамент финансов администрации города Югорска, ИНН 8622002865, КПП 862201001, Получатель: Департамент финансов г. Югорска, (ДМСиГ,    л/с   070010000),  </w:t>
            </w:r>
            <w:proofErr w:type="gramStart"/>
            <w:r w:rsidRPr="004557D6">
              <w:rPr>
                <w:sz w:val="22"/>
                <w:szCs w:val="22"/>
              </w:rPr>
              <w:t>р</w:t>
            </w:r>
            <w:proofErr w:type="gramEnd"/>
            <w:r w:rsidRPr="004557D6">
              <w:rPr>
                <w:sz w:val="22"/>
                <w:szCs w:val="22"/>
              </w:rPr>
              <w:t>/с 40302810000060000005,  Ф-Л ЗС ПАО Ханты-Мансийский банк открытие,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1F6398">
            <w:pPr>
              <w:rPr>
                <w:u w:val="single"/>
              </w:rPr>
            </w:pPr>
            <w:r w:rsidRPr="00972499">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w:t>
            </w:r>
            <w:r w:rsidRPr="001F6398">
              <w:lastRenderedPageBreak/>
              <w:t>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lastRenderedPageBreak/>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757392">
              <w:rPr>
                <w:kern w:val="1"/>
                <w:lang w:eastAsia="ar-SA"/>
              </w:rPr>
              <w:lastRenderedPageBreak/>
              <w:t>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w:t>
            </w:r>
            <w:r w:rsidRPr="00325B59">
              <w:rPr>
                <w:rFonts w:ascii="Times New Roman" w:hAnsi="Times New Roman"/>
                <w:sz w:val="22"/>
                <w:szCs w:val="22"/>
              </w:rPr>
              <w:lastRenderedPageBreak/>
              <w:t>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w:t>
            </w:r>
            <w:r w:rsidRPr="001F6398">
              <w:rPr>
                <w:rFonts w:ascii="Times New Roman" w:hAnsi="Times New Roman" w:cs="Times New Roman"/>
                <w:sz w:val="24"/>
                <w:szCs w:val="24"/>
              </w:rPr>
              <w:lastRenderedPageBreak/>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735BF8">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35BF8">
              <w:rPr>
                <w:rFonts w:ascii="Times New Roman" w:hAnsi="Times New Roman" w:cs="Times New Roman"/>
                <w:sz w:val="24"/>
                <w:szCs w:val="24"/>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tblPr>
      <w:tblGrid>
        <w:gridCol w:w="654"/>
        <w:gridCol w:w="3078"/>
        <w:gridCol w:w="6168"/>
      </w:tblGrid>
      <w:tr w:rsidR="00F7019A" w:rsidTr="00F7019A">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Не более 50 732 рублей</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Default="00F7019A" w:rsidP="00F7019A">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sz w:val="20"/>
                <w:lang w:eastAsia="en-US"/>
              </w:rPr>
              <w:t>согласно</w:t>
            </w:r>
            <w:proofErr w:type="gramEnd"/>
            <w:r>
              <w:rPr>
                <w:sz w:val="20"/>
                <w:lang w:eastAsia="en-US"/>
              </w:rPr>
              <w:t xml:space="preserve"> гарантийного срока завода-изготовителя</w:t>
            </w:r>
          </w:p>
        </w:tc>
      </w:tr>
      <w:tr w:rsidR="00F7019A" w:rsidTr="00F7019A">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168"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sz w:val="20"/>
                <w:lang w:eastAsia="en-US"/>
              </w:rPr>
            </w:pPr>
            <w:r>
              <w:rPr>
                <w:sz w:val="20"/>
                <w:lang w:eastAsia="en-US"/>
              </w:rPr>
              <w:t>Не позднее 3 квартала 2015 года</w:t>
            </w:r>
          </w:p>
        </w:tc>
      </w:tr>
    </w:tbl>
    <w:p w:rsidR="007049DF" w:rsidRPr="00FF1F1D" w:rsidRDefault="007049DF" w:rsidP="007049DF">
      <w:pPr>
        <w:pStyle w:val="afc"/>
        <w:rPr>
          <w:rFonts w:ascii="Times New Roman" w:hAnsi="Times New Roman"/>
          <w:b/>
          <w:sz w:val="20"/>
        </w:rPr>
      </w:pPr>
      <w:r>
        <w:rPr>
          <w:rFonts w:ascii="Times New Roman" w:hAnsi="Times New Roman"/>
          <w:b/>
          <w:sz w:val="20"/>
          <w:lang w:val="ru-RU"/>
        </w:rPr>
        <w:t>3</w:t>
      </w:r>
      <w:r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7049DF" w:rsidTr="0081674C">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81674C">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7049DF" w:rsidRDefault="007049DF" w:rsidP="0081674C">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81674C">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81674C">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7049DF" w:rsidRDefault="007049DF" w:rsidP="0081674C">
            <w:pPr>
              <w:autoSpaceDE w:val="0"/>
              <w:snapToGrid w:val="0"/>
              <w:spacing w:line="276" w:lineRule="auto"/>
              <w:ind w:right="-174"/>
              <w:jc w:val="center"/>
              <w:rPr>
                <w:sz w:val="20"/>
                <w:lang w:eastAsia="en-US"/>
              </w:rPr>
            </w:pPr>
            <w:r>
              <w:rPr>
                <w:sz w:val="20"/>
                <w:lang w:eastAsia="en-US"/>
              </w:rPr>
              <w:t>1</w:t>
            </w:r>
          </w:p>
        </w:tc>
      </w:tr>
      <w:tr w:rsidR="007049DF" w:rsidTr="0081674C">
        <w:tc>
          <w:tcPr>
            <w:tcW w:w="3780" w:type="dxa"/>
            <w:tcBorders>
              <w:top w:val="single" w:sz="4" w:space="0" w:color="000000"/>
              <w:left w:val="single" w:sz="4" w:space="0" w:color="000000"/>
              <w:bottom w:val="single" w:sz="4" w:space="0" w:color="000000"/>
              <w:right w:val="nil"/>
            </w:tcBorders>
            <w:hideMark/>
          </w:tcPr>
          <w:p w:rsidR="007049DF" w:rsidRDefault="007049DF" w:rsidP="0081674C">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7049DF" w:rsidRDefault="007049DF" w:rsidP="007049DF">
            <w:pPr>
              <w:autoSpaceDE w:val="0"/>
              <w:snapToGrid w:val="0"/>
              <w:spacing w:line="276" w:lineRule="auto"/>
              <w:jc w:val="center"/>
              <w:rPr>
                <w:sz w:val="20"/>
                <w:lang w:eastAsia="en-US"/>
              </w:rPr>
            </w:pPr>
            <w:r>
              <w:rPr>
                <w:sz w:val="20"/>
                <w:lang w:eastAsia="en-US"/>
              </w:rPr>
              <w:t>Не менее 77,8 кв. метра (за исключением балконов, лоджий)</w:t>
            </w:r>
          </w:p>
        </w:tc>
      </w:tr>
      <w:tr w:rsidR="007049DF" w:rsidTr="0081674C">
        <w:tc>
          <w:tcPr>
            <w:tcW w:w="3780" w:type="dxa"/>
            <w:tcBorders>
              <w:top w:val="single" w:sz="4" w:space="0" w:color="000000"/>
              <w:left w:val="single" w:sz="4" w:space="0" w:color="000000"/>
              <w:bottom w:val="single" w:sz="4" w:space="0" w:color="000000"/>
              <w:right w:val="nil"/>
            </w:tcBorders>
            <w:hideMark/>
          </w:tcPr>
          <w:p w:rsidR="007049DF" w:rsidRDefault="007049DF" w:rsidP="0081674C">
            <w:pPr>
              <w:autoSpaceDE w:val="0"/>
              <w:snapToGrid w:val="0"/>
              <w:spacing w:line="276" w:lineRule="auto"/>
              <w:jc w:val="center"/>
              <w:rPr>
                <w:b/>
                <w:sz w:val="20"/>
                <w:lang w:eastAsia="en-US"/>
              </w:rPr>
            </w:pPr>
            <w:r>
              <w:rPr>
                <w:b/>
                <w:sz w:val="20"/>
                <w:lang w:eastAsia="en-US"/>
              </w:rPr>
              <w:t>Общая площадь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7049DF" w:rsidRDefault="007049DF" w:rsidP="0081674C">
            <w:pPr>
              <w:autoSpaceDE w:val="0"/>
              <w:snapToGrid w:val="0"/>
              <w:spacing w:line="276" w:lineRule="auto"/>
              <w:jc w:val="center"/>
              <w:rPr>
                <w:sz w:val="20"/>
                <w:lang w:eastAsia="en-US"/>
              </w:rPr>
            </w:pPr>
            <w:r>
              <w:rPr>
                <w:sz w:val="20"/>
                <w:lang w:eastAsia="en-US"/>
              </w:rPr>
              <w:t>Не менее 77,8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bookmarkStart w:id="33" w:name="_Ref248562863"/>
      <w:bookmarkStart w:id="34" w:name="_Ref353189530"/>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5" w:name="_GoBack"/>
      <w:bookmarkEnd w:id="35"/>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043F1D" w:rsidP="00043F1D">
      <w:pPr>
        <w:widowControl w:val="0"/>
        <w:autoSpaceDE w:val="0"/>
        <w:autoSpaceDN w:val="0"/>
        <w:adjustRightInd w:val="0"/>
        <w:ind w:firstLine="708"/>
      </w:pPr>
      <w:r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w:t>
      </w:r>
      <w:r w:rsidRPr="00606698">
        <w:lastRenderedPageBreak/>
        <w:t>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аванс в размере 30 % от цены Контракта – в течение 10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70 % от цены Контракта – в течение 15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w:t>
      </w:r>
      <w:proofErr w:type="gramStart"/>
      <w:r w:rsidRPr="00995F49">
        <w:t xml:space="preserve">Застройщик обязуется произвести полное финансирование строительных работ по Объектам долевого строительства согласно Контракту, </w:t>
      </w:r>
      <w:r>
        <w:t>не позднее 3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 в соответствии с характеристикой Объектов долевого строительства (Приложение 2).</w:t>
      </w:r>
      <w:proofErr w:type="gramEnd"/>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Pr="000652E6" w:rsidRDefault="00043F1D" w:rsidP="00043F1D">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(30</w:t>
      </w:r>
      <w:r w:rsidRPr="000652E6">
        <w:rPr>
          <w:bCs/>
          <w:kern w:val="16"/>
        </w:rPr>
        <w:t xml:space="preserve"> процентов от начальной (максимальной) цены контракта).</w:t>
      </w:r>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своих обязательств по Контракту.</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.5. В случае</w:t>
      </w:r>
      <w:proofErr w:type="gramStart"/>
      <w:r w:rsidRPr="000652E6">
        <w:rPr>
          <w:color w:val="000000"/>
          <w:kern w:val="16"/>
        </w:rPr>
        <w:t>,</w:t>
      </w:r>
      <w:proofErr w:type="gramEnd"/>
      <w:r w:rsidRPr="000652E6">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color w:val="000000"/>
          <w:kern w:val="16"/>
        </w:rPr>
        <w:t>Застройщиком</w:t>
      </w:r>
      <w:r w:rsidRPr="000652E6">
        <w:rPr>
          <w:color w:val="000000"/>
          <w:kern w:val="16"/>
        </w:rPr>
        <w:t xml:space="preserve"> своих обязательств по контракту, </w:t>
      </w:r>
      <w:r>
        <w:rPr>
          <w:color w:val="000000"/>
          <w:kern w:val="16"/>
        </w:rPr>
        <w:t>Застройщик</w:t>
      </w:r>
      <w:r w:rsidRPr="000652E6">
        <w:rPr>
          <w:color w:val="000000"/>
          <w:kern w:val="16"/>
        </w:rPr>
        <w:t xml:space="preserve"> обязуется в течение 10 (десяти) дней предоставить </w:t>
      </w:r>
      <w:r w:rsidRPr="003A37B9">
        <w:rPr>
          <w:color w:val="000000"/>
          <w:kern w:val="16"/>
        </w:rPr>
        <w:t xml:space="preserve">Муниципальному заказчику </w:t>
      </w:r>
      <w:r w:rsidRPr="000652E6">
        <w:rPr>
          <w:color w:val="000000"/>
          <w:kern w:val="16"/>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.6.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w:t>
      </w:r>
      <w:proofErr w:type="spellStart"/>
      <w:r w:rsidRPr="000652E6">
        <w:rPr>
          <w:color w:val="000000"/>
          <w:kern w:val="16"/>
        </w:rPr>
        <w:t>ззаказчи</w:t>
      </w:r>
      <w:r>
        <w:rPr>
          <w:color w:val="000000"/>
          <w:kern w:val="16"/>
        </w:rPr>
        <w:t>ку</w:t>
      </w:r>
      <w:proofErr w:type="spellEnd"/>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.7. Требования к обеспечению исполнения Контракта, предоставляемому в виде банковской гарантии:</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.7.2. В банковской гарантии в обязательном порядке должны быть указаны:</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043F1D" w:rsidRPr="000652E6" w:rsidRDefault="00043F1D" w:rsidP="00043F1D">
      <w:pPr>
        <w:tabs>
          <w:tab w:val="left" w:pos="709"/>
        </w:tabs>
        <w:spacing w:after="0"/>
        <w:ind w:firstLine="567"/>
        <w:rPr>
          <w:color w:val="000000"/>
          <w:kern w:val="16"/>
        </w:rPr>
      </w:pPr>
      <w:r>
        <w:rPr>
          <w:color w:val="000000"/>
          <w:kern w:val="16"/>
        </w:rPr>
        <w:lastRenderedPageBreak/>
        <w:t>5</w:t>
      </w:r>
      <w:r w:rsidRPr="000652E6">
        <w:rPr>
          <w:color w:val="000000"/>
          <w:kern w:val="16"/>
        </w:rPr>
        <w:t xml:space="preserve">.7.2.2. </w:t>
      </w:r>
      <w:r>
        <w:rPr>
          <w:color w:val="000000"/>
          <w:kern w:val="16"/>
        </w:rPr>
        <w:t>С</w:t>
      </w:r>
      <w:r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Pr="000652E6">
        <w:rPr>
          <w:color w:val="000000"/>
          <w:kern w:val="16"/>
        </w:rPr>
        <w:t>.,</w:t>
      </w:r>
      <w:proofErr w:type="gramEnd"/>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.7.2.3. </w:t>
      </w:r>
      <w:r>
        <w:rPr>
          <w:color w:val="000000"/>
          <w:kern w:val="16"/>
        </w:rPr>
        <w:t>П</w:t>
      </w:r>
      <w:r w:rsidRPr="000652E6">
        <w:rPr>
          <w:color w:val="000000"/>
          <w:kern w:val="16"/>
        </w:rPr>
        <w:t>еречень обязательств, которые обеспечивает банковская гарантия,</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.7.2.4. </w:t>
      </w:r>
      <w:r>
        <w:rPr>
          <w:color w:val="000000"/>
          <w:kern w:val="16"/>
        </w:rPr>
        <w:t>П</w:t>
      </w:r>
      <w:r w:rsidRPr="000652E6">
        <w:rPr>
          <w:color w:val="000000"/>
          <w:kern w:val="16"/>
        </w:rPr>
        <w:t xml:space="preserve">риложения к требованию бенефициара (до установления </w:t>
      </w:r>
      <w:r w:rsidRPr="000652E6">
        <w:rPr>
          <w:iCs/>
        </w:rPr>
        <w:t>Правительством Российской Федерации перечня документов согласно п. 6.7.2.11)</w:t>
      </w:r>
      <w:r w:rsidRPr="000652E6">
        <w:rPr>
          <w:color w:val="000000"/>
          <w:kern w:val="16"/>
        </w:rPr>
        <w:t>:</w:t>
      </w:r>
    </w:p>
    <w:p w:rsidR="00043F1D" w:rsidRPr="000652E6" w:rsidRDefault="00043F1D" w:rsidP="00043F1D">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043F1D" w:rsidRPr="000652E6" w:rsidRDefault="00043F1D" w:rsidP="00043F1D">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043F1D" w:rsidRPr="000652E6" w:rsidRDefault="00043F1D" w:rsidP="00043F1D">
      <w:pPr>
        <w:tabs>
          <w:tab w:val="left" w:pos="709"/>
        </w:tabs>
        <w:spacing w:after="0"/>
        <w:ind w:firstLine="567"/>
        <w:rPr>
          <w:color w:val="000000"/>
          <w:kern w:val="16"/>
        </w:rPr>
      </w:pPr>
      <w:r w:rsidRPr="000652E6">
        <w:rPr>
          <w:color w:val="000000"/>
          <w:kern w:val="16"/>
        </w:rPr>
        <w:t xml:space="preserve"> </w:t>
      </w:r>
      <w:r>
        <w:rPr>
          <w:color w:val="000000"/>
          <w:kern w:val="16"/>
        </w:rPr>
        <w:t>5</w:t>
      </w:r>
      <w:r w:rsidRPr="000652E6">
        <w:rPr>
          <w:color w:val="000000"/>
          <w:kern w:val="16"/>
        </w:rPr>
        <w:t xml:space="preserve">.7.2.5. </w:t>
      </w:r>
      <w:r>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.7.2.6. </w:t>
      </w:r>
      <w:r>
        <w:rPr>
          <w:color w:val="000000"/>
          <w:kern w:val="16"/>
        </w:rPr>
        <w:t>А</w:t>
      </w:r>
      <w:r w:rsidRPr="000652E6">
        <w:rPr>
          <w:color w:val="000000"/>
          <w:kern w:val="16"/>
        </w:rPr>
        <w:t>дрес, по которому бенефициаром должно быть предоставлено письменное требование гаранту,</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.7.2.7. </w:t>
      </w:r>
      <w:r>
        <w:rPr>
          <w:color w:val="000000"/>
          <w:kern w:val="16"/>
        </w:rPr>
        <w:t>В</w:t>
      </w:r>
      <w:r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043F1D" w:rsidRPr="000652E6" w:rsidRDefault="00043F1D" w:rsidP="00043F1D">
      <w:pPr>
        <w:autoSpaceDE w:val="0"/>
        <w:autoSpaceDN w:val="0"/>
        <w:adjustRightInd w:val="0"/>
        <w:spacing w:after="0"/>
        <w:ind w:firstLine="540"/>
      </w:pPr>
      <w:r>
        <w:rPr>
          <w:color w:val="000000"/>
          <w:kern w:val="16"/>
        </w:rPr>
        <w:t>5</w:t>
      </w:r>
      <w:r w:rsidRPr="000652E6">
        <w:rPr>
          <w:color w:val="000000"/>
          <w:kern w:val="16"/>
        </w:rPr>
        <w:t xml:space="preserve">.7.2.8. </w:t>
      </w:r>
      <w:r>
        <w:rPr>
          <w:color w:val="000000"/>
          <w:kern w:val="16"/>
        </w:rPr>
        <w:t>О</w:t>
      </w:r>
      <w:r w:rsidRPr="000652E6">
        <w:t xml:space="preserve">бязанность гаранта уплатить </w:t>
      </w:r>
      <w:r w:rsidRPr="000652E6">
        <w:rPr>
          <w:color w:val="000000"/>
          <w:kern w:val="16"/>
        </w:rPr>
        <w:t>бенефициару</w:t>
      </w:r>
      <w:r w:rsidRPr="000652E6">
        <w:t xml:space="preserve"> неустойку в размере 0,1 процента денежной суммы, подлежащей уплате, за каждый календарный день просрочки;</w:t>
      </w:r>
    </w:p>
    <w:p w:rsidR="00043F1D" w:rsidRPr="000652E6" w:rsidRDefault="00043F1D" w:rsidP="00043F1D">
      <w:pPr>
        <w:autoSpaceDE w:val="0"/>
        <w:autoSpaceDN w:val="0"/>
        <w:adjustRightInd w:val="0"/>
        <w:spacing w:after="0"/>
        <w:ind w:firstLine="540"/>
      </w:pPr>
      <w:r>
        <w:rPr>
          <w:color w:val="000000"/>
          <w:kern w:val="16"/>
        </w:rPr>
        <w:t>5</w:t>
      </w:r>
      <w:r w:rsidRPr="000652E6">
        <w:rPr>
          <w:color w:val="000000"/>
          <w:kern w:val="16"/>
        </w:rPr>
        <w:t xml:space="preserve">.7.2.9. </w:t>
      </w:r>
      <w:r>
        <w:rPr>
          <w:color w:val="000000"/>
          <w:kern w:val="16"/>
        </w:rPr>
        <w:t>У</w:t>
      </w:r>
      <w:r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652E6">
        <w:rPr>
          <w:color w:val="000000"/>
          <w:kern w:val="16"/>
        </w:rPr>
        <w:t>бенефициару</w:t>
      </w:r>
      <w:r w:rsidRPr="000652E6">
        <w:t>;</w:t>
      </w:r>
    </w:p>
    <w:p w:rsidR="00043F1D" w:rsidRPr="000652E6" w:rsidRDefault="00043F1D" w:rsidP="00043F1D">
      <w:pPr>
        <w:autoSpaceDE w:val="0"/>
        <w:autoSpaceDN w:val="0"/>
        <w:adjustRightInd w:val="0"/>
        <w:spacing w:after="0"/>
        <w:ind w:firstLine="540"/>
      </w:pPr>
      <w:r>
        <w:t>5</w:t>
      </w:r>
      <w:r w:rsidRPr="000652E6">
        <w:t xml:space="preserve">.7.2.10. </w:t>
      </w:r>
      <w:r>
        <w:t>О</w:t>
      </w:r>
      <w:r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43F1D" w:rsidRPr="000652E6" w:rsidRDefault="00043F1D" w:rsidP="00043F1D">
      <w:pPr>
        <w:autoSpaceDE w:val="0"/>
        <w:autoSpaceDN w:val="0"/>
        <w:adjustRightInd w:val="0"/>
        <w:spacing w:after="0"/>
        <w:ind w:firstLine="540"/>
        <w:rPr>
          <w:iCs/>
        </w:rPr>
      </w:pPr>
      <w:r>
        <w:t>5</w:t>
      </w:r>
      <w:r w:rsidRPr="000652E6">
        <w:t xml:space="preserve">.7.2.11. </w:t>
      </w:r>
      <w:r>
        <w:t>У</w:t>
      </w:r>
      <w:r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 Требования к обеспечению исполнения контракта, предоставляемому в виде денежных средств:</w:t>
      </w:r>
    </w:p>
    <w:p w:rsidR="00043F1D" w:rsidRPr="00EC3DF6" w:rsidRDefault="00043F1D" w:rsidP="00EC3DF6">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Pr>
          <w:color w:val="000000"/>
          <w:kern w:val="16"/>
        </w:rPr>
        <w:t>К</w:t>
      </w:r>
      <w:r w:rsidRPr="000652E6">
        <w:rPr>
          <w:color w:val="000000"/>
          <w:kern w:val="16"/>
        </w:rPr>
        <w:t xml:space="preserve">онтракта, должны быть перечислены по следующим реквизитам: </w:t>
      </w:r>
      <w:r w:rsidR="00EC3DF6" w:rsidRPr="00EC3DF6">
        <w:t xml:space="preserve">Департамент финансов администрации города Югорска, ИНН 8622002865, КПП 862201001, Получатель: Департамент финансов г. Югорска, (ДМСиГ,  л/с   070010000),    </w:t>
      </w:r>
      <w:proofErr w:type="spellStart"/>
      <w:proofErr w:type="gramStart"/>
      <w:r w:rsidR="00EC3DF6" w:rsidRPr="00EC3DF6">
        <w:t>р</w:t>
      </w:r>
      <w:proofErr w:type="spellEnd"/>
      <w:proofErr w:type="gramEnd"/>
      <w:r w:rsidR="00EC3DF6" w:rsidRPr="00EC3DF6">
        <w:t xml:space="preserve">/с 40302810000060000005,  Ф-Л ЗС ПАО Ханты-Мансийский банк открытие, </w:t>
      </w:r>
      <w:r w:rsidR="00EC3DF6">
        <w:t xml:space="preserve">    </w:t>
      </w:r>
      <w:r w:rsidR="00EC3DF6" w:rsidRPr="00EC3DF6">
        <w:t xml:space="preserve"> БИК  047162782,     к/с  30101810771620000782</w:t>
      </w:r>
      <w:r w:rsidRPr="00EC3DF6">
        <w:t xml:space="preserve">. </w:t>
      </w:r>
    </w:p>
    <w:p w:rsidR="00043F1D" w:rsidRPr="000652E6" w:rsidRDefault="00043F1D" w:rsidP="00043F1D">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43F1D" w:rsidRPr="000652E6" w:rsidRDefault="00043F1D" w:rsidP="00043F1D">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Pr>
          <w:color w:val="000000"/>
          <w:kern w:val="16"/>
        </w:rPr>
        <w:t>К</w:t>
      </w:r>
      <w:r w:rsidRPr="000652E6">
        <w:rPr>
          <w:color w:val="000000"/>
          <w:kern w:val="16"/>
        </w:rPr>
        <w:t xml:space="preserve">онтракта, должны быть зачислены по реквизитам счета </w:t>
      </w:r>
      <w:r>
        <w:rPr>
          <w:color w:val="000000"/>
          <w:kern w:val="16"/>
        </w:rPr>
        <w:t>Муниципального З</w:t>
      </w:r>
      <w:r w:rsidRPr="000652E6">
        <w:rPr>
          <w:color w:val="000000"/>
          <w:kern w:val="16"/>
        </w:rPr>
        <w:t xml:space="preserve">аказчика до заключения </w:t>
      </w:r>
      <w:r>
        <w:rPr>
          <w:color w:val="000000"/>
          <w:kern w:val="16"/>
        </w:rPr>
        <w:t>К</w:t>
      </w:r>
      <w:r w:rsidRPr="000652E6">
        <w:rPr>
          <w:color w:val="000000"/>
          <w:kern w:val="16"/>
        </w:rPr>
        <w:t xml:space="preserve">онтракта; в противном случае обеспечение исполнения </w:t>
      </w:r>
      <w:r>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proofErr w:type="spellStart"/>
      <w:r w:rsidRPr="000652E6">
        <w:rPr>
          <w:color w:val="000000"/>
          <w:kern w:val="16"/>
        </w:rPr>
        <w:t>непредоставленным</w:t>
      </w:r>
      <w:proofErr w:type="spellEnd"/>
      <w:r w:rsidRPr="000652E6">
        <w:rPr>
          <w:color w:val="000000"/>
          <w:kern w:val="16"/>
        </w:rPr>
        <w:t>;</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.8.1.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color w:val="000000"/>
          <w:kern w:val="16"/>
        </w:rPr>
        <w:t xml:space="preserve">Муниципальному </w:t>
      </w:r>
      <w:r w:rsidRPr="000652E6">
        <w:rPr>
          <w:color w:val="000000"/>
          <w:kern w:val="16"/>
        </w:rPr>
        <w:t xml:space="preserve">заказчику иное (новое) надлежащее обеспечение исполнение </w:t>
      </w:r>
      <w:proofErr w:type="gramStart"/>
      <w:r w:rsidRPr="000652E6">
        <w:rPr>
          <w:color w:val="000000"/>
          <w:kern w:val="16"/>
        </w:rPr>
        <w:t>обязательств</w:t>
      </w:r>
      <w:proofErr w:type="gramEnd"/>
      <w:r w:rsidRPr="000652E6">
        <w:rPr>
          <w:color w:val="000000"/>
          <w:kern w:val="16"/>
        </w:rPr>
        <w:t xml:space="preserve"> по </w:t>
      </w:r>
      <w:r>
        <w:rPr>
          <w:color w:val="000000"/>
          <w:kern w:val="16"/>
        </w:rPr>
        <w:t>К</w:t>
      </w:r>
      <w:r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043F1D" w:rsidRPr="00BC1E31" w:rsidRDefault="00043F1D" w:rsidP="00043F1D">
      <w:pPr>
        <w:tabs>
          <w:tab w:val="left" w:pos="709"/>
        </w:tabs>
        <w:spacing w:after="0"/>
        <w:ind w:firstLine="567"/>
        <w:rPr>
          <w:color w:val="000000"/>
          <w:kern w:val="16"/>
        </w:rPr>
      </w:pPr>
      <w:r>
        <w:rPr>
          <w:color w:val="000000"/>
          <w:kern w:val="16"/>
        </w:rPr>
        <w:lastRenderedPageBreak/>
        <w:t>5</w:t>
      </w:r>
      <w:r w:rsidRPr="000652E6">
        <w:rPr>
          <w:color w:val="000000"/>
          <w:kern w:val="16"/>
        </w:rPr>
        <w:t xml:space="preserve">.8.3. </w:t>
      </w:r>
      <w:proofErr w:type="gramStart"/>
      <w:r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Pr>
          <w:color w:val="000000"/>
          <w:kern w:val="16"/>
        </w:rPr>
        <w:t xml:space="preserve"> и получения Муниципальным заказчиком от Застройщика соответствующего требования (письменного) о возврате денежных средств.</w:t>
      </w:r>
      <w:proofErr w:type="gramEnd"/>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.8.5 Денежные средства обеспечения исполнения обязательств по Контракту подлежат выплате Муниципальному заказчику в качестве компенсации неустоек, штрафов, любых убытков, которые могут наступить вследствие неисполнения или ненадлежащего исполнения </w:t>
      </w:r>
      <w:r>
        <w:rPr>
          <w:color w:val="000000"/>
          <w:kern w:val="16"/>
        </w:rPr>
        <w:t>Застройщиком</w:t>
      </w:r>
      <w:r w:rsidRPr="000652E6">
        <w:rPr>
          <w:color w:val="000000"/>
          <w:kern w:val="16"/>
        </w:rPr>
        <w:t xml:space="preserve"> своих обязательств по Контракту.</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8.7 Муниципальный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.8.8. Последующий залог денежных средств не допускается.</w:t>
      </w:r>
    </w:p>
    <w:p w:rsidR="00043F1D" w:rsidRPr="000652E6" w:rsidRDefault="00043F1D" w:rsidP="00043F1D">
      <w:pPr>
        <w:tabs>
          <w:tab w:val="left" w:pos="709"/>
        </w:tabs>
        <w:spacing w:after="0"/>
        <w:ind w:firstLine="567"/>
        <w:rPr>
          <w:color w:val="000000"/>
          <w:kern w:val="16"/>
        </w:rPr>
      </w:pPr>
      <w:r w:rsidRPr="000652E6">
        <w:rPr>
          <w:color w:val="000000"/>
          <w:kern w:val="16"/>
        </w:rPr>
        <w:t xml:space="preserve">* В случае если </w:t>
      </w:r>
      <w:r>
        <w:rPr>
          <w:color w:val="000000"/>
          <w:kern w:val="16"/>
        </w:rPr>
        <w:t>Застройщиком</w:t>
      </w:r>
      <w:r w:rsidRPr="000652E6">
        <w:rPr>
          <w:color w:val="000000"/>
          <w:kern w:val="16"/>
        </w:rPr>
        <w:t xml:space="preserve"> является государственное или муниципальное казенное учреждение, раздел </w:t>
      </w:r>
      <w:r>
        <w:rPr>
          <w:color w:val="000000"/>
          <w:kern w:val="16"/>
        </w:rPr>
        <w:t xml:space="preserve">5 </w:t>
      </w:r>
      <w:r w:rsidRPr="000652E6">
        <w:rPr>
          <w:color w:val="000000"/>
          <w:kern w:val="16"/>
        </w:rPr>
        <w:t>Контракта исключается</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 xml:space="preserve">в силу со дня подписания его Сторонами и действует до </w:t>
      </w:r>
      <w:r>
        <w:rPr>
          <w:rFonts w:ascii="Times New Roman" w:hAnsi="Times New Roman" w:cs="Times New Roman"/>
          <w:sz w:val="24"/>
          <w:szCs w:val="24"/>
        </w:rPr>
        <w:t>30.</w:t>
      </w:r>
      <w:r w:rsidR="002F3FF0">
        <w:rPr>
          <w:rFonts w:ascii="Times New Roman" w:hAnsi="Times New Roman" w:cs="Times New Roman"/>
          <w:sz w:val="24"/>
          <w:szCs w:val="24"/>
        </w:rPr>
        <w:t>12</w:t>
      </w:r>
      <w:r>
        <w:rPr>
          <w:rFonts w:ascii="Times New Roman" w:hAnsi="Times New Roman" w:cs="Times New Roman"/>
          <w:sz w:val="24"/>
          <w:szCs w:val="24"/>
        </w:rPr>
        <w:t>.2015.</w:t>
      </w:r>
    </w:p>
    <w:p w:rsidR="00043F1D" w:rsidRPr="00160CD1" w:rsidRDefault="002F3FF0"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30.12</w:t>
      </w:r>
      <w:r w:rsidR="00043F1D">
        <w:rPr>
          <w:rFonts w:ascii="Times New Roman" w:hAnsi="Times New Roman" w:cs="Times New Roman"/>
          <w:sz w:val="24"/>
          <w:szCs w:val="24"/>
        </w:rPr>
        <w:t>.2015</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w:t>
      </w:r>
      <w:proofErr w:type="spellStart"/>
      <w:proofErr w:type="gramStart"/>
      <w:r>
        <w:t>р</w:t>
      </w:r>
      <w:proofErr w:type="spellEnd"/>
      <w:proofErr w:type="gramEnd"/>
      <w:r>
        <w:t>/с 40302810000</w:t>
      </w:r>
      <w:r w:rsidRPr="00414D9D">
        <w:t>060000005,  Ф-Л ЗС ПАО Ханты-Мансийский банк открытие,  БИК  047162782,     к/с  30101810771620000782</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043F1D" w:rsidRPr="007260A1" w:rsidTr="00E4657F">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174"/>
              <w:jc w:val="center"/>
              <w:rPr>
                <w:b/>
                <w:sz w:val="20"/>
                <w:szCs w:val="20"/>
              </w:rPr>
            </w:pPr>
            <w:r w:rsidRPr="007260A1">
              <w:rPr>
                <w:b/>
                <w:sz w:val="20"/>
                <w:szCs w:val="20"/>
              </w:rPr>
              <w:t>№№</w:t>
            </w:r>
          </w:p>
          <w:p w:rsidR="00043F1D" w:rsidRPr="007260A1" w:rsidRDefault="00043F1D" w:rsidP="00E4657F">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ind w:right="-174"/>
              <w:jc w:val="center"/>
              <w:rPr>
                <w:b/>
                <w:sz w:val="20"/>
                <w:szCs w:val="20"/>
              </w:rPr>
            </w:pPr>
            <w:r w:rsidRPr="007260A1">
              <w:rPr>
                <w:b/>
                <w:sz w:val="20"/>
                <w:szCs w:val="20"/>
              </w:rPr>
              <w:t>№</w:t>
            </w:r>
          </w:p>
          <w:p w:rsidR="00043F1D" w:rsidRPr="007260A1" w:rsidRDefault="00043F1D" w:rsidP="00E4657F">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E4657F">
            <w:pPr>
              <w:autoSpaceDE w:val="0"/>
              <w:snapToGrid w:val="0"/>
              <w:jc w:val="center"/>
              <w:rPr>
                <w:b/>
                <w:sz w:val="20"/>
                <w:szCs w:val="20"/>
              </w:rPr>
            </w:pPr>
            <w:r w:rsidRPr="00F9320C">
              <w:rPr>
                <w:b/>
                <w:sz w:val="20"/>
                <w:szCs w:val="20"/>
              </w:rPr>
              <w:t>№</w:t>
            </w:r>
          </w:p>
          <w:p w:rsidR="00043F1D" w:rsidRPr="007260A1" w:rsidRDefault="00043F1D" w:rsidP="00E4657F">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jc w:val="center"/>
              <w:rPr>
                <w:b/>
                <w:sz w:val="20"/>
                <w:szCs w:val="20"/>
              </w:rPr>
            </w:pPr>
            <w:r w:rsidRPr="007260A1">
              <w:rPr>
                <w:b/>
                <w:sz w:val="20"/>
                <w:szCs w:val="20"/>
              </w:rPr>
              <w:t>Стоимость квартиры</w:t>
            </w:r>
          </w:p>
        </w:tc>
      </w:tr>
      <w:tr w:rsidR="00043F1D" w:rsidRPr="007260A1" w:rsidTr="00E4657F">
        <w:trPr>
          <w:trHeight w:val="343"/>
        </w:trPr>
        <w:tc>
          <w:tcPr>
            <w:tcW w:w="720"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275831" w:rsidP="00E4657F">
            <w:pPr>
              <w:autoSpaceDE w:val="0"/>
              <w:snapToGrid w:val="0"/>
              <w:ind w:right="-22"/>
              <w:jc w:val="center"/>
              <w:rPr>
                <w:sz w:val="20"/>
                <w:szCs w:val="20"/>
              </w:rPr>
            </w:pPr>
            <w:r>
              <w:rPr>
                <w:sz w:val="20"/>
                <w:szCs w:val="20"/>
              </w:rPr>
              <w:t>3</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043F1D" w:rsidP="00043F1D">
      <w:pPr>
        <w:snapToGrid w:val="0"/>
        <w:spacing w:after="0"/>
        <w:ind w:firstLine="709"/>
        <w:rPr>
          <w:color w:val="000000"/>
        </w:rPr>
      </w:pPr>
      <w:r>
        <w:rPr>
          <w:color w:val="000000"/>
        </w:rPr>
        <w:t>Квартиры должна быть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xml:space="preserve">: 628260, </w:t>
      </w:r>
      <w:proofErr w:type="gramStart"/>
      <w:r w:rsidRPr="007260A1">
        <w:rPr>
          <w:shd w:val="clear" w:color="auto" w:fill="FFFFFF"/>
        </w:rPr>
        <w:t>Тюменская</w:t>
      </w:r>
      <w:proofErr w:type="gramEnd"/>
      <w:r w:rsidRPr="007260A1">
        <w:rPr>
          <w:shd w:val="clear" w:color="auto" w:fill="FFFFFF"/>
        </w:rPr>
        <w:t xml:space="preserve"> обл., Ханты-Мансийский автономный округ-Югра, г. Югорск,</w:t>
      </w:r>
    </w:p>
    <w:p w:rsidR="00043F1D" w:rsidRPr="007260A1" w:rsidRDefault="00043F1D" w:rsidP="00043F1D">
      <w:pPr>
        <w:ind w:right="-174"/>
        <w:rPr>
          <w:shd w:val="clear" w:color="auto" w:fill="FFFFFF"/>
        </w:rPr>
      </w:pPr>
      <w:r w:rsidRPr="007260A1">
        <w:rPr>
          <w:shd w:val="clear" w:color="auto" w:fill="FFFFFF"/>
        </w:rPr>
        <w:t xml:space="preserve">ул.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F9320C" w:rsidRDefault="00043F1D" w:rsidP="00043F1D">
      <w:pPr>
        <w:ind w:right="-174"/>
        <w:rPr>
          <w:shd w:val="clear" w:color="auto" w:fill="FFFFFF"/>
        </w:rPr>
      </w:pP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B83258" w:rsidRDefault="00B83258" w:rsidP="00B83258">
      <w:pPr>
        <w:spacing w:after="200"/>
        <w:jc w:val="left"/>
        <w:rPr>
          <w:b/>
        </w:rPr>
      </w:pP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B83258" w:rsidRDefault="00B83258"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М.Л. </w:t>
      </w:r>
      <w:proofErr w:type="spellStart"/>
      <w:r w:rsidRPr="00DA7AE5">
        <w:rPr>
          <w:b/>
        </w:rPr>
        <w:t>Прошкина</w:t>
      </w:r>
      <w:proofErr w:type="spellEnd"/>
    </w:p>
    <w:p w:rsidR="00B83258" w:rsidRPr="00043F1D" w:rsidRDefault="00B83258" w:rsidP="00B83258">
      <w:pPr>
        <w:spacing w:after="200"/>
        <w:jc w:val="left"/>
        <w:rPr>
          <w:b/>
        </w:rPr>
      </w:pPr>
      <w:r>
        <w:rPr>
          <w:b/>
        </w:rPr>
        <w:t xml:space="preserve">Юридический отдел ДМСиГ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043F1D" w:rsidRDefault="00043F1D" w:rsidP="00043F1D">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Default="00043F1D" w:rsidP="00043F1D">
      <w:pPr>
        <w:pStyle w:val="ConsPlusNormal"/>
        <w:widowControl/>
        <w:tabs>
          <w:tab w:val="left" w:pos="360"/>
        </w:tabs>
        <w:spacing w:before="120" w:after="120"/>
        <w:ind w:left="1080" w:firstLine="0"/>
        <w:jc w:val="center"/>
      </w:pP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043F1D" w:rsidRPr="00227039" w:rsidRDefault="00043F1D" w:rsidP="00043F1D">
      <w:pPr>
        <w:ind w:firstLine="705"/>
        <w:rPr>
          <w:b/>
        </w:rPr>
      </w:pPr>
      <w:r w:rsidRPr="00227039">
        <w:t>Приказом Региональной службы по тарифам Ханты-Мансийского автономного округа — Югры от 2</w:t>
      </w:r>
      <w:r>
        <w:t>3</w:t>
      </w:r>
      <w:r w:rsidR="00B83258">
        <w:t>.12.2014  № 185</w:t>
      </w:r>
      <w:r w:rsidRPr="00227039">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B83258">
        <w:t>первый</w:t>
      </w:r>
      <w:r w:rsidRPr="00227039">
        <w:t xml:space="preserve"> квартал 201</w:t>
      </w:r>
      <w:r w:rsidR="00B83258">
        <w:t>5</w:t>
      </w:r>
      <w:r w:rsidRPr="00227039">
        <w:t xml:space="preserve"> года. По городу </w:t>
      </w:r>
      <w:proofErr w:type="spellStart"/>
      <w:r w:rsidRPr="00227039">
        <w:t>Югорску</w:t>
      </w:r>
      <w:proofErr w:type="spellEnd"/>
      <w:r w:rsidRPr="00227039">
        <w:t xml:space="preserve">  норматив средней рыночной стоимости 1 квадратного метра общей площади жилого помещения в домах  в капитальном исполнении составляет –  </w:t>
      </w:r>
      <w:r w:rsidR="00B83258">
        <w:rPr>
          <w:b/>
        </w:rPr>
        <w:t>50 732</w:t>
      </w:r>
      <w:r w:rsidRPr="00227039">
        <w:t xml:space="preserve">  рублей.</w:t>
      </w:r>
    </w:p>
    <w:p w:rsidR="00043F1D" w:rsidRDefault="00043F1D" w:rsidP="00275831">
      <w:pPr>
        <w:ind w:firstLine="709"/>
        <w:rPr>
          <w:color w:val="000000"/>
        </w:rPr>
      </w:pPr>
      <w:proofErr w:type="gramStart"/>
      <w:r w:rsidRPr="00227039">
        <w:rPr>
          <w:color w:val="000000"/>
        </w:rPr>
        <w:t xml:space="preserve">Администрацией города Югорска </w:t>
      </w:r>
      <w:r w:rsidR="00035410">
        <w:rPr>
          <w:color w:val="000000"/>
        </w:rPr>
        <w:t xml:space="preserve">проведен анализ рынка </w:t>
      </w:r>
      <w:r w:rsidR="00275831">
        <w:rPr>
          <w:color w:val="000000"/>
        </w:rPr>
        <w:t>жилья 3 –х комнатных квартир</w:t>
      </w:r>
      <w:r w:rsidRPr="00227039">
        <w:rPr>
          <w:color w:val="000000"/>
        </w:rPr>
        <w:t xml:space="preserve"> по городу </w:t>
      </w:r>
      <w:proofErr w:type="spellStart"/>
      <w:r w:rsidRPr="00227039">
        <w:rPr>
          <w:color w:val="000000"/>
        </w:rPr>
        <w:t>Югорску</w:t>
      </w:r>
      <w:proofErr w:type="spellEnd"/>
      <w:r w:rsidRPr="00227039">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sidRPr="00227039">
        <w:rPr>
          <w:color w:val="000000"/>
          <w:lang w:val="en-US"/>
        </w:rPr>
        <w:t>III</w:t>
      </w:r>
      <w:r w:rsidRPr="00227039">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w:t>
      </w:r>
      <w:r w:rsidR="00B83258">
        <w:rPr>
          <w:color w:val="000000"/>
        </w:rPr>
        <w:t>020 годах».</w:t>
      </w:r>
      <w:proofErr w:type="gramEnd"/>
      <w:r w:rsidR="00B83258">
        <w:rPr>
          <w:color w:val="000000"/>
        </w:rPr>
        <w:t xml:space="preserve"> Выяснилось, что на 20.03.2015</w:t>
      </w:r>
      <w:r w:rsidRPr="00227039">
        <w:rPr>
          <w:color w:val="000000"/>
        </w:rPr>
        <w:t xml:space="preserve"> имеются в наличии</w:t>
      </w:r>
      <w:r>
        <w:rPr>
          <w:color w:val="000000"/>
        </w:rPr>
        <w:t xml:space="preserve"> </w:t>
      </w:r>
      <w:r w:rsidR="00275831">
        <w:rPr>
          <w:color w:val="000000"/>
        </w:rPr>
        <w:t>трехкомнатная</w:t>
      </w:r>
      <w:r w:rsidRPr="00227039">
        <w:rPr>
          <w:color w:val="000000"/>
        </w:rPr>
        <w:t xml:space="preserve"> квартир</w:t>
      </w:r>
      <w:r w:rsidR="00275831">
        <w:rPr>
          <w:color w:val="000000"/>
        </w:rPr>
        <w:t>а</w:t>
      </w:r>
      <w:r w:rsidRPr="00227039">
        <w:rPr>
          <w:color w:val="000000"/>
        </w:rPr>
        <w:t xml:space="preserve"> общей площадью </w:t>
      </w:r>
      <w:r w:rsidR="00275831">
        <w:rPr>
          <w:color w:val="000000"/>
        </w:rPr>
        <w:t>77,8</w:t>
      </w:r>
      <w:r w:rsidRPr="00227039">
        <w:rPr>
          <w:color w:val="000000"/>
        </w:rPr>
        <w:t xml:space="preserve"> кв.</w:t>
      </w:r>
      <w:r>
        <w:rPr>
          <w:color w:val="000000"/>
        </w:rPr>
        <w:t xml:space="preserve"> </w:t>
      </w:r>
      <w:r w:rsidR="00275831">
        <w:rPr>
          <w:color w:val="000000"/>
        </w:rPr>
        <w:t>метров</w:t>
      </w:r>
    </w:p>
    <w:p w:rsidR="00043F1D" w:rsidRDefault="00043F1D" w:rsidP="00043F1D">
      <w:pPr>
        <w:ind w:firstLine="709"/>
      </w:pPr>
    </w:p>
    <w:p w:rsidR="00043F1D" w:rsidRPr="00227039" w:rsidRDefault="00B83258" w:rsidP="00043F1D">
      <w:pPr>
        <w:ind w:firstLine="705"/>
        <w:rPr>
          <w:b/>
          <w:bCs/>
          <w:highlight w:val="yellow"/>
        </w:rPr>
      </w:pPr>
      <w:r>
        <w:rPr>
          <w:b/>
          <w:bCs/>
        </w:rPr>
        <w:t>50 732</w:t>
      </w:r>
      <w:r w:rsidR="00043F1D" w:rsidRPr="00227039">
        <w:rPr>
          <w:b/>
          <w:bCs/>
        </w:rPr>
        <w:t xml:space="preserve"> руб. х </w:t>
      </w:r>
      <w:r w:rsidR="00275831">
        <w:rPr>
          <w:b/>
          <w:bCs/>
        </w:rPr>
        <w:t>77</w:t>
      </w:r>
      <w:r w:rsidR="00043F1D">
        <w:rPr>
          <w:b/>
          <w:bCs/>
        </w:rPr>
        <w:t>,</w:t>
      </w:r>
      <w:r w:rsidR="00275831">
        <w:rPr>
          <w:b/>
          <w:bCs/>
        </w:rPr>
        <w:t>8</w:t>
      </w:r>
      <w:r w:rsidR="00043F1D" w:rsidRPr="00227039">
        <w:rPr>
          <w:b/>
          <w:bCs/>
        </w:rPr>
        <w:t xml:space="preserve"> кв. м. =</w:t>
      </w:r>
      <w:r w:rsidR="00275831">
        <w:rPr>
          <w:b/>
          <w:bCs/>
        </w:rPr>
        <w:t xml:space="preserve">3 946 949,60 </w:t>
      </w:r>
      <w:r>
        <w:rPr>
          <w:b/>
          <w:bCs/>
        </w:rPr>
        <w:t>рублей</w:t>
      </w:r>
      <w:r w:rsidR="00043F1D">
        <w:rPr>
          <w:b/>
          <w:bCs/>
        </w:rPr>
        <w:t>.</w:t>
      </w:r>
    </w:p>
    <w:p w:rsidR="00043F1D" w:rsidRPr="00EB1B80" w:rsidRDefault="00043F1D" w:rsidP="00043F1D">
      <w:pPr>
        <w:snapToGrid w:val="0"/>
        <w:ind w:right="57" w:firstLine="540"/>
        <w:jc w:val="left"/>
        <w:rPr>
          <w:b/>
          <w:bCs/>
        </w:rPr>
      </w:pPr>
      <w:r w:rsidRPr="00EB1B80">
        <w:t xml:space="preserve"> </w:t>
      </w:r>
    </w:p>
    <w:p w:rsidR="00043F1D" w:rsidRPr="00EB1B80" w:rsidRDefault="00043F1D" w:rsidP="00043F1D">
      <w:pPr>
        <w:snapToGrid w:val="0"/>
        <w:ind w:left="57" w:right="57"/>
        <w:jc w:val="center"/>
      </w:pPr>
    </w:p>
    <w:p w:rsidR="00043F1D" w:rsidRDefault="00043F1D" w:rsidP="00043F1D">
      <w:pPr>
        <w:tabs>
          <w:tab w:val="center" w:pos="4153"/>
          <w:tab w:val="right" w:pos="8306"/>
          <w:tab w:val="right" w:pos="10200"/>
        </w:tabs>
        <w:suppressAutoHyphens/>
        <w:spacing w:after="0"/>
        <w:rPr>
          <w:kern w:val="1"/>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w:t>
      </w:r>
      <w:proofErr w:type="spellStart"/>
      <w:r>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ДМСиГ                                                                                        С.С. </w:t>
      </w:r>
      <w:proofErr w:type="spellStart"/>
      <w:r>
        <w:rPr>
          <w:b/>
        </w:rPr>
        <w:t>Телемисов</w:t>
      </w:r>
      <w:proofErr w:type="spellEnd"/>
    </w:p>
    <w:p w:rsidR="00E418C0" w:rsidRDefault="00E418C0" w:rsidP="006E012E">
      <w:pPr>
        <w:tabs>
          <w:tab w:val="center" w:pos="4153"/>
          <w:tab w:val="right" w:pos="8306"/>
          <w:tab w:val="right" w:pos="10200"/>
        </w:tabs>
        <w:suppressAutoHyphens/>
        <w:spacing w:after="0"/>
        <w:jc w:val="right"/>
        <w:rPr>
          <w:kern w:val="1"/>
          <w:lang w:eastAsia="ar-SA"/>
        </w:rPr>
      </w:pPr>
    </w:p>
    <w:p w:rsidR="00E418C0" w:rsidRDefault="00E418C0" w:rsidP="00A734DE">
      <w:pPr>
        <w:tabs>
          <w:tab w:val="center" w:pos="4153"/>
          <w:tab w:val="right" w:pos="8306"/>
          <w:tab w:val="right" w:pos="10200"/>
        </w:tabs>
        <w:suppressAutoHyphens/>
        <w:spacing w:after="0"/>
        <w:rPr>
          <w:kern w:val="1"/>
          <w:lang w:eastAsia="ar-SA"/>
        </w:rPr>
      </w:pPr>
    </w:p>
    <w:p w:rsidR="008A2AE7" w:rsidRDefault="008A2AE7" w:rsidP="00E144B8">
      <w:pPr>
        <w:tabs>
          <w:tab w:val="center" w:pos="4153"/>
          <w:tab w:val="right" w:pos="8306"/>
          <w:tab w:val="right" w:pos="10200"/>
        </w:tabs>
        <w:suppressAutoHyphens/>
        <w:spacing w:after="0"/>
        <w:rPr>
          <w:kern w:val="1"/>
          <w:lang w:eastAsia="ar-SA"/>
        </w:rPr>
      </w:pPr>
    </w:p>
    <w:p w:rsidR="00247A69" w:rsidRDefault="00247A69" w:rsidP="00D81B9E">
      <w:pPr>
        <w:spacing w:after="200"/>
        <w:jc w:val="left"/>
        <w:rPr>
          <w:b/>
        </w:rPr>
      </w:pP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B83258" w:rsidRPr="00FF1F48" w:rsidRDefault="00B83258" w:rsidP="00B83258">
      <w:pPr>
        <w:keepNext/>
        <w:keepLines/>
        <w:widowControl w:val="0"/>
        <w:suppressLineNumbers/>
        <w:spacing w:after="0"/>
        <w:rPr>
          <w:b/>
        </w:rPr>
      </w:pPr>
    </w:p>
    <w:p w:rsidR="002259C6" w:rsidRPr="00FF1F48" w:rsidRDefault="002259C6" w:rsidP="002259C6">
      <w:pPr>
        <w:keepNext/>
        <w:keepLines/>
        <w:widowControl w:val="0"/>
        <w:suppressLineNumbers/>
        <w:spacing w:after="0"/>
        <w:rPr>
          <w:b/>
        </w:rPr>
      </w:pPr>
    </w:p>
    <w:p w:rsidR="002259C6" w:rsidRDefault="002259C6" w:rsidP="002259C6">
      <w:pPr>
        <w:rPr>
          <w:b/>
        </w:rPr>
      </w:pPr>
    </w:p>
    <w:p w:rsidR="002259C6" w:rsidRDefault="002259C6" w:rsidP="002259C6">
      <w:pPr>
        <w:rPr>
          <w:b/>
        </w:rPr>
      </w:pPr>
    </w:p>
    <w:p w:rsidR="001B6B20" w:rsidRPr="00C27508" w:rsidRDefault="002259C6" w:rsidP="00C27508">
      <w:pPr>
        <w:rPr>
          <w:b/>
        </w:rPr>
        <w:sectPr w:rsidR="001B6B20" w:rsidRPr="00C27508" w:rsidSect="006E2615">
          <w:footerReference w:type="even" r:id="rId10"/>
          <w:footerReference w:type="default" r:id="rId11"/>
          <w:pgSz w:w="11906" w:h="16838"/>
          <w:pgMar w:top="902" w:right="567" w:bottom="567" w:left="1134" w:header="709" w:footer="709" w:gutter="0"/>
          <w:cols w:space="708"/>
          <w:titlePg/>
          <w:docGrid w:linePitch="360"/>
        </w:sectPr>
      </w:pPr>
      <w:r>
        <w:rPr>
          <w:b/>
        </w:rPr>
        <w:t xml:space="preserve">                                </w:t>
      </w:r>
      <w:r w:rsidR="00B83258">
        <w:rPr>
          <w:b/>
        </w:rPr>
        <w:t xml:space="preserve">    </w:t>
      </w:r>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84E" w:rsidRDefault="0074184E">
      <w:pPr>
        <w:spacing w:after="0"/>
      </w:pPr>
      <w:r>
        <w:separator/>
      </w:r>
    </w:p>
  </w:endnote>
  <w:endnote w:type="continuationSeparator" w:id="0">
    <w:p w:rsidR="0074184E" w:rsidRDefault="007418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9A" w:rsidRDefault="00C22B91" w:rsidP="006E2615">
    <w:pPr>
      <w:pStyle w:val="a5"/>
      <w:framePr w:wrap="around" w:vAnchor="text" w:hAnchor="margin" w:xAlign="right" w:y="1"/>
      <w:rPr>
        <w:rStyle w:val="a7"/>
      </w:rPr>
    </w:pPr>
    <w:r>
      <w:rPr>
        <w:rStyle w:val="a7"/>
      </w:rPr>
      <w:fldChar w:fldCharType="begin"/>
    </w:r>
    <w:r w:rsidR="00F7019A">
      <w:rPr>
        <w:rStyle w:val="a7"/>
      </w:rPr>
      <w:instrText xml:space="preserve">PAGE  </w:instrText>
    </w:r>
    <w:r>
      <w:rPr>
        <w:rStyle w:val="a7"/>
      </w:rPr>
      <w:fldChar w:fldCharType="end"/>
    </w:r>
  </w:p>
  <w:p w:rsidR="00F7019A" w:rsidRDefault="00F7019A"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9A" w:rsidRDefault="00C22B91" w:rsidP="006E2615">
    <w:pPr>
      <w:pStyle w:val="a5"/>
      <w:framePr w:wrap="around" w:vAnchor="text" w:hAnchor="margin" w:xAlign="right" w:y="1"/>
      <w:rPr>
        <w:rStyle w:val="a7"/>
      </w:rPr>
    </w:pPr>
    <w:r>
      <w:rPr>
        <w:rStyle w:val="a7"/>
      </w:rPr>
      <w:fldChar w:fldCharType="begin"/>
    </w:r>
    <w:r w:rsidR="00F7019A">
      <w:rPr>
        <w:rStyle w:val="a7"/>
      </w:rPr>
      <w:instrText xml:space="preserve">PAGE  </w:instrText>
    </w:r>
    <w:r>
      <w:rPr>
        <w:rStyle w:val="a7"/>
      </w:rPr>
      <w:fldChar w:fldCharType="separate"/>
    </w:r>
    <w:r w:rsidR="00D20E0B">
      <w:rPr>
        <w:rStyle w:val="a7"/>
        <w:noProof/>
      </w:rPr>
      <w:t>30</w:t>
    </w:r>
    <w:r>
      <w:rPr>
        <w:rStyle w:val="a7"/>
      </w:rPr>
      <w:fldChar w:fldCharType="end"/>
    </w:r>
  </w:p>
  <w:p w:rsidR="00F7019A" w:rsidRDefault="00F7019A"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84E" w:rsidRDefault="0074184E">
      <w:pPr>
        <w:spacing w:after="0"/>
      </w:pPr>
      <w:r>
        <w:separator/>
      </w:r>
    </w:p>
  </w:footnote>
  <w:footnote w:type="continuationSeparator" w:id="0">
    <w:p w:rsidR="0074184E" w:rsidRDefault="0074184E">
      <w:pPr>
        <w:spacing w:after="0"/>
      </w:pPr>
      <w:r>
        <w:continuationSeparator/>
      </w:r>
    </w:p>
  </w:footnote>
  <w:footnote w:id="1">
    <w:p w:rsidR="00043F1D" w:rsidRPr="007F791F" w:rsidRDefault="00043F1D"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3F1D" w:rsidRDefault="00043F1D" w:rsidP="00043F1D">
      <w:pPr>
        <w:autoSpaceDE w:val="0"/>
        <w:autoSpaceDN w:val="0"/>
        <w:adjustRightInd w:val="0"/>
      </w:pPr>
    </w:p>
  </w:footnote>
  <w:footnote w:id="2">
    <w:p w:rsidR="00043F1D" w:rsidRDefault="00043F1D"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3F1D" w:rsidRDefault="00043F1D" w:rsidP="00043F1D">
      <w:pPr>
        <w:rPr>
          <w:sz w:val="18"/>
        </w:rPr>
      </w:pPr>
      <w:bookmarkStart w:id="36" w:name="sub_1041"/>
      <w:r>
        <w:rPr>
          <w:sz w:val="18"/>
        </w:rPr>
        <w:t>а) 10 процентов цены контракта в случае, если цена контракта не превышает 3 млн. рублей;</w:t>
      </w:r>
    </w:p>
    <w:p w:rsidR="00043F1D" w:rsidRDefault="00043F1D"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043F1D" w:rsidRDefault="00043F1D"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043F1D" w:rsidRPr="00C863C6" w:rsidRDefault="00043F1D"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043F1D" w:rsidRDefault="00043F1D" w:rsidP="00043F1D">
      <w:pPr>
        <w:pStyle w:val="af4"/>
      </w:pPr>
    </w:p>
  </w:footnote>
  <w:footnote w:id="3">
    <w:p w:rsidR="00043F1D" w:rsidRDefault="00043F1D" w:rsidP="00043F1D">
      <w:pPr>
        <w:pStyle w:val="af4"/>
      </w:pPr>
      <w:r>
        <w:rPr>
          <w:rStyle w:val="af6"/>
        </w:rPr>
        <w:footnoteRef/>
      </w:r>
      <w:r>
        <w:t xml:space="preserve"> </w:t>
      </w:r>
      <w:r>
        <w:rPr>
          <w:rStyle w:val="af6"/>
        </w:rPr>
        <w:t xml:space="preserve"> </w:t>
      </w:r>
    </w:p>
    <w:p w:rsidR="00043F1D" w:rsidRPr="00F75BC0" w:rsidRDefault="00043F1D"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3F1D" w:rsidRPr="00F75BC0" w:rsidRDefault="00043F1D"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043F1D" w:rsidRPr="00F75BC0" w:rsidRDefault="00043F1D"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043F1D" w:rsidRPr="00F75BC0" w:rsidRDefault="00043F1D"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043F1D" w:rsidRPr="00F75BC0" w:rsidRDefault="00043F1D"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043F1D" w:rsidRDefault="00043F1D" w:rsidP="00043F1D">
      <w:pPr>
        <w:pStyle w:val="af4"/>
        <w:spacing w:after="0"/>
      </w:pPr>
    </w:p>
    <w:p w:rsidR="00043F1D" w:rsidRDefault="00043F1D" w:rsidP="00043F1D">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752F"/>
    <w:rsid w:val="00012C09"/>
    <w:rsid w:val="00014680"/>
    <w:rsid w:val="0001689D"/>
    <w:rsid w:val="00016F53"/>
    <w:rsid w:val="00027E07"/>
    <w:rsid w:val="0003192F"/>
    <w:rsid w:val="00031B0C"/>
    <w:rsid w:val="0003447D"/>
    <w:rsid w:val="00035410"/>
    <w:rsid w:val="00036E83"/>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321CF"/>
    <w:rsid w:val="0014386B"/>
    <w:rsid w:val="00146969"/>
    <w:rsid w:val="00147609"/>
    <w:rsid w:val="00150FC3"/>
    <w:rsid w:val="00164CCD"/>
    <w:rsid w:val="00167A0F"/>
    <w:rsid w:val="00171BF2"/>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7A69"/>
    <w:rsid w:val="00254754"/>
    <w:rsid w:val="00261C32"/>
    <w:rsid w:val="00275831"/>
    <w:rsid w:val="002818F9"/>
    <w:rsid w:val="0028781F"/>
    <w:rsid w:val="00292D67"/>
    <w:rsid w:val="002A6A8C"/>
    <w:rsid w:val="002B4A6C"/>
    <w:rsid w:val="002C630D"/>
    <w:rsid w:val="002D0A98"/>
    <w:rsid w:val="002E0A8A"/>
    <w:rsid w:val="002F172D"/>
    <w:rsid w:val="002F18C5"/>
    <w:rsid w:val="002F3FF0"/>
    <w:rsid w:val="002F4196"/>
    <w:rsid w:val="002F5B13"/>
    <w:rsid w:val="002F7A06"/>
    <w:rsid w:val="003053BB"/>
    <w:rsid w:val="00305D8E"/>
    <w:rsid w:val="00316452"/>
    <w:rsid w:val="00317F1F"/>
    <w:rsid w:val="00330A24"/>
    <w:rsid w:val="0033380A"/>
    <w:rsid w:val="003442E4"/>
    <w:rsid w:val="003518E3"/>
    <w:rsid w:val="00352669"/>
    <w:rsid w:val="003526F9"/>
    <w:rsid w:val="00362ED9"/>
    <w:rsid w:val="0037404E"/>
    <w:rsid w:val="003775A7"/>
    <w:rsid w:val="00381727"/>
    <w:rsid w:val="003919EA"/>
    <w:rsid w:val="003958B1"/>
    <w:rsid w:val="00397740"/>
    <w:rsid w:val="003A31F5"/>
    <w:rsid w:val="003A3922"/>
    <w:rsid w:val="003C70FE"/>
    <w:rsid w:val="00400FD8"/>
    <w:rsid w:val="004073E7"/>
    <w:rsid w:val="004078A2"/>
    <w:rsid w:val="00432AEB"/>
    <w:rsid w:val="00436B97"/>
    <w:rsid w:val="00450031"/>
    <w:rsid w:val="00450832"/>
    <w:rsid w:val="00451778"/>
    <w:rsid w:val="004535F1"/>
    <w:rsid w:val="004557D6"/>
    <w:rsid w:val="004641E0"/>
    <w:rsid w:val="004766CD"/>
    <w:rsid w:val="004916F0"/>
    <w:rsid w:val="00491720"/>
    <w:rsid w:val="004927C3"/>
    <w:rsid w:val="00494BBA"/>
    <w:rsid w:val="00497897"/>
    <w:rsid w:val="004A460F"/>
    <w:rsid w:val="004D6819"/>
    <w:rsid w:val="004E6FF1"/>
    <w:rsid w:val="00503EB4"/>
    <w:rsid w:val="00504D77"/>
    <w:rsid w:val="00505FFD"/>
    <w:rsid w:val="00515E20"/>
    <w:rsid w:val="00521648"/>
    <w:rsid w:val="00532211"/>
    <w:rsid w:val="00536E06"/>
    <w:rsid w:val="005401AE"/>
    <w:rsid w:val="00550DA6"/>
    <w:rsid w:val="0056002D"/>
    <w:rsid w:val="0057728B"/>
    <w:rsid w:val="005840DB"/>
    <w:rsid w:val="0058585C"/>
    <w:rsid w:val="005A023E"/>
    <w:rsid w:val="005A4820"/>
    <w:rsid w:val="005A6F90"/>
    <w:rsid w:val="005B0D5B"/>
    <w:rsid w:val="005B0FBF"/>
    <w:rsid w:val="005B4190"/>
    <w:rsid w:val="005C6DA8"/>
    <w:rsid w:val="005C6FC1"/>
    <w:rsid w:val="005F7D6A"/>
    <w:rsid w:val="00602BC5"/>
    <w:rsid w:val="0060772C"/>
    <w:rsid w:val="00611D8D"/>
    <w:rsid w:val="0061654D"/>
    <w:rsid w:val="006257BB"/>
    <w:rsid w:val="006318BE"/>
    <w:rsid w:val="006434D2"/>
    <w:rsid w:val="00644E51"/>
    <w:rsid w:val="00646ACF"/>
    <w:rsid w:val="006478E5"/>
    <w:rsid w:val="006608E8"/>
    <w:rsid w:val="0066452A"/>
    <w:rsid w:val="006646DD"/>
    <w:rsid w:val="0066764C"/>
    <w:rsid w:val="006719C3"/>
    <w:rsid w:val="00674988"/>
    <w:rsid w:val="00674C24"/>
    <w:rsid w:val="00675CF5"/>
    <w:rsid w:val="006A0AFC"/>
    <w:rsid w:val="006A1B91"/>
    <w:rsid w:val="006A64AF"/>
    <w:rsid w:val="006A6C8E"/>
    <w:rsid w:val="006B3AC1"/>
    <w:rsid w:val="006C2D2D"/>
    <w:rsid w:val="006C4C22"/>
    <w:rsid w:val="006C635A"/>
    <w:rsid w:val="006C7449"/>
    <w:rsid w:val="006D2743"/>
    <w:rsid w:val="006D384C"/>
    <w:rsid w:val="006D6593"/>
    <w:rsid w:val="006E012E"/>
    <w:rsid w:val="006E2615"/>
    <w:rsid w:val="006E5A09"/>
    <w:rsid w:val="006E6CD5"/>
    <w:rsid w:val="006F148D"/>
    <w:rsid w:val="0070045E"/>
    <w:rsid w:val="00701E50"/>
    <w:rsid w:val="00702613"/>
    <w:rsid w:val="007049DF"/>
    <w:rsid w:val="007134DF"/>
    <w:rsid w:val="0071712E"/>
    <w:rsid w:val="0072154E"/>
    <w:rsid w:val="00727539"/>
    <w:rsid w:val="00732722"/>
    <w:rsid w:val="00734732"/>
    <w:rsid w:val="00735BF8"/>
    <w:rsid w:val="007364BA"/>
    <w:rsid w:val="0074184E"/>
    <w:rsid w:val="00764B4C"/>
    <w:rsid w:val="00770ED7"/>
    <w:rsid w:val="00776545"/>
    <w:rsid w:val="007816EE"/>
    <w:rsid w:val="007A6923"/>
    <w:rsid w:val="007A7ADA"/>
    <w:rsid w:val="007C563F"/>
    <w:rsid w:val="007E04CA"/>
    <w:rsid w:val="007E0C08"/>
    <w:rsid w:val="007E3887"/>
    <w:rsid w:val="007E5D7C"/>
    <w:rsid w:val="0081191D"/>
    <w:rsid w:val="00824693"/>
    <w:rsid w:val="008304E6"/>
    <w:rsid w:val="00833B01"/>
    <w:rsid w:val="008374F0"/>
    <w:rsid w:val="00837F19"/>
    <w:rsid w:val="00840B1E"/>
    <w:rsid w:val="00844E65"/>
    <w:rsid w:val="008455D9"/>
    <w:rsid w:val="00847D09"/>
    <w:rsid w:val="00856815"/>
    <w:rsid w:val="00865EE1"/>
    <w:rsid w:val="00871709"/>
    <w:rsid w:val="00881238"/>
    <w:rsid w:val="00886CE5"/>
    <w:rsid w:val="0088731F"/>
    <w:rsid w:val="008A2AE7"/>
    <w:rsid w:val="008A2B53"/>
    <w:rsid w:val="008B5C65"/>
    <w:rsid w:val="008B5F79"/>
    <w:rsid w:val="008C0646"/>
    <w:rsid w:val="008D32E4"/>
    <w:rsid w:val="008D74FA"/>
    <w:rsid w:val="008E75F8"/>
    <w:rsid w:val="008F123E"/>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75FC"/>
    <w:rsid w:val="00AB1DEE"/>
    <w:rsid w:val="00AB7B30"/>
    <w:rsid w:val="00AC3F2D"/>
    <w:rsid w:val="00AD003A"/>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67855"/>
    <w:rsid w:val="00B75A87"/>
    <w:rsid w:val="00B7648F"/>
    <w:rsid w:val="00B76C3F"/>
    <w:rsid w:val="00B83068"/>
    <w:rsid w:val="00B83258"/>
    <w:rsid w:val="00B84546"/>
    <w:rsid w:val="00B858D0"/>
    <w:rsid w:val="00B85A25"/>
    <w:rsid w:val="00B90ECE"/>
    <w:rsid w:val="00B92AD1"/>
    <w:rsid w:val="00BA1415"/>
    <w:rsid w:val="00BB3782"/>
    <w:rsid w:val="00BB4A8A"/>
    <w:rsid w:val="00BE1D89"/>
    <w:rsid w:val="00BE2021"/>
    <w:rsid w:val="00BE2C3E"/>
    <w:rsid w:val="00BF12A7"/>
    <w:rsid w:val="00BF4402"/>
    <w:rsid w:val="00C02331"/>
    <w:rsid w:val="00C06710"/>
    <w:rsid w:val="00C06874"/>
    <w:rsid w:val="00C1358C"/>
    <w:rsid w:val="00C22B91"/>
    <w:rsid w:val="00C27508"/>
    <w:rsid w:val="00C333D0"/>
    <w:rsid w:val="00C3799E"/>
    <w:rsid w:val="00C41CA1"/>
    <w:rsid w:val="00C46CCB"/>
    <w:rsid w:val="00C674F0"/>
    <w:rsid w:val="00C70081"/>
    <w:rsid w:val="00C71300"/>
    <w:rsid w:val="00C72FCB"/>
    <w:rsid w:val="00C74965"/>
    <w:rsid w:val="00C82D58"/>
    <w:rsid w:val="00C8364A"/>
    <w:rsid w:val="00C836B1"/>
    <w:rsid w:val="00C90015"/>
    <w:rsid w:val="00C90511"/>
    <w:rsid w:val="00CB5968"/>
    <w:rsid w:val="00CC21C5"/>
    <w:rsid w:val="00CC42D4"/>
    <w:rsid w:val="00CC5192"/>
    <w:rsid w:val="00CD1C86"/>
    <w:rsid w:val="00CE185A"/>
    <w:rsid w:val="00CF46C4"/>
    <w:rsid w:val="00D151B9"/>
    <w:rsid w:val="00D2021A"/>
    <w:rsid w:val="00D20E0B"/>
    <w:rsid w:val="00D22B1E"/>
    <w:rsid w:val="00D231D0"/>
    <w:rsid w:val="00D269D7"/>
    <w:rsid w:val="00D26A2E"/>
    <w:rsid w:val="00D315EB"/>
    <w:rsid w:val="00D622AD"/>
    <w:rsid w:val="00D629B0"/>
    <w:rsid w:val="00D67B13"/>
    <w:rsid w:val="00D72D31"/>
    <w:rsid w:val="00D746BB"/>
    <w:rsid w:val="00D8180B"/>
    <w:rsid w:val="00D81B9E"/>
    <w:rsid w:val="00D842A1"/>
    <w:rsid w:val="00D87C63"/>
    <w:rsid w:val="00D94BC1"/>
    <w:rsid w:val="00D96F4A"/>
    <w:rsid w:val="00D97CCD"/>
    <w:rsid w:val="00DA30C7"/>
    <w:rsid w:val="00DA6839"/>
    <w:rsid w:val="00DA71CB"/>
    <w:rsid w:val="00DB4A01"/>
    <w:rsid w:val="00DB7986"/>
    <w:rsid w:val="00DD7979"/>
    <w:rsid w:val="00DD7B07"/>
    <w:rsid w:val="00DE04C2"/>
    <w:rsid w:val="00DE2F99"/>
    <w:rsid w:val="00DE696E"/>
    <w:rsid w:val="00DF2C7B"/>
    <w:rsid w:val="00DF4352"/>
    <w:rsid w:val="00E017D7"/>
    <w:rsid w:val="00E11824"/>
    <w:rsid w:val="00E143D6"/>
    <w:rsid w:val="00E144B8"/>
    <w:rsid w:val="00E17E53"/>
    <w:rsid w:val="00E2510A"/>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3DF6"/>
    <w:rsid w:val="00ED3116"/>
    <w:rsid w:val="00ED7C28"/>
    <w:rsid w:val="00ED7E64"/>
    <w:rsid w:val="00EF0802"/>
    <w:rsid w:val="00EF465D"/>
    <w:rsid w:val="00EF4A07"/>
    <w:rsid w:val="00EF556B"/>
    <w:rsid w:val="00EF61AB"/>
    <w:rsid w:val="00F14029"/>
    <w:rsid w:val="00F15867"/>
    <w:rsid w:val="00F1769E"/>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7313"/>
    <w:rsid w:val="00FD7636"/>
    <w:rsid w:val="00FE156B"/>
    <w:rsid w:val="00FE1C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r="http://schemas.openxmlformats.org/officeDocument/2006/relationships" xmlns:w="http://schemas.openxmlformats.org/wordprocessingml/2006/main">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ADAA1-ED09-4DC2-9540-CFACE9E4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31</Pages>
  <Words>11944</Words>
  <Characters>68087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30</cp:revision>
  <cp:lastPrinted>2015-04-03T04:50:00Z</cp:lastPrinted>
  <dcterms:created xsi:type="dcterms:W3CDTF">2015-03-30T09:50:00Z</dcterms:created>
  <dcterms:modified xsi:type="dcterms:W3CDTF">2015-04-03T09:06:00Z</dcterms:modified>
</cp:coreProperties>
</file>