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1426B7" w:rsidRDefault="001426B7" w:rsidP="001426B7">
            <w:pPr>
              <w:keepNext/>
              <w:keepLines/>
              <w:widowControl w:val="0"/>
              <w:suppressLineNumbers/>
              <w:spacing w:after="0"/>
              <w:jc w:val="right"/>
            </w:pPr>
            <w:r>
              <w:t xml:space="preserve">Первый заместитель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F31B10" w:rsidRDefault="007E16E4" w:rsidP="00F31B10">
      <w:pPr>
        <w:keepNext/>
        <w:keepLines/>
        <w:widowControl w:val="0"/>
        <w:suppressLineNumbers/>
        <w:jc w:val="center"/>
        <w:rPr>
          <w:sz w:val="28"/>
        </w:rPr>
      </w:pPr>
      <w:r>
        <w:rPr>
          <w:sz w:val="28"/>
        </w:rPr>
        <w:t>социально ориентированных некоммерческих организаций</w:t>
      </w:r>
      <w:r w:rsidR="00F31B10" w:rsidRPr="00F31B10">
        <w:rPr>
          <w:sz w:val="28"/>
        </w:rPr>
        <w:t xml:space="preserve"> </w:t>
      </w:r>
    </w:p>
    <w:p w:rsidR="007E16E4" w:rsidRDefault="00F31B10" w:rsidP="00F31B10">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141C42">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141C42" w:rsidRPr="00550DA6">
              <w:rPr>
                <w:sz w:val="22"/>
                <w:szCs w:val="22"/>
              </w:rPr>
              <w:t xml:space="preserve">на право заключения муниципального контракта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141C42">
            <w:pPr>
              <w:keepNext/>
              <w:keepLines/>
              <w:widowControl w:val="0"/>
              <w:suppressLineNumbers/>
              <w:suppressAutoHyphens/>
              <w:spacing w:after="0"/>
              <w:rPr>
                <w:bCs/>
              </w:rPr>
            </w:pPr>
            <w:r w:rsidRPr="00E84893">
              <w:rPr>
                <w:bCs/>
                <w:sz w:val="22"/>
                <w:szCs w:val="22"/>
              </w:rPr>
              <w:t>Указано в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906974">
            <w:pPr>
              <w:autoSpaceDE w:val="0"/>
              <w:autoSpaceDN w:val="0"/>
              <w:adjustRightInd w:val="0"/>
              <w:spacing w:after="0"/>
            </w:pPr>
            <w:r w:rsidRPr="00A22D21">
              <w:rPr>
                <w:sz w:val="22"/>
                <w:szCs w:val="22"/>
              </w:rPr>
              <w:t>Застройщик обязан ввести в эксплуат</w:t>
            </w:r>
            <w:r w:rsidR="001C54C6">
              <w:rPr>
                <w:sz w:val="22"/>
                <w:szCs w:val="22"/>
              </w:rPr>
              <w:t>ацию Объект и не позднее 30 марта 2017</w:t>
            </w:r>
            <w:r w:rsidRPr="00A22D21">
              <w:rPr>
                <w:sz w:val="22"/>
                <w:szCs w:val="22"/>
              </w:rPr>
              <w:t xml:space="preserve"> года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5062E7" w:rsidP="006E2615">
            <w:pPr>
              <w:keepNext/>
              <w:keepLines/>
              <w:widowControl w:val="0"/>
              <w:suppressLineNumbers/>
              <w:suppressAutoHyphens/>
              <w:rPr>
                <w:rStyle w:val="afb"/>
                <w:i w:val="0"/>
              </w:rPr>
            </w:pPr>
            <w:r>
              <w:rPr>
                <w:rStyle w:val="afb"/>
                <w:b/>
                <w:i w:val="0"/>
                <w:sz w:val="22"/>
                <w:szCs w:val="22"/>
              </w:rPr>
              <w:t>1</w:t>
            </w:r>
            <w:r w:rsidR="00E620B4">
              <w:rPr>
                <w:rStyle w:val="afb"/>
                <w:b/>
                <w:i w:val="0"/>
                <w:sz w:val="22"/>
                <w:szCs w:val="22"/>
              </w:rPr>
              <w:t>7 954 720</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C54C6" w:rsidRDefault="001C54C6" w:rsidP="001C54C6">
            <w:pPr>
              <w:autoSpaceDE w:val="0"/>
              <w:autoSpaceDN w:val="0"/>
              <w:adjustRightInd w:val="0"/>
              <w:spacing w:after="0"/>
              <w:ind w:left="33" w:firstLine="709"/>
            </w:pPr>
            <w:r>
              <w:t>Оплату Муниципальный заказчик производит следующим образом:</w:t>
            </w:r>
          </w:p>
          <w:p w:rsidR="001C54C6" w:rsidRDefault="003930E4" w:rsidP="001C54C6">
            <w:pPr>
              <w:autoSpaceDE w:val="0"/>
              <w:autoSpaceDN w:val="0"/>
              <w:adjustRightInd w:val="0"/>
              <w:spacing w:after="0"/>
              <w:ind w:firstLine="709"/>
            </w:pPr>
            <w:r>
              <w:t>при достижении 65</w:t>
            </w:r>
            <w:r w:rsidR="001C54C6">
              <w:t xml:space="preserve">% степени строительной готовности Объекта – 70%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w:t>
            </w:r>
            <w:r w:rsidR="001C54C6">
              <w:lastRenderedPageBreak/>
              <w:t>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88731F" w:rsidRPr="00A22D21" w:rsidRDefault="001C54C6" w:rsidP="001C54C6">
            <w:pPr>
              <w:ind w:firstLine="742"/>
            </w:pPr>
            <w:r>
              <w:t>оставшиеся 30%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r w:rsidR="00A22D21" w:rsidRPr="00A22D21">
              <w:rPr>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08792A">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w:t>
            </w:r>
            <w:r w:rsidR="001B6B20" w:rsidRPr="00E84893">
              <w:rPr>
                <w:sz w:val="22"/>
                <w:szCs w:val="22"/>
              </w:rPr>
              <w:lastRenderedPageBreak/>
              <w:t xml:space="preserve">-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w:t>
            </w:r>
            <w:r w:rsidR="001B6B20" w:rsidRPr="00E84893">
              <w:rPr>
                <w:sz w:val="22"/>
                <w:szCs w:val="22"/>
              </w:rPr>
              <w:lastRenderedPageBreak/>
              <w:t xml:space="preserve">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lastRenderedPageBreak/>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87274C">
              <w:rPr>
                <w:sz w:val="22"/>
                <w:szCs w:val="22"/>
              </w:rPr>
              <w:t>27</w:t>
            </w:r>
            <w:r w:rsidRPr="008455D9">
              <w:rPr>
                <w:sz w:val="22"/>
                <w:szCs w:val="22"/>
              </w:rPr>
              <w:t xml:space="preserve">»  </w:t>
            </w:r>
            <w:r w:rsidR="0087274C">
              <w:rPr>
                <w:sz w:val="22"/>
                <w:szCs w:val="22"/>
              </w:rPr>
              <w:t xml:space="preserve">мая </w:t>
            </w:r>
            <w:r w:rsidRPr="008455D9">
              <w:rPr>
                <w:sz w:val="22"/>
                <w:szCs w:val="22"/>
              </w:rPr>
              <w:t>201</w:t>
            </w:r>
            <w:r w:rsidR="001C54C6">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87274C">
              <w:rPr>
                <w:sz w:val="22"/>
                <w:szCs w:val="22"/>
              </w:rPr>
              <w:t>12</w:t>
            </w:r>
            <w:r w:rsidR="00A05A73" w:rsidRPr="008455D9">
              <w:rPr>
                <w:sz w:val="22"/>
                <w:szCs w:val="22"/>
              </w:rPr>
              <w:t xml:space="preserve">»  </w:t>
            </w:r>
            <w:r w:rsidR="0087274C">
              <w:rPr>
                <w:sz w:val="22"/>
                <w:szCs w:val="22"/>
              </w:rPr>
              <w:t>июня</w:t>
            </w:r>
            <w:r w:rsidR="00D20E0B">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87274C">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87274C">
              <w:rPr>
                <w:sz w:val="22"/>
                <w:szCs w:val="22"/>
              </w:rPr>
              <w:t>14</w:t>
            </w:r>
            <w:r w:rsidR="00A05A73" w:rsidRPr="008455D9">
              <w:rPr>
                <w:sz w:val="22"/>
                <w:szCs w:val="22"/>
              </w:rPr>
              <w:t>» </w:t>
            </w:r>
            <w:r w:rsidR="0087274C">
              <w:rPr>
                <w:sz w:val="22"/>
                <w:szCs w:val="22"/>
              </w:rPr>
              <w:t>июня</w:t>
            </w:r>
            <w:r w:rsidR="00D20E0B">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87274C">
            <w:pPr>
              <w:spacing w:line="276" w:lineRule="auto"/>
            </w:pPr>
            <w:r>
              <w:rPr>
                <w:sz w:val="22"/>
                <w:szCs w:val="22"/>
              </w:rPr>
              <w:t>«</w:t>
            </w:r>
            <w:r w:rsidR="0087274C">
              <w:rPr>
                <w:sz w:val="22"/>
                <w:szCs w:val="22"/>
              </w:rPr>
              <w:t>16</w:t>
            </w:r>
            <w:r w:rsidR="00A05A73">
              <w:rPr>
                <w:sz w:val="22"/>
                <w:szCs w:val="22"/>
              </w:rPr>
              <w:t>»</w:t>
            </w:r>
            <w:r w:rsidR="0087274C">
              <w:rPr>
                <w:sz w:val="22"/>
                <w:szCs w:val="22"/>
              </w:rPr>
              <w:t xml:space="preserve"> июня</w:t>
            </w:r>
            <w:r w:rsidR="00D20E0B">
              <w:rPr>
                <w:rFonts w:cs="Arial"/>
                <w:sz w:val="22"/>
                <w:szCs w:val="22"/>
              </w:rPr>
              <w:t xml:space="preserve"> </w:t>
            </w:r>
            <w:r w:rsidR="000F7BF0">
              <w:rPr>
                <w:sz w:val="22"/>
                <w:szCs w:val="22"/>
              </w:rPr>
              <w:t>201</w:t>
            </w:r>
            <w:r w:rsidR="001C54C6">
              <w:rPr>
                <w:sz w:val="22"/>
                <w:szCs w:val="22"/>
              </w:rPr>
              <w:t>6</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87274C">
            <w:pPr>
              <w:spacing w:line="276" w:lineRule="auto"/>
            </w:pPr>
            <w:r>
              <w:rPr>
                <w:sz w:val="22"/>
                <w:szCs w:val="22"/>
              </w:rPr>
              <w:t>«</w:t>
            </w:r>
            <w:r w:rsidR="0087274C">
              <w:rPr>
                <w:sz w:val="22"/>
                <w:szCs w:val="22"/>
              </w:rPr>
              <w:t>20</w:t>
            </w:r>
            <w:r>
              <w:rPr>
                <w:sz w:val="22"/>
                <w:szCs w:val="22"/>
              </w:rPr>
              <w:t xml:space="preserve">» </w:t>
            </w:r>
            <w:r w:rsidR="0087274C">
              <w:rPr>
                <w:sz w:val="22"/>
                <w:szCs w:val="22"/>
              </w:rPr>
              <w:t>июня</w:t>
            </w:r>
            <w:bookmarkStart w:id="13" w:name="_GoBack"/>
            <w:bookmarkEnd w:id="13"/>
            <w:r w:rsidR="00D20E0B">
              <w:rPr>
                <w:rFonts w:cs="Arial"/>
                <w:sz w:val="22"/>
                <w:szCs w:val="22"/>
              </w:rPr>
              <w:t xml:space="preserve"> </w:t>
            </w:r>
            <w:r>
              <w:rPr>
                <w:sz w:val="22"/>
                <w:szCs w:val="22"/>
              </w:rPr>
              <w:t>201</w:t>
            </w:r>
            <w:r w:rsidR="001C54C6">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w:t>
            </w:r>
            <w:r w:rsidR="003E60BC" w:rsidRPr="00205EC3">
              <w:rPr>
                <w:kern w:val="1"/>
                <w:sz w:val="23"/>
                <w:szCs w:val="23"/>
                <w:lang w:eastAsia="ar-SA"/>
              </w:rPr>
              <w:lastRenderedPageBreak/>
              <w:t>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w:t>
            </w:r>
            <w:r w:rsidRPr="00E84893">
              <w:rPr>
                <w:kern w:val="1"/>
                <w:sz w:val="22"/>
                <w:szCs w:val="22"/>
                <w:lang w:eastAsia="ar-SA"/>
              </w:rPr>
              <w:lastRenderedPageBreak/>
              <w:t>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w:t>
            </w:r>
            <w:r w:rsidRPr="00972499">
              <w:rPr>
                <w:kern w:val="1"/>
                <w:sz w:val="22"/>
                <w:szCs w:val="22"/>
                <w:lang w:eastAsia="ar-SA"/>
              </w:rPr>
              <w:lastRenderedPageBreak/>
              <w:t>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w:t>
            </w:r>
            <w:r w:rsidRPr="00972499">
              <w:rPr>
                <w:sz w:val="22"/>
                <w:szCs w:val="22"/>
              </w:rPr>
              <w:lastRenderedPageBreak/>
              <w:t xml:space="preserve">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08792A">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08792A" w:rsidRPr="0008792A">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08792A">
              <w:t>7</w:t>
            </w:r>
            <w:r w:rsidR="00B53C69">
              <w:fldChar w:fldCharType="end"/>
            </w:r>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E620B4">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w:t>
            </w:r>
            <w:r w:rsidR="00247CD3">
              <w:rPr>
                <w:kern w:val="1"/>
                <w:sz w:val="22"/>
                <w:szCs w:val="22"/>
                <w:lang w:eastAsia="ar-SA"/>
              </w:rPr>
              <w:t>(</w:t>
            </w:r>
            <w:r w:rsidRPr="00972499">
              <w:rPr>
                <w:kern w:val="1"/>
                <w:sz w:val="22"/>
                <w:szCs w:val="22"/>
                <w:lang w:eastAsia="ar-SA"/>
              </w:rPr>
              <w:t>максимальной</w:t>
            </w:r>
            <w:r w:rsidR="00247CD3">
              <w:rPr>
                <w:kern w:val="1"/>
                <w:sz w:val="22"/>
                <w:szCs w:val="22"/>
                <w:lang w:eastAsia="ar-SA"/>
              </w:rPr>
              <w:t>)</w:t>
            </w:r>
            <w:r w:rsidRPr="00972499">
              <w:rPr>
                <w:kern w:val="1"/>
                <w:sz w:val="22"/>
                <w:szCs w:val="22"/>
                <w:lang w:eastAsia="ar-SA"/>
              </w:rPr>
              <w:t xml:space="preserve"> цены контракта, что составляет </w:t>
            </w:r>
            <w:r w:rsidR="00E620B4">
              <w:rPr>
                <w:b/>
              </w:rPr>
              <w:t>89 773,6</w:t>
            </w:r>
            <w:r w:rsidR="00006AA6" w:rsidRPr="00006AA6">
              <w:rPr>
                <w:b/>
              </w:rPr>
              <w:t>0</w:t>
            </w:r>
            <w:r w:rsidR="00006AA6">
              <w:t xml:space="preserve"> </w:t>
            </w:r>
            <w:r w:rsidR="00BB4A8A" w:rsidRPr="00972499">
              <w:rPr>
                <w:b/>
                <w:kern w:val="1"/>
                <w:sz w:val="22"/>
                <w:szCs w:val="22"/>
                <w:lang w:eastAsia="ar-SA"/>
              </w:rPr>
              <w:t>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Срок, в течение которого победитель такого аукциона или иной участник, с которым заключается </w:t>
            </w:r>
            <w:r w:rsidRPr="00532211">
              <w:lastRenderedPageBreak/>
              <w:t>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lastRenderedPageBreak/>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FC1C75" w:rsidRDefault="00FD316D" w:rsidP="00055BB5">
            <w:pPr>
              <w:rPr>
                <w:kern w:val="1"/>
                <w:lang w:eastAsia="ar-SA"/>
              </w:rPr>
            </w:pPr>
            <w:r w:rsidRPr="00FC1C75">
              <w:rPr>
                <w:kern w:val="1"/>
                <w:sz w:val="22"/>
                <w:szCs w:val="22"/>
                <w:lang w:eastAsia="ar-SA"/>
              </w:rPr>
              <w:t>0,00</w:t>
            </w:r>
            <w:r w:rsidR="00BB4A8A" w:rsidRPr="00FC1C75">
              <w:rPr>
                <w:kern w:val="1"/>
                <w:sz w:val="22"/>
                <w:szCs w:val="22"/>
                <w:lang w:eastAsia="ar-SA"/>
              </w:rPr>
              <w:t xml:space="preserve"> рублей</w:t>
            </w:r>
            <w:r w:rsidR="00055BB5" w:rsidRPr="00FC1C75">
              <w:rPr>
                <w:b/>
                <w:bCs/>
                <w:kern w:val="1"/>
                <w:sz w:val="22"/>
                <w:szCs w:val="22"/>
                <w:lang w:eastAsia="ar-SA"/>
              </w:rPr>
              <w:t xml:space="preserve">, </w:t>
            </w:r>
            <w:r w:rsidR="00055BB5" w:rsidRPr="00FC1C75">
              <w:rPr>
                <w:sz w:val="22"/>
                <w:szCs w:val="22"/>
              </w:rPr>
              <w:t xml:space="preserve">в соответствии с постановлением Правительства РФ от </w:t>
            </w:r>
            <w:r w:rsidR="00FC1C75">
              <w:rPr>
                <w:sz w:val="22"/>
                <w:szCs w:val="22"/>
              </w:rPr>
              <w:t xml:space="preserve">   </w:t>
            </w:r>
            <w:r w:rsidR="00FC1C75" w:rsidRPr="00FC1C75">
              <w:rPr>
                <w:sz w:val="22"/>
                <w:szCs w:val="22"/>
              </w:rPr>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02517D">
              <w:rPr>
                <w:sz w:val="22"/>
                <w:szCs w:val="22"/>
              </w:rPr>
              <w:t xml:space="preserve">существлении закупки и (или) </w:t>
            </w:r>
            <w:r w:rsidR="00FC1C75" w:rsidRPr="00FC1C75">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F24D68" w:rsidP="00F24D68">
            <w:pPr>
              <w:pStyle w:val="aff7"/>
              <w:jc w:val="both"/>
              <w:rPr>
                <w:sz w:val="22"/>
                <w:szCs w:val="22"/>
                <w:u w:val="single"/>
              </w:rPr>
            </w:pPr>
            <w:r w:rsidRPr="00FA0879">
              <w:rPr>
                <w:sz w:val="22"/>
                <w:szCs w:val="22"/>
              </w:rPr>
              <w:t>Департамент финансов администрации города Югорска, ИНН 8622002865, КПП 862201001, Получатель: Департамент финансов г. Югорска, (ДМСиГ,    л/с   07001</w:t>
            </w:r>
            <w:r w:rsidR="003E0E26" w:rsidRPr="00FA0879">
              <w:rPr>
                <w:sz w:val="22"/>
                <w:szCs w:val="22"/>
              </w:rPr>
              <w:t xml:space="preserve">0000),  </w:t>
            </w:r>
            <w:proofErr w:type="gramStart"/>
            <w:r w:rsidR="003E0E26" w:rsidRPr="00FA0879">
              <w:rPr>
                <w:sz w:val="22"/>
                <w:szCs w:val="22"/>
              </w:rPr>
              <w:t>р</w:t>
            </w:r>
            <w:proofErr w:type="gramEnd"/>
            <w:r w:rsidR="003E0E26" w:rsidRPr="00FA0879">
              <w:rPr>
                <w:sz w:val="22"/>
                <w:szCs w:val="22"/>
              </w:rPr>
              <w:t>/с 40302810</w:t>
            </w:r>
            <w:r w:rsidR="00FD316D" w:rsidRPr="00FA0879">
              <w:rPr>
                <w:sz w:val="22"/>
                <w:szCs w:val="22"/>
              </w:rPr>
              <w:t>8</w:t>
            </w:r>
            <w:r w:rsidR="003E0E26" w:rsidRPr="00FA0879">
              <w:rPr>
                <w:sz w:val="22"/>
                <w:szCs w:val="22"/>
              </w:rPr>
              <w:t>0006</w:t>
            </w:r>
            <w:r w:rsidR="00FD316D" w:rsidRPr="00FA0879">
              <w:rPr>
                <w:sz w:val="22"/>
                <w:szCs w:val="22"/>
              </w:rPr>
              <w:t>5</w:t>
            </w:r>
            <w:r w:rsidR="003E0E26" w:rsidRPr="00FA0879">
              <w:rPr>
                <w:sz w:val="22"/>
                <w:szCs w:val="22"/>
              </w:rPr>
              <w:t>0000</w:t>
            </w:r>
            <w:r w:rsidR="00FD316D" w:rsidRPr="00FA0879">
              <w:rPr>
                <w:sz w:val="22"/>
                <w:szCs w:val="22"/>
              </w:rPr>
              <w:t>0</w:t>
            </w:r>
            <w:r w:rsidR="003E0E26" w:rsidRPr="00FA0879">
              <w:rPr>
                <w:sz w:val="22"/>
                <w:szCs w:val="22"/>
              </w:rPr>
              <w:t>6</w:t>
            </w:r>
            <w:r w:rsidRPr="00FA0879">
              <w:rPr>
                <w:sz w:val="22"/>
                <w:szCs w:val="22"/>
              </w:rPr>
              <w:t>,  Ф-</w:t>
            </w:r>
            <w:r w:rsidR="00FD316D" w:rsidRPr="00FA0879">
              <w:rPr>
                <w:sz w:val="22"/>
                <w:szCs w:val="22"/>
              </w:rPr>
              <w:t>Л ЗС ПАО Ханты-Мансийский банк О</w:t>
            </w:r>
            <w:r w:rsidRPr="00FA0879">
              <w:rPr>
                <w:sz w:val="22"/>
                <w:szCs w:val="22"/>
              </w:rPr>
              <w:t>ткрытие</w:t>
            </w:r>
            <w:r w:rsidR="00FD316D" w:rsidRPr="00FA0879">
              <w:rPr>
                <w:sz w:val="22"/>
                <w:szCs w:val="22"/>
              </w:rPr>
              <w:t xml:space="preserve"> г. Ханты-Мансийска</w:t>
            </w:r>
            <w:r w:rsidR="00FC1C75" w:rsidRPr="00FA0879">
              <w:rPr>
                <w:sz w:val="22"/>
                <w:szCs w:val="22"/>
              </w:rPr>
              <w:t xml:space="preserve">,  БИК  047162782, </w:t>
            </w:r>
            <w:r w:rsidRPr="00FA0879">
              <w:rPr>
                <w:sz w:val="22"/>
                <w:szCs w:val="22"/>
              </w:rPr>
              <w:t>к/с  30101810771620000782</w:t>
            </w:r>
            <w:r w:rsidRPr="00FA0879">
              <w:rPr>
                <w:sz w:val="22"/>
                <w:szCs w:val="22"/>
                <w:u w:val="single"/>
              </w:rPr>
              <w:t>.</w:t>
            </w:r>
          </w:p>
          <w:p w:rsidR="00F24D68" w:rsidRPr="00FA0879" w:rsidRDefault="00F24D68" w:rsidP="00F24D68">
            <w:pPr>
              <w:pStyle w:val="aff7"/>
              <w:jc w:val="both"/>
              <w:rPr>
                <w:bCs/>
                <w:sz w:val="22"/>
                <w:szCs w:val="22"/>
                <w:u w:val="single"/>
              </w:rPr>
            </w:pPr>
          </w:p>
          <w:p w:rsidR="00C5050B" w:rsidRDefault="00C5050B" w:rsidP="00C5050B">
            <w:pPr>
              <w:tabs>
                <w:tab w:val="num" w:pos="142"/>
              </w:tabs>
              <w:rPr>
                <w:shd w:val="clear" w:color="auto" w:fill="FFFFFF"/>
              </w:rPr>
            </w:pPr>
            <w:r>
              <w:t>Назначение платежа: мероприятие 70.04.00. Обеспечение исполнения муниципального контракта №_______;</w:t>
            </w:r>
          </w:p>
          <w:p w:rsidR="00E60056" w:rsidRPr="00FA0879"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E60056" w:rsidP="006E2615">
            <w:r w:rsidRPr="00FA087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w:t>
            </w:r>
            <w:r w:rsidRPr="001F6398">
              <w:lastRenderedPageBreak/>
              <w:t>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F24D68" w:rsidP="00DB4A01">
            <w:pPr>
              <w:spacing w:after="120"/>
            </w:pPr>
            <w:r w:rsidRPr="00FA0879">
              <w:lastRenderedPageBreak/>
              <w:t>Д</w:t>
            </w:r>
            <w:r w:rsidR="00E60056" w:rsidRPr="00FA0879">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1B2BFC" w:rsidP="00DB4A01">
            <w:pPr>
              <w:spacing w:after="120"/>
            </w:pPr>
            <w:r w:rsidRPr="00FA0879">
              <w:t>Не д</w:t>
            </w:r>
            <w:r w:rsidR="00E60056" w:rsidRPr="00FA0879">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1B2BFC" w:rsidP="00DB4A01">
            <w:pPr>
              <w:spacing w:after="120"/>
            </w:pPr>
            <w:r w:rsidRPr="00FA0879">
              <w:t>Не д</w:t>
            </w:r>
            <w:r w:rsidR="00E60056" w:rsidRPr="00FA0879">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w:t>
            </w:r>
            <w:r w:rsidRPr="005F2F8D">
              <w:lastRenderedPageBreak/>
              <w:t xml:space="preserve">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lastRenderedPageBreak/>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325B59">
              <w:rPr>
                <w:rFonts w:ascii="Times New Roman" w:hAnsi="Times New Roman"/>
                <w:sz w:val="22"/>
                <w:szCs w:val="22"/>
              </w:rPr>
              <w:lastRenderedPageBreak/>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w:t>
            </w:r>
            <w:r w:rsidRPr="00325B59">
              <w:rPr>
                <w:rFonts w:ascii="Times New Roman" w:hAnsi="Times New Roman"/>
                <w:sz w:val="22"/>
                <w:szCs w:val="22"/>
              </w:rPr>
              <w:lastRenderedPageBreak/>
              <w:t xml:space="preserve">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1C54C6">
            <w:pPr>
              <w:autoSpaceDE w:val="0"/>
              <w:snapToGrid w:val="0"/>
              <w:spacing w:line="276" w:lineRule="auto"/>
              <w:ind w:right="-174"/>
              <w:jc w:val="center"/>
              <w:rPr>
                <w:sz w:val="20"/>
                <w:lang w:eastAsia="en-US"/>
              </w:rPr>
            </w:pPr>
            <w:r>
              <w:rPr>
                <w:sz w:val="20"/>
                <w:lang w:eastAsia="en-US"/>
              </w:rPr>
              <w:t xml:space="preserve">Не позднее </w:t>
            </w:r>
            <w:r w:rsidR="001C54C6">
              <w:rPr>
                <w:sz w:val="20"/>
                <w:lang w:eastAsia="en-US"/>
              </w:rPr>
              <w:t>30 марта 2017</w:t>
            </w:r>
            <w:r>
              <w:rPr>
                <w:sz w:val="20"/>
                <w:lang w:eastAsia="en-US"/>
              </w:rPr>
              <w:t xml:space="preserve"> года</w:t>
            </w:r>
          </w:p>
        </w:tc>
      </w:tr>
    </w:tbl>
    <w:p w:rsidR="007049DF" w:rsidRPr="00FF1F1D" w:rsidRDefault="007049DF" w:rsidP="007049DF">
      <w:pPr>
        <w:pStyle w:val="afc"/>
        <w:rPr>
          <w:rFonts w:ascii="Times New Roman" w:hAnsi="Times New Roman"/>
          <w:b/>
          <w:sz w:val="20"/>
        </w:rPr>
      </w:pP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655021" w:rsidP="00B53C69">
            <w:pPr>
              <w:autoSpaceDE w:val="0"/>
              <w:snapToGrid w:val="0"/>
              <w:spacing w:line="276" w:lineRule="auto"/>
              <w:ind w:right="-174"/>
              <w:jc w:val="center"/>
              <w:rPr>
                <w:sz w:val="20"/>
                <w:lang w:eastAsia="en-US"/>
              </w:rPr>
            </w:pPr>
            <w:r>
              <w:rPr>
                <w:sz w:val="20"/>
                <w:lang w:eastAsia="en-US"/>
              </w:rPr>
              <w:t>Не менее 8</w:t>
            </w:r>
          </w:p>
        </w:tc>
      </w:tr>
      <w:tr w:rsidR="00EA7DA4" w:rsidTr="005E4851">
        <w:trPr>
          <w:tblHeader/>
        </w:trPr>
        <w:tc>
          <w:tcPr>
            <w:tcW w:w="3780" w:type="dxa"/>
            <w:tcBorders>
              <w:top w:val="single" w:sz="4" w:space="0" w:color="000000"/>
              <w:left w:val="single" w:sz="4" w:space="0" w:color="000000"/>
              <w:bottom w:val="single" w:sz="4" w:space="0" w:color="000000"/>
              <w:right w:val="nil"/>
            </w:tcBorders>
          </w:tcPr>
          <w:p w:rsidR="00EA7DA4" w:rsidRDefault="00EA7DA4" w:rsidP="00B53C69">
            <w:pPr>
              <w:autoSpaceDE w:val="0"/>
              <w:snapToGrid w:val="0"/>
              <w:spacing w:line="276" w:lineRule="auto"/>
              <w:ind w:right="-174"/>
              <w:jc w:val="center"/>
              <w:rPr>
                <w:b/>
                <w:sz w:val="20"/>
                <w:lang w:eastAsia="en-US"/>
              </w:rPr>
            </w:pPr>
            <w:r>
              <w:rPr>
                <w:b/>
                <w:sz w:val="20"/>
                <w:lang w:eastAsia="en-US"/>
              </w:rPr>
              <w:t>Количество комнат</w:t>
            </w:r>
          </w:p>
        </w:tc>
        <w:tc>
          <w:tcPr>
            <w:tcW w:w="6606" w:type="dxa"/>
            <w:tcBorders>
              <w:top w:val="single" w:sz="4" w:space="0" w:color="000000"/>
              <w:left w:val="single" w:sz="4" w:space="0" w:color="000000"/>
              <w:bottom w:val="single" w:sz="4" w:space="0" w:color="000000"/>
              <w:right w:val="single" w:sz="4" w:space="0" w:color="000000"/>
            </w:tcBorders>
          </w:tcPr>
          <w:p w:rsidR="00EA7DA4" w:rsidRDefault="001C6F57" w:rsidP="00B53C69">
            <w:pPr>
              <w:autoSpaceDE w:val="0"/>
              <w:snapToGrid w:val="0"/>
              <w:spacing w:line="276" w:lineRule="auto"/>
              <w:ind w:right="-174"/>
              <w:jc w:val="center"/>
              <w:rPr>
                <w:sz w:val="20"/>
                <w:lang w:eastAsia="en-US"/>
              </w:rPr>
            </w:pPr>
            <w:r>
              <w:rPr>
                <w:sz w:val="20"/>
                <w:lang w:eastAsia="en-US"/>
              </w:rPr>
              <w:t>Не более 3-х</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1C6F57">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655021">
              <w:rPr>
                <w:sz w:val="20"/>
                <w:lang w:eastAsia="en-US"/>
              </w:rPr>
              <w:t>322</w:t>
            </w:r>
            <w:r w:rsidR="0000245C">
              <w:rPr>
                <w:sz w:val="20"/>
                <w:lang w:eastAsia="en-US"/>
              </w:rPr>
              <w:t xml:space="preserve"> кв. метра</w:t>
            </w:r>
            <w:r w:rsidR="007049DF">
              <w:rPr>
                <w:sz w:val="20"/>
                <w:lang w:eastAsia="en-US"/>
              </w:rPr>
              <w:t xml:space="preserve">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D11D62" w:rsidRDefault="00043F1D" w:rsidP="00D11D62">
      <w:pPr>
        <w:spacing w:after="0"/>
      </w:pPr>
      <w:r w:rsidRPr="00674988">
        <w:t>г. Югорск                                                                                                  «___»____________20</w:t>
      </w:r>
      <w:r>
        <w:t>1</w:t>
      </w:r>
      <w:r w:rsidR="007049DF">
        <w:t>5</w:t>
      </w:r>
      <w:r>
        <w:t xml:space="preserve"> года</w:t>
      </w: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 xml:space="preserve">Общая цена Контракта составляет _________________________ рублей __ копеек, включая </w:t>
      </w:r>
      <w:r w:rsidRPr="00606698">
        <w:lastRenderedPageBreak/>
        <w:t>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1C54C6" w:rsidRDefault="00043F1D" w:rsidP="001C54C6">
      <w:pPr>
        <w:autoSpaceDE w:val="0"/>
        <w:autoSpaceDN w:val="0"/>
        <w:adjustRightInd w:val="0"/>
        <w:spacing w:after="0"/>
        <w:ind w:left="33" w:firstLine="709"/>
      </w:pPr>
      <w:r>
        <w:t xml:space="preserve">2.2. </w:t>
      </w:r>
      <w:r w:rsidR="001C54C6">
        <w:t>Оплату Муниципальный заказчик производит следующим образом:</w:t>
      </w:r>
    </w:p>
    <w:p w:rsidR="001C54C6" w:rsidRDefault="001C54C6" w:rsidP="001C54C6">
      <w:pPr>
        <w:autoSpaceDE w:val="0"/>
        <w:autoSpaceDN w:val="0"/>
        <w:adjustRightInd w:val="0"/>
        <w:spacing w:after="0"/>
        <w:ind w:firstLine="709"/>
      </w:pPr>
      <w:r>
        <w:t>при достижении 65% степени строительной готовности Объекта – 70%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043F1D" w:rsidRDefault="001C54C6" w:rsidP="001C54C6">
      <w:pPr>
        <w:autoSpaceDE w:val="0"/>
        <w:autoSpaceDN w:val="0"/>
        <w:adjustRightInd w:val="0"/>
        <w:spacing w:after="0"/>
        <w:ind w:firstLine="709"/>
      </w:pPr>
      <w:r>
        <w:t>оставшиеся 30%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proofErr w:type="gramStart"/>
      <w:r w:rsidRPr="00A22D21">
        <w:rPr>
          <w:sz w:val="22"/>
          <w:szCs w:val="22"/>
        </w:rPr>
        <w:t>.</w:t>
      </w:r>
      <w:r w:rsidR="006C4812" w:rsidRPr="00403F2F">
        <w:t>.</w:t>
      </w:r>
      <w:proofErr w:type="gramEnd"/>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133CF1" w:rsidRDefault="00133CF1"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9F04F5">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1C54C6">
        <w:t>не позднее 30 марта 2017</w:t>
      </w:r>
      <w:r w:rsidR="00D210D1">
        <w:t xml:space="preserve">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lastRenderedPageBreak/>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9F04F5">
        <w:t xml:space="preserve">существлении закупки и (или) </w:t>
      </w:r>
      <w:r w:rsidR="00931F19">
        <w:t xml:space="preserve"> проекте контракта».</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lastRenderedPageBreak/>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lastRenderedPageBreak/>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w:t>
      </w:r>
      <w:r w:rsidR="00A86268">
        <w:rPr>
          <w:rFonts w:ascii="Times New Roman" w:hAnsi="Times New Roman" w:cs="Times New Roman"/>
          <w:sz w:val="24"/>
          <w:szCs w:val="24"/>
        </w:rPr>
        <w:t>0</w:t>
      </w:r>
      <w:r>
        <w:rPr>
          <w:rFonts w:ascii="Times New Roman" w:hAnsi="Times New Roman" w:cs="Times New Roman"/>
          <w:sz w:val="24"/>
          <w:szCs w:val="24"/>
        </w:rPr>
        <w:t>.</w:t>
      </w:r>
      <w:r w:rsidR="001C54C6">
        <w:rPr>
          <w:rFonts w:ascii="Times New Roman" w:hAnsi="Times New Roman" w:cs="Times New Roman"/>
          <w:sz w:val="24"/>
          <w:szCs w:val="24"/>
        </w:rPr>
        <w:t>03</w:t>
      </w:r>
      <w:r>
        <w:rPr>
          <w:rFonts w:ascii="Times New Roman" w:hAnsi="Times New Roman" w:cs="Times New Roman"/>
          <w:sz w:val="24"/>
          <w:szCs w:val="24"/>
        </w:rPr>
        <w:t>.201</w:t>
      </w:r>
      <w:r w:rsidR="001C54C6">
        <w:rPr>
          <w:rFonts w:ascii="Times New Roman" w:hAnsi="Times New Roman" w:cs="Times New Roman"/>
          <w:sz w:val="24"/>
          <w:szCs w:val="24"/>
        </w:rPr>
        <w:t>7</w:t>
      </w:r>
      <w:r>
        <w:rPr>
          <w:rFonts w:ascii="Times New Roman" w:hAnsi="Times New Roman" w:cs="Times New Roman"/>
          <w:sz w:val="24"/>
          <w:szCs w:val="24"/>
        </w:rPr>
        <w:t>.</w:t>
      </w:r>
    </w:p>
    <w:p w:rsidR="00043F1D" w:rsidRPr="00160CD1" w:rsidRDefault="00A86268"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31</w:t>
      </w:r>
      <w:r w:rsidR="00AD25FE">
        <w:rPr>
          <w:rFonts w:ascii="Times New Roman" w:hAnsi="Times New Roman" w:cs="Times New Roman"/>
          <w:sz w:val="24"/>
          <w:szCs w:val="24"/>
        </w:rPr>
        <w:t>.0</w:t>
      </w:r>
      <w:r w:rsidR="001C54C6">
        <w:rPr>
          <w:rFonts w:ascii="Times New Roman" w:hAnsi="Times New Roman" w:cs="Times New Roman"/>
          <w:sz w:val="24"/>
          <w:szCs w:val="24"/>
        </w:rPr>
        <w:t>3</w:t>
      </w:r>
      <w:r w:rsidR="00043F1D">
        <w:rPr>
          <w:rFonts w:ascii="Times New Roman" w:hAnsi="Times New Roman" w:cs="Times New Roman"/>
          <w:sz w:val="24"/>
          <w:szCs w:val="24"/>
        </w:rPr>
        <w:t>.201</w:t>
      </w:r>
      <w:r w:rsidR="001C54C6">
        <w:rPr>
          <w:rFonts w:ascii="Times New Roman" w:hAnsi="Times New Roman" w:cs="Times New Roman"/>
          <w:sz w:val="24"/>
          <w:szCs w:val="24"/>
        </w:rPr>
        <w:t>7</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D11D62">
      <w:pPr>
        <w:spacing w:after="0"/>
        <w:ind w:firstLine="567"/>
        <w:jc w:val="center"/>
        <w:rPr>
          <w:b/>
        </w:rPr>
      </w:pPr>
      <w:r w:rsidRPr="00F76B3C">
        <w:rPr>
          <w:b/>
        </w:rPr>
        <w:t>Заказчик</w:t>
      </w: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7B39F0" w:rsidRPr="00D11D62" w:rsidRDefault="00043F1D" w:rsidP="00D11D62">
      <w:pPr>
        <w:spacing w:after="0"/>
        <w:ind w:firstLine="567"/>
      </w:pPr>
      <w:r>
        <w:t>М.П.</w:t>
      </w: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10708" w:type="dxa"/>
        <w:tblInd w:w="-355" w:type="dxa"/>
        <w:tblLayout w:type="fixed"/>
        <w:tblCellMar>
          <w:left w:w="0" w:type="dxa"/>
          <w:right w:w="0" w:type="dxa"/>
        </w:tblCellMar>
        <w:tblLook w:val="0000" w:firstRow="0" w:lastRow="0" w:firstColumn="0" w:lastColumn="0" w:noHBand="0" w:noVBand="0"/>
      </w:tblPr>
      <w:tblGrid>
        <w:gridCol w:w="927"/>
        <w:gridCol w:w="2127"/>
        <w:gridCol w:w="992"/>
        <w:gridCol w:w="992"/>
        <w:gridCol w:w="992"/>
        <w:gridCol w:w="1134"/>
        <w:gridCol w:w="3544"/>
      </w:tblGrid>
      <w:tr w:rsidR="00C0731C" w:rsidRPr="007260A1" w:rsidTr="00C0731C">
        <w:trPr>
          <w:trHeight w:val="684"/>
          <w:tblHeader/>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B53C69">
            <w:pPr>
              <w:autoSpaceDE w:val="0"/>
              <w:snapToGrid w:val="0"/>
              <w:jc w:val="center"/>
              <w:rPr>
                <w:b/>
                <w:sz w:val="20"/>
                <w:szCs w:val="20"/>
              </w:rPr>
            </w:pPr>
            <w:r w:rsidRPr="00F9320C">
              <w:rPr>
                <w:b/>
                <w:sz w:val="20"/>
                <w:szCs w:val="20"/>
              </w:rPr>
              <w:t>№</w:t>
            </w:r>
          </w:p>
          <w:p w:rsidR="00C0731C" w:rsidRPr="007260A1" w:rsidRDefault="00C0731C" w:rsidP="00B53C69">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Этаж</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r>
      <w:tr w:rsidR="00C0731C" w:rsidRPr="007260A1" w:rsidTr="00C0731C">
        <w:trPr>
          <w:trHeight w:val="274"/>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50"/>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39"/>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1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0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1C54C6"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1C54C6" w:rsidRDefault="001C54C6" w:rsidP="00B53C69">
            <w:pPr>
              <w:autoSpaceDE w:val="0"/>
              <w:snapToGrid w:val="0"/>
              <w:ind w:right="-174"/>
              <w:jc w:val="center"/>
              <w:rPr>
                <w:b/>
                <w:sz w:val="20"/>
                <w:szCs w:val="20"/>
              </w:rPr>
            </w:pPr>
            <w:r>
              <w:rPr>
                <w:b/>
                <w:sz w:val="20"/>
                <w:szCs w:val="20"/>
              </w:rPr>
              <w:t>7</w:t>
            </w:r>
          </w:p>
        </w:tc>
        <w:tc>
          <w:tcPr>
            <w:tcW w:w="2127" w:type="dxa"/>
            <w:tcBorders>
              <w:top w:val="single" w:sz="4" w:space="0" w:color="000000"/>
              <w:left w:val="single" w:sz="4" w:space="0" w:color="000000"/>
              <w:bottom w:val="single" w:sz="4" w:space="0" w:color="000000"/>
            </w:tcBorders>
            <w:vAlign w:val="center"/>
          </w:tcPr>
          <w:p w:rsidR="001C54C6" w:rsidRPr="007260A1" w:rsidRDefault="001C54C6"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C54C6" w:rsidRPr="007260A1" w:rsidRDefault="001C54C6"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C54C6" w:rsidRPr="007260A1" w:rsidRDefault="001C54C6"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1C54C6" w:rsidRDefault="001C54C6"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1C54C6" w:rsidRPr="007260A1" w:rsidRDefault="001C54C6"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1C54C6" w:rsidRPr="007260A1" w:rsidRDefault="001C54C6" w:rsidP="00B53C69">
            <w:pPr>
              <w:autoSpaceDE w:val="0"/>
              <w:snapToGrid w:val="0"/>
              <w:ind w:right="-22"/>
              <w:jc w:val="center"/>
              <w:rPr>
                <w:b/>
                <w:sz w:val="20"/>
                <w:szCs w:val="20"/>
              </w:rPr>
            </w:pPr>
          </w:p>
        </w:tc>
      </w:tr>
      <w:tr w:rsidR="001C54C6"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1C54C6" w:rsidRDefault="001C54C6" w:rsidP="00B53C69">
            <w:pPr>
              <w:autoSpaceDE w:val="0"/>
              <w:snapToGrid w:val="0"/>
              <w:ind w:right="-174"/>
              <w:jc w:val="center"/>
              <w:rPr>
                <w:b/>
                <w:sz w:val="20"/>
                <w:szCs w:val="20"/>
              </w:rPr>
            </w:pPr>
            <w:r>
              <w:rPr>
                <w:b/>
                <w:sz w:val="20"/>
                <w:szCs w:val="20"/>
              </w:rPr>
              <w:t>8</w:t>
            </w:r>
          </w:p>
        </w:tc>
        <w:tc>
          <w:tcPr>
            <w:tcW w:w="2127" w:type="dxa"/>
            <w:tcBorders>
              <w:top w:val="single" w:sz="4" w:space="0" w:color="000000"/>
              <w:left w:val="single" w:sz="4" w:space="0" w:color="000000"/>
              <w:bottom w:val="single" w:sz="4" w:space="0" w:color="000000"/>
            </w:tcBorders>
            <w:vAlign w:val="center"/>
          </w:tcPr>
          <w:p w:rsidR="001C54C6" w:rsidRPr="007260A1" w:rsidRDefault="001C54C6"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C54C6" w:rsidRPr="007260A1" w:rsidRDefault="001C54C6"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C54C6" w:rsidRPr="007260A1" w:rsidRDefault="001C54C6"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1C54C6" w:rsidRDefault="001C54C6"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1C54C6" w:rsidRPr="007260A1" w:rsidRDefault="001C54C6"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1C54C6" w:rsidRPr="007260A1" w:rsidRDefault="001C54C6" w:rsidP="00B53C69">
            <w:pPr>
              <w:autoSpaceDE w:val="0"/>
              <w:snapToGrid w:val="0"/>
              <w:ind w:right="-22"/>
              <w:jc w:val="center"/>
              <w:rPr>
                <w:b/>
                <w:sz w:val="20"/>
                <w:szCs w:val="20"/>
              </w:rPr>
            </w:pPr>
          </w:p>
        </w:tc>
      </w:tr>
      <w:tr w:rsidR="00C0731C" w:rsidRPr="007260A1" w:rsidTr="00C0731C">
        <w:trPr>
          <w:trHeight w:val="172"/>
        </w:trPr>
        <w:tc>
          <w:tcPr>
            <w:tcW w:w="7164" w:type="dxa"/>
            <w:gridSpan w:val="6"/>
            <w:tcBorders>
              <w:top w:val="single" w:sz="4" w:space="0" w:color="000000"/>
              <w:left w:val="single" w:sz="4" w:space="0" w:color="000000"/>
              <w:bottom w:val="single" w:sz="4" w:space="0" w:color="000000"/>
            </w:tcBorders>
            <w:vAlign w:val="center"/>
          </w:tcPr>
          <w:p w:rsidR="00C0731C" w:rsidRPr="00C0731C" w:rsidRDefault="00C0731C" w:rsidP="00C0731C">
            <w:pPr>
              <w:autoSpaceDE w:val="0"/>
              <w:snapToGrid w:val="0"/>
              <w:ind w:right="-22"/>
              <w:jc w:val="center"/>
              <w:rPr>
                <w:b/>
              </w:rPr>
            </w:pPr>
            <w:r w:rsidRPr="00C0731C">
              <w:rPr>
                <w:b/>
              </w:rPr>
              <w:t>Итого:</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bl>
    <w:p w:rsidR="00043F1D" w:rsidRPr="007B39F0" w:rsidRDefault="00043F1D" w:rsidP="00043F1D">
      <w:pPr>
        <w:spacing w:after="120"/>
        <w:ind w:firstLine="720"/>
        <w:rPr>
          <w:sz w:val="22"/>
          <w:szCs w:val="22"/>
        </w:rPr>
      </w:pPr>
      <w:r w:rsidRPr="007B39F0">
        <w:rPr>
          <w:sz w:val="22"/>
          <w:szCs w:val="22"/>
        </w:rPr>
        <w:t>Исполнение – капитальное.</w:t>
      </w:r>
    </w:p>
    <w:p w:rsidR="00043F1D" w:rsidRPr="007B39F0" w:rsidRDefault="004E5FC9" w:rsidP="00043F1D">
      <w:pPr>
        <w:snapToGrid w:val="0"/>
        <w:spacing w:after="0"/>
        <w:ind w:firstLine="709"/>
        <w:rPr>
          <w:color w:val="000000"/>
          <w:sz w:val="22"/>
          <w:szCs w:val="22"/>
        </w:rPr>
      </w:pPr>
      <w:r w:rsidRPr="007B39F0">
        <w:rPr>
          <w:color w:val="000000"/>
          <w:sz w:val="22"/>
          <w:szCs w:val="22"/>
        </w:rPr>
        <w:t>Квартиры</w:t>
      </w:r>
      <w:r w:rsidR="00043F1D" w:rsidRPr="007B39F0">
        <w:rPr>
          <w:color w:val="000000"/>
          <w:sz w:val="22"/>
          <w:szCs w:val="22"/>
        </w:rPr>
        <w:t xml:space="preserve"> оборудованы:</w:t>
      </w:r>
    </w:p>
    <w:p w:rsidR="00043F1D" w:rsidRPr="007B39F0" w:rsidRDefault="00043F1D" w:rsidP="00043F1D">
      <w:pPr>
        <w:pStyle w:val="afa"/>
        <w:numPr>
          <w:ilvl w:val="0"/>
          <w:numId w:val="16"/>
        </w:numPr>
        <w:snapToGrid w:val="0"/>
        <w:ind w:left="0" w:firstLine="709"/>
        <w:rPr>
          <w:color w:val="000000"/>
          <w:sz w:val="22"/>
          <w:szCs w:val="22"/>
        </w:rPr>
      </w:pPr>
      <w:proofErr w:type="gramStart"/>
      <w:r w:rsidRPr="007B39F0">
        <w:rPr>
          <w:color w:val="000000"/>
          <w:sz w:val="22"/>
          <w:szCs w:val="22"/>
        </w:rPr>
        <w:t>входной</w:t>
      </w:r>
      <w:proofErr w:type="gramEnd"/>
      <w:r w:rsidRPr="007B39F0">
        <w:rPr>
          <w:color w:val="000000"/>
          <w:sz w:val="22"/>
          <w:szCs w:val="22"/>
        </w:rPr>
        <w:t xml:space="preserve"> и межкомнатными дверями,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наружными оконными конструкциями,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электрической разводкой,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электрическими розетками и выключателями,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электросчётчиком, </w:t>
      </w:r>
    </w:p>
    <w:p w:rsidR="00043F1D" w:rsidRPr="007B39F0" w:rsidRDefault="00043F1D" w:rsidP="00043F1D">
      <w:pPr>
        <w:pStyle w:val="afa"/>
        <w:numPr>
          <w:ilvl w:val="0"/>
          <w:numId w:val="16"/>
        </w:numPr>
        <w:ind w:left="0" w:firstLine="709"/>
        <w:rPr>
          <w:color w:val="000000"/>
          <w:sz w:val="22"/>
          <w:szCs w:val="22"/>
        </w:rPr>
      </w:pPr>
      <w:r w:rsidRPr="007B39F0">
        <w:rPr>
          <w:color w:val="000000"/>
          <w:sz w:val="22"/>
          <w:szCs w:val="22"/>
        </w:rPr>
        <w:t>электрической или газовой плитой,</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приборами учета горячей и холодной воды,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отопительной системой,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сантехническими стояками,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вентиляцией,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чистовой отделкой стен и потолков,</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настил полов</w:t>
      </w:r>
      <w:r w:rsidRPr="007B39F0">
        <w:rPr>
          <w:sz w:val="22"/>
          <w:szCs w:val="22"/>
        </w:rPr>
        <w:t xml:space="preserve"> (</w:t>
      </w:r>
      <w:r w:rsidRPr="007B39F0">
        <w:rPr>
          <w:color w:val="000000"/>
          <w:sz w:val="22"/>
          <w:szCs w:val="22"/>
        </w:rPr>
        <w:t xml:space="preserve">всех видов), </w:t>
      </w:r>
    </w:p>
    <w:p w:rsidR="00043F1D" w:rsidRPr="007B39F0" w:rsidRDefault="00043F1D" w:rsidP="007B39F0">
      <w:pPr>
        <w:pStyle w:val="afa"/>
        <w:numPr>
          <w:ilvl w:val="0"/>
          <w:numId w:val="16"/>
        </w:numPr>
        <w:snapToGrid w:val="0"/>
        <w:ind w:left="0" w:firstLine="709"/>
        <w:rPr>
          <w:color w:val="000000"/>
          <w:sz w:val="22"/>
          <w:szCs w:val="22"/>
        </w:rPr>
      </w:pPr>
      <w:r w:rsidRPr="007B39F0">
        <w:rPr>
          <w:color w:val="000000"/>
          <w:sz w:val="22"/>
          <w:szCs w:val="22"/>
        </w:rPr>
        <w:t>сантехническим оборудованием (унитаз, ванна, раковина со смесителями, мойка).</w:t>
      </w:r>
    </w:p>
    <w:p w:rsidR="00043F1D" w:rsidRPr="007B39F0" w:rsidRDefault="00043F1D" w:rsidP="00043F1D">
      <w:pPr>
        <w:ind w:firstLine="720"/>
        <w:rPr>
          <w:sz w:val="22"/>
          <w:szCs w:val="22"/>
        </w:rPr>
      </w:pPr>
      <w:r w:rsidRPr="007B39F0">
        <w:rPr>
          <w:sz w:val="22"/>
          <w:szCs w:val="22"/>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 xml:space="preserve">тономный округ-Югра, г. </w:t>
      </w:r>
      <w:proofErr w:type="spellStart"/>
      <w:r w:rsidR="004E5FC9" w:rsidRPr="007B39F0">
        <w:rPr>
          <w:sz w:val="22"/>
          <w:szCs w:val="22"/>
          <w:shd w:val="clear" w:color="auto" w:fill="FFFFFF"/>
        </w:rPr>
        <w:t>Югорск</w:t>
      </w:r>
      <w:proofErr w:type="gramStart"/>
      <w:r w:rsidR="004E5FC9" w:rsidRPr="007B39F0">
        <w:rPr>
          <w:sz w:val="22"/>
          <w:szCs w:val="22"/>
          <w:shd w:val="clear" w:color="auto" w:fill="FFFFFF"/>
        </w:rPr>
        <w:t>,</w:t>
      </w:r>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B83258" w:rsidRPr="007B39F0" w:rsidRDefault="00B83258" w:rsidP="00B83258">
      <w:pPr>
        <w:snapToGrid w:val="0"/>
        <w:rPr>
          <w:b/>
          <w:sz w:val="22"/>
          <w:szCs w:val="22"/>
        </w:rPr>
      </w:pPr>
      <w:r w:rsidRPr="007B39F0">
        <w:rPr>
          <w:b/>
          <w:sz w:val="22"/>
          <w:szCs w:val="22"/>
        </w:rPr>
        <w:t xml:space="preserve">Первый заместитель главы города – </w:t>
      </w:r>
    </w:p>
    <w:p w:rsidR="00B83258" w:rsidRPr="007B39F0" w:rsidRDefault="00B83258" w:rsidP="00B83258">
      <w:pPr>
        <w:snapToGrid w:val="0"/>
        <w:rPr>
          <w:b/>
          <w:sz w:val="22"/>
          <w:szCs w:val="22"/>
        </w:rPr>
      </w:pPr>
      <w:r w:rsidRPr="007B39F0">
        <w:rPr>
          <w:b/>
          <w:sz w:val="22"/>
          <w:szCs w:val="22"/>
        </w:rPr>
        <w:t xml:space="preserve">директор Департамента </w:t>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t xml:space="preserve">                             С.Д. Голин</w:t>
      </w:r>
    </w:p>
    <w:p w:rsidR="0027736B" w:rsidRPr="007B39F0" w:rsidRDefault="0027736B"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М.Л. </w:t>
      </w:r>
      <w:proofErr w:type="spellStart"/>
      <w:r w:rsidR="00036E86" w:rsidRPr="007B39F0">
        <w:rPr>
          <w:b/>
          <w:sz w:val="22"/>
          <w:szCs w:val="22"/>
        </w:rPr>
        <w:t>Прошкина</w:t>
      </w:r>
      <w:proofErr w:type="spellEnd"/>
    </w:p>
    <w:p w:rsidR="005A31B7" w:rsidRDefault="005A31B7" w:rsidP="008616E5">
      <w:pPr>
        <w:spacing w:after="200"/>
        <w:jc w:val="left"/>
        <w:rPr>
          <w:b/>
          <w:sz w:val="22"/>
          <w:szCs w:val="22"/>
        </w:rPr>
      </w:pPr>
    </w:p>
    <w:p w:rsidR="00043F1D" w:rsidRPr="007B39F0" w:rsidRDefault="00B83258" w:rsidP="008616E5">
      <w:pPr>
        <w:spacing w:after="200"/>
        <w:jc w:val="left"/>
        <w:rPr>
          <w:b/>
          <w:sz w:val="22"/>
          <w:szCs w:val="22"/>
        </w:rPr>
      </w:pPr>
      <w:r w:rsidRPr="007B39F0">
        <w:rPr>
          <w:b/>
          <w:sz w:val="22"/>
          <w:szCs w:val="22"/>
        </w:rPr>
        <w:t xml:space="preserve">Юридический отдел </w:t>
      </w:r>
      <w:proofErr w:type="spellStart"/>
      <w:r w:rsidRPr="007B39F0">
        <w:rPr>
          <w:b/>
          <w:sz w:val="22"/>
          <w:szCs w:val="22"/>
        </w:rPr>
        <w:t>ДМСиГ</w:t>
      </w:r>
      <w:proofErr w:type="spellEnd"/>
      <w:r w:rsidRPr="007B39F0">
        <w:rPr>
          <w:b/>
          <w:sz w:val="22"/>
          <w:szCs w:val="22"/>
        </w:rPr>
        <w:t xml:space="preserve">                                                                         </w:t>
      </w:r>
      <w:r w:rsidR="007B39F0">
        <w:rPr>
          <w:b/>
          <w:sz w:val="22"/>
          <w:szCs w:val="22"/>
        </w:rPr>
        <w:t xml:space="preserve">            </w:t>
      </w:r>
      <w:r w:rsidRPr="007B39F0">
        <w:rPr>
          <w:b/>
          <w:sz w:val="22"/>
          <w:szCs w:val="22"/>
        </w:rPr>
        <w:t xml:space="preserve">               С.С. </w:t>
      </w:r>
      <w:proofErr w:type="spellStart"/>
      <w:r w:rsidRPr="007B39F0">
        <w:rPr>
          <w:b/>
          <w:sz w:val="22"/>
          <w:szCs w:val="22"/>
        </w:rPr>
        <w:t>Телемисов</w:t>
      </w:r>
      <w:proofErr w:type="spellEnd"/>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5D6A01">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w:t>
      </w:r>
      <w:proofErr w:type="gramStart"/>
      <w:r>
        <w:t xml:space="preserve">Цена 1 </w:t>
      </w:r>
      <w:proofErr w:type="spellStart"/>
      <w:r>
        <w:t>кв.м</w:t>
      </w:r>
      <w:proofErr w:type="spellEnd"/>
      <w:r>
        <w:t>.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24.03.2016 № 13</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второй квартал 2016 года»</w:t>
      </w:r>
      <w:r>
        <w:t>;</w:t>
      </w:r>
      <w:proofErr w:type="gramEnd"/>
    </w:p>
    <w:p w:rsidR="00830410" w:rsidRDefault="00665F17" w:rsidP="00EC0888">
      <w:pPr>
        <w:ind w:firstLine="540"/>
      </w:pPr>
      <w:r>
        <w:t>2. Согласно аналитики цен</w:t>
      </w:r>
      <w:r w:rsidR="008A427B">
        <w:t xml:space="preserve"> </w:t>
      </w:r>
      <w:r w:rsidR="009623F1">
        <w:t xml:space="preserve">за </w:t>
      </w:r>
      <w:r w:rsidR="009623F1">
        <w:rPr>
          <w:lang w:val="en-US"/>
        </w:rPr>
        <w:t>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w:t>
      </w:r>
      <w:proofErr w:type="spellStart"/>
      <w:r w:rsidR="0080466C">
        <w:t>кв</w:t>
      </w:r>
      <w:proofErr w:type="gramStart"/>
      <w:r w:rsidR="0080466C">
        <w:t>.м</w:t>
      </w:r>
      <w:proofErr w:type="spellEnd"/>
      <w:proofErr w:type="gramEnd"/>
      <w:r w:rsidR="0080466C">
        <w:t xml:space="preserve">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9623F1">
        <w:t>58 410,10</w:t>
      </w:r>
      <w:r w:rsidR="008A427B">
        <w:t xml:space="preserve"> руб.;</w:t>
      </w:r>
    </w:p>
    <w:p w:rsidR="008A427B" w:rsidRDefault="008A427B" w:rsidP="00886142">
      <w:pPr>
        <w:ind w:firstLine="540"/>
      </w:pPr>
      <w:r>
        <w:t xml:space="preserve">3. Цена 1 </w:t>
      </w:r>
      <w:proofErr w:type="spellStart"/>
      <w:r>
        <w:t>кв.м</w:t>
      </w:r>
      <w:proofErr w:type="spellEnd"/>
      <w:r>
        <w:t>. 5</w:t>
      </w:r>
      <w:r w:rsidR="00E6543A">
        <w:t>3 300,00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E6543A" w:rsidRPr="00E6543A">
        <w:rPr>
          <w:caps/>
        </w:rPr>
        <w:t>0187300005815000596-0057203-1</w:t>
      </w:r>
      <w:r w:rsidR="00E6543A">
        <w:t xml:space="preserve"> от 12</w:t>
      </w:r>
      <w:r w:rsidR="006C101C">
        <w:t>.</w:t>
      </w:r>
      <w:r w:rsidR="00E6543A">
        <w:t>12</w:t>
      </w:r>
      <w:r w:rsidR="006C101C">
        <w:t>.2015, №</w:t>
      </w:r>
      <w:r w:rsidR="00E6543A">
        <w:t xml:space="preserve"> </w:t>
      </w:r>
      <w:r w:rsidR="00E6543A" w:rsidRPr="00E6543A">
        <w:rPr>
          <w:caps/>
        </w:rPr>
        <w:t>018730000581500059</w:t>
      </w:r>
      <w:r w:rsidR="00E6543A">
        <w:rPr>
          <w:caps/>
        </w:rPr>
        <w:t>7</w:t>
      </w:r>
      <w:r w:rsidR="00E6543A" w:rsidRPr="00E6543A">
        <w:rPr>
          <w:caps/>
        </w:rPr>
        <w:t>-0057203-1</w:t>
      </w:r>
      <w:r w:rsidR="00E6543A">
        <w:t xml:space="preserve"> от 12.12.2015, </w:t>
      </w:r>
      <w:r w:rsidR="00E6543A" w:rsidRPr="00E6543A">
        <w:rPr>
          <w:caps/>
        </w:rPr>
        <w:t>018730000581500059</w:t>
      </w:r>
      <w:r w:rsidR="00E6543A">
        <w:rPr>
          <w:caps/>
        </w:rPr>
        <w:t>8</w:t>
      </w:r>
      <w:r w:rsidR="00E6543A" w:rsidRPr="00E6543A">
        <w:rPr>
          <w:caps/>
        </w:rPr>
        <w:t>-0057203-1</w:t>
      </w:r>
      <w:r w:rsidR="00E6543A">
        <w:t xml:space="preserve"> от 12.12.2015</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442F84" w:rsidRDefault="00442F84" w:rsidP="00442F84">
      <w:pPr>
        <w:ind w:firstLine="540"/>
      </w:pPr>
      <w:r>
        <w:t>(55 760,00+58 410,10+53 300,00)/3 = 55 823,37 руб.</w:t>
      </w:r>
    </w:p>
    <w:p w:rsidR="00442F84" w:rsidRDefault="00442F84" w:rsidP="00442F84">
      <w:pPr>
        <w:ind w:firstLine="540"/>
      </w:pPr>
      <w:r>
        <w:t>(55 823,37 – 55 760,00)</w:t>
      </w:r>
      <w:r>
        <w:rPr>
          <w:vertAlign w:val="superscript"/>
        </w:rPr>
        <w:t>2</w:t>
      </w:r>
      <w:r>
        <w:t xml:space="preserve"> + (55 823,37– 58 410,10)</w:t>
      </w:r>
      <w:r>
        <w:rPr>
          <w:vertAlign w:val="superscript"/>
        </w:rPr>
        <w:t>2</w:t>
      </w:r>
      <w:r>
        <w:t xml:space="preserve"> +(55 823,37– 53 300,00)</w:t>
      </w:r>
      <w:r>
        <w:rPr>
          <w:vertAlign w:val="superscript"/>
        </w:rPr>
        <w:t>2</w:t>
      </w:r>
      <w:r>
        <w:t xml:space="preserve"> = 13 062 584,01</w:t>
      </w:r>
    </w:p>
    <w:p w:rsidR="00442F84" w:rsidRDefault="00442F84" w:rsidP="00442F84">
      <w:pPr>
        <w:ind w:firstLine="540"/>
      </w:pPr>
      <w:r>
        <w:t xml:space="preserve">13 062 584,01/(3-1) = 6 531 292      </w:t>
      </w:r>
      <w:r w:rsidR="0008792A">
        <w:t>√</w:t>
      </w:r>
      <w:r>
        <w:t>6 531 292 = 2 555,64</w:t>
      </w:r>
    </w:p>
    <w:p w:rsidR="00672A65" w:rsidRDefault="00442F84" w:rsidP="00442F84">
      <w:pPr>
        <w:ind w:firstLine="540"/>
      </w:pPr>
      <w:r>
        <w:t>(2 555,64/55 823,37)*100% = 4,58%</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EA1F97">
        <w:t>5 823</w:t>
      </w:r>
      <w:r>
        <w:t xml:space="preserve">,67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655021">
        <w:rPr>
          <w:b/>
        </w:rPr>
        <w:t xml:space="preserve"> НМЦК = 322</w:t>
      </w:r>
      <w:r w:rsidR="00894061">
        <w:rPr>
          <w:b/>
        </w:rPr>
        <w:t>,0 * 5</w:t>
      </w:r>
      <w:r w:rsidR="00EA1F97">
        <w:rPr>
          <w:b/>
        </w:rPr>
        <w:t>5 760,</w:t>
      </w:r>
      <w:r w:rsidR="00894061">
        <w:rPr>
          <w:b/>
        </w:rPr>
        <w:t xml:space="preserve">00 руб. = </w:t>
      </w:r>
      <w:r w:rsidR="007B39F0">
        <w:rPr>
          <w:b/>
        </w:rPr>
        <w:t>1</w:t>
      </w:r>
      <w:r w:rsidR="00CC33E5">
        <w:rPr>
          <w:b/>
        </w:rPr>
        <w:t>7 954 720</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9"/>
          <w:footerReference w:type="default" r:id="rId10"/>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EB6" w:rsidRDefault="00EF3EB6">
      <w:pPr>
        <w:spacing w:after="0"/>
      </w:pPr>
      <w:r>
        <w:separator/>
      </w:r>
    </w:p>
  </w:endnote>
  <w:endnote w:type="continuationSeparator" w:id="0">
    <w:p w:rsidR="00EF3EB6" w:rsidRDefault="00EF3E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F5" w:rsidRDefault="007504F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504F5" w:rsidRDefault="007504F5"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F5" w:rsidRDefault="007504F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7274C">
      <w:rPr>
        <w:rStyle w:val="a7"/>
        <w:noProof/>
      </w:rPr>
      <w:t>7</w:t>
    </w:r>
    <w:r>
      <w:rPr>
        <w:rStyle w:val="a7"/>
      </w:rPr>
      <w:fldChar w:fldCharType="end"/>
    </w:r>
  </w:p>
  <w:p w:rsidR="007504F5" w:rsidRDefault="007504F5"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EB6" w:rsidRDefault="00EF3EB6">
      <w:pPr>
        <w:spacing w:after="0"/>
      </w:pPr>
      <w:r>
        <w:separator/>
      </w:r>
    </w:p>
  </w:footnote>
  <w:footnote w:type="continuationSeparator" w:id="0">
    <w:p w:rsidR="00EF3EB6" w:rsidRDefault="00EF3EB6">
      <w:pPr>
        <w:spacing w:after="0"/>
      </w:pPr>
      <w:r>
        <w:continuationSeparator/>
      </w:r>
    </w:p>
  </w:footnote>
  <w:footnote w:id="1">
    <w:p w:rsidR="007504F5" w:rsidRPr="007F791F" w:rsidRDefault="007504F5"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7504F5" w:rsidRDefault="007504F5" w:rsidP="00043F1D">
      <w:pPr>
        <w:autoSpaceDE w:val="0"/>
        <w:autoSpaceDN w:val="0"/>
        <w:adjustRightInd w:val="0"/>
      </w:pPr>
    </w:p>
  </w:footnote>
  <w:footnote w:id="2">
    <w:p w:rsidR="007504F5" w:rsidRDefault="007504F5"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7504F5" w:rsidRDefault="007504F5" w:rsidP="00043F1D">
      <w:pPr>
        <w:rPr>
          <w:sz w:val="18"/>
        </w:rPr>
      </w:pPr>
      <w:bookmarkStart w:id="33" w:name="sub_1041"/>
      <w:r>
        <w:rPr>
          <w:sz w:val="18"/>
        </w:rPr>
        <w:t>а) 10 процентов цены контракта в случае, если цена контракта не превышает 3 млн. рублей;</w:t>
      </w:r>
    </w:p>
    <w:p w:rsidR="007504F5" w:rsidRDefault="007504F5"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7504F5" w:rsidRDefault="007504F5"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7504F5" w:rsidRPr="009F04F5" w:rsidRDefault="007504F5" w:rsidP="009F04F5">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footnote>
  <w:footnote w:id="3">
    <w:p w:rsidR="007504F5" w:rsidRDefault="007504F5" w:rsidP="00043F1D">
      <w:pPr>
        <w:pStyle w:val="af4"/>
      </w:pPr>
    </w:p>
    <w:p w:rsidR="007504F5" w:rsidRPr="00F75BC0" w:rsidRDefault="007504F5"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7504F5" w:rsidRPr="00F75BC0" w:rsidRDefault="007504F5"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7504F5" w:rsidRPr="00F75BC0" w:rsidRDefault="007504F5"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7504F5" w:rsidRPr="00F75BC0" w:rsidRDefault="007504F5"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7504F5" w:rsidRPr="00F75BC0" w:rsidRDefault="007504F5"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7504F5" w:rsidRDefault="007504F5" w:rsidP="00043F1D">
      <w:pPr>
        <w:pStyle w:val="af4"/>
        <w:spacing w:after="0"/>
      </w:pPr>
    </w:p>
    <w:p w:rsidR="007504F5" w:rsidRDefault="007504F5"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A41"/>
    <w:rsid w:val="000048A8"/>
    <w:rsid w:val="00006AA6"/>
    <w:rsid w:val="0000752F"/>
    <w:rsid w:val="00007CA3"/>
    <w:rsid w:val="00012C09"/>
    <w:rsid w:val="00014680"/>
    <w:rsid w:val="0001689D"/>
    <w:rsid w:val="00016F53"/>
    <w:rsid w:val="00017C1E"/>
    <w:rsid w:val="0002517D"/>
    <w:rsid w:val="00027E07"/>
    <w:rsid w:val="00031348"/>
    <w:rsid w:val="0003192F"/>
    <w:rsid w:val="00031B0C"/>
    <w:rsid w:val="0003447D"/>
    <w:rsid w:val="00035410"/>
    <w:rsid w:val="00036E83"/>
    <w:rsid w:val="00036E86"/>
    <w:rsid w:val="00043F1D"/>
    <w:rsid w:val="000441DF"/>
    <w:rsid w:val="000442EB"/>
    <w:rsid w:val="00053CC1"/>
    <w:rsid w:val="000554E7"/>
    <w:rsid w:val="0005571D"/>
    <w:rsid w:val="00055BB5"/>
    <w:rsid w:val="00056C35"/>
    <w:rsid w:val="00061D37"/>
    <w:rsid w:val="000628BF"/>
    <w:rsid w:val="000652E6"/>
    <w:rsid w:val="00067078"/>
    <w:rsid w:val="00071FFD"/>
    <w:rsid w:val="000737ED"/>
    <w:rsid w:val="00080281"/>
    <w:rsid w:val="0008792A"/>
    <w:rsid w:val="00092B86"/>
    <w:rsid w:val="00093B60"/>
    <w:rsid w:val="00095FD3"/>
    <w:rsid w:val="00096BFF"/>
    <w:rsid w:val="000A0275"/>
    <w:rsid w:val="000A0EE0"/>
    <w:rsid w:val="000A2ABF"/>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33096"/>
    <w:rsid w:val="00133CF1"/>
    <w:rsid w:val="0014137A"/>
    <w:rsid w:val="00141C42"/>
    <w:rsid w:val="001426B7"/>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C300C"/>
    <w:rsid w:val="001C54C6"/>
    <w:rsid w:val="001C6F57"/>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7A69"/>
    <w:rsid w:val="00247CD3"/>
    <w:rsid w:val="00252471"/>
    <w:rsid w:val="0025392F"/>
    <w:rsid w:val="00254754"/>
    <w:rsid w:val="00261C32"/>
    <w:rsid w:val="002658FF"/>
    <w:rsid w:val="00275831"/>
    <w:rsid w:val="002765DB"/>
    <w:rsid w:val="0027736B"/>
    <w:rsid w:val="002818F9"/>
    <w:rsid w:val="002838CB"/>
    <w:rsid w:val="0028781F"/>
    <w:rsid w:val="00292D67"/>
    <w:rsid w:val="00293C1B"/>
    <w:rsid w:val="002A3D75"/>
    <w:rsid w:val="002A6A8C"/>
    <w:rsid w:val="002B4A6C"/>
    <w:rsid w:val="002C630D"/>
    <w:rsid w:val="002D07BC"/>
    <w:rsid w:val="002D0A98"/>
    <w:rsid w:val="002E0A8A"/>
    <w:rsid w:val="002F172D"/>
    <w:rsid w:val="002F18C5"/>
    <w:rsid w:val="002F3FF0"/>
    <w:rsid w:val="002F4196"/>
    <w:rsid w:val="002F5B13"/>
    <w:rsid w:val="002F6490"/>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30E4"/>
    <w:rsid w:val="003958B1"/>
    <w:rsid w:val="00397740"/>
    <w:rsid w:val="003A2E66"/>
    <w:rsid w:val="003A31F5"/>
    <w:rsid w:val="003A3922"/>
    <w:rsid w:val="003A4238"/>
    <w:rsid w:val="003C70FE"/>
    <w:rsid w:val="003E0E26"/>
    <w:rsid w:val="003E5D7D"/>
    <w:rsid w:val="003E60BC"/>
    <w:rsid w:val="003F7404"/>
    <w:rsid w:val="00400FD8"/>
    <w:rsid w:val="004073E7"/>
    <w:rsid w:val="004078A2"/>
    <w:rsid w:val="0042532D"/>
    <w:rsid w:val="00432AEB"/>
    <w:rsid w:val="00436B97"/>
    <w:rsid w:val="00442F84"/>
    <w:rsid w:val="00450031"/>
    <w:rsid w:val="00450832"/>
    <w:rsid w:val="00451778"/>
    <w:rsid w:val="004535F1"/>
    <w:rsid w:val="00454B16"/>
    <w:rsid w:val="004557D6"/>
    <w:rsid w:val="004641E0"/>
    <w:rsid w:val="004766CD"/>
    <w:rsid w:val="004916F0"/>
    <w:rsid w:val="00491720"/>
    <w:rsid w:val="004927C3"/>
    <w:rsid w:val="00494BBA"/>
    <w:rsid w:val="00497897"/>
    <w:rsid w:val="004A460F"/>
    <w:rsid w:val="004D448F"/>
    <w:rsid w:val="004D6819"/>
    <w:rsid w:val="004E5FC9"/>
    <w:rsid w:val="004E6FF1"/>
    <w:rsid w:val="004F3498"/>
    <w:rsid w:val="004F7FD9"/>
    <w:rsid w:val="00503EB4"/>
    <w:rsid w:val="00504D77"/>
    <w:rsid w:val="00505FFD"/>
    <w:rsid w:val="005062E7"/>
    <w:rsid w:val="00506CDB"/>
    <w:rsid w:val="00515E20"/>
    <w:rsid w:val="00521648"/>
    <w:rsid w:val="00527A16"/>
    <w:rsid w:val="00532211"/>
    <w:rsid w:val="00532556"/>
    <w:rsid w:val="00536E06"/>
    <w:rsid w:val="005401AE"/>
    <w:rsid w:val="00550DA6"/>
    <w:rsid w:val="0056002D"/>
    <w:rsid w:val="0057728B"/>
    <w:rsid w:val="005840DB"/>
    <w:rsid w:val="0058585C"/>
    <w:rsid w:val="0058668F"/>
    <w:rsid w:val="00597030"/>
    <w:rsid w:val="005A023E"/>
    <w:rsid w:val="005A31B7"/>
    <w:rsid w:val="005A4820"/>
    <w:rsid w:val="005A6F90"/>
    <w:rsid w:val="005B0D5B"/>
    <w:rsid w:val="005B0FBF"/>
    <w:rsid w:val="005B2A65"/>
    <w:rsid w:val="005B4190"/>
    <w:rsid w:val="005B6495"/>
    <w:rsid w:val="005C6DA8"/>
    <w:rsid w:val="005C6FC1"/>
    <w:rsid w:val="005D1933"/>
    <w:rsid w:val="005D6A01"/>
    <w:rsid w:val="005E4851"/>
    <w:rsid w:val="005F7D6A"/>
    <w:rsid w:val="006022D3"/>
    <w:rsid w:val="00602BC5"/>
    <w:rsid w:val="0060772C"/>
    <w:rsid w:val="00611D8D"/>
    <w:rsid w:val="00613CAE"/>
    <w:rsid w:val="0061654D"/>
    <w:rsid w:val="006257BB"/>
    <w:rsid w:val="006318BE"/>
    <w:rsid w:val="006434D2"/>
    <w:rsid w:val="00644E51"/>
    <w:rsid w:val="00646ACF"/>
    <w:rsid w:val="006478E5"/>
    <w:rsid w:val="00655021"/>
    <w:rsid w:val="006608E8"/>
    <w:rsid w:val="0066452A"/>
    <w:rsid w:val="006646DD"/>
    <w:rsid w:val="00665F17"/>
    <w:rsid w:val="0066764C"/>
    <w:rsid w:val="006719C3"/>
    <w:rsid w:val="00672A65"/>
    <w:rsid w:val="00674988"/>
    <w:rsid w:val="00674C24"/>
    <w:rsid w:val="00675166"/>
    <w:rsid w:val="00675CF5"/>
    <w:rsid w:val="0069244B"/>
    <w:rsid w:val="006966B3"/>
    <w:rsid w:val="006A0AFC"/>
    <w:rsid w:val="006A1B91"/>
    <w:rsid w:val="006A64AF"/>
    <w:rsid w:val="006A6C8E"/>
    <w:rsid w:val="006B3AC1"/>
    <w:rsid w:val="006C101C"/>
    <w:rsid w:val="006C2D2D"/>
    <w:rsid w:val="006C4812"/>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04C11"/>
    <w:rsid w:val="007134DF"/>
    <w:rsid w:val="0071712E"/>
    <w:rsid w:val="0072154E"/>
    <w:rsid w:val="00727539"/>
    <w:rsid w:val="00732722"/>
    <w:rsid w:val="00734732"/>
    <w:rsid w:val="00735BF8"/>
    <w:rsid w:val="007364BA"/>
    <w:rsid w:val="00740A60"/>
    <w:rsid w:val="0074184E"/>
    <w:rsid w:val="00743264"/>
    <w:rsid w:val="007504F5"/>
    <w:rsid w:val="00764B4C"/>
    <w:rsid w:val="00770ED7"/>
    <w:rsid w:val="00776545"/>
    <w:rsid w:val="007809B8"/>
    <w:rsid w:val="007816EE"/>
    <w:rsid w:val="00783169"/>
    <w:rsid w:val="007A6923"/>
    <w:rsid w:val="007A7ADA"/>
    <w:rsid w:val="007B39F0"/>
    <w:rsid w:val="007C563F"/>
    <w:rsid w:val="007E04CA"/>
    <w:rsid w:val="007E0C08"/>
    <w:rsid w:val="007E16E4"/>
    <w:rsid w:val="007E3887"/>
    <w:rsid w:val="007E5D7C"/>
    <w:rsid w:val="0080466C"/>
    <w:rsid w:val="0081191D"/>
    <w:rsid w:val="00824693"/>
    <w:rsid w:val="00830410"/>
    <w:rsid w:val="008304E6"/>
    <w:rsid w:val="00833B01"/>
    <w:rsid w:val="008374F0"/>
    <w:rsid w:val="00837F19"/>
    <w:rsid w:val="00840B1E"/>
    <w:rsid w:val="00844E65"/>
    <w:rsid w:val="008455D9"/>
    <w:rsid w:val="00847D09"/>
    <w:rsid w:val="00852214"/>
    <w:rsid w:val="00856815"/>
    <w:rsid w:val="008616E5"/>
    <w:rsid w:val="00865EE1"/>
    <w:rsid w:val="00871709"/>
    <w:rsid w:val="0087274C"/>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2309"/>
    <w:rsid w:val="008E75F8"/>
    <w:rsid w:val="008F123E"/>
    <w:rsid w:val="008F478B"/>
    <w:rsid w:val="00902652"/>
    <w:rsid w:val="00906974"/>
    <w:rsid w:val="009079F6"/>
    <w:rsid w:val="0091521F"/>
    <w:rsid w:val="009165E6"/>
    <w:rsid w:val="0091664D"/>
    <w:rsid w:val="00916981"/>
    <w:rsid w:val="00931F19"/>
    <w:rsid w:val="00933F74"/>
    <w:rsid w:val="00934D2C"/>
    <w:rsid w:val="00937C1C"/>
    <w:rsid w:val="00941AA7"/>
    <w:rsid w:val="0094794E"/>
    <w:rsid w:val="00951AA7"/>
    <w:rsid w:val="00957F62"/>
    <w:rsid w:val="0096022F"/>
    <w:rsid w:val="00960B83"/>
    <w:rsid w:val="00960BED"/>
    <w:rsid w:val="00962117"/>
    <w:rsid w:val="009623F1"/>
    <w:rsid w:val="0096291A"/>
    <w:rsid w:val="00972499"/>
    <w:rsid w:val="00977AC7"/>
    <w:rsid w:val="00980852"/>
    <w:rsid w:val="00984C47"/>
    <w:rsid w:val="00984D89"/>
    <w:rsid w:val="00984E2B"/>
    <w:rsid w:val="00991CAF"/>
    <w:rsid w:val="009B004D"/>
    <w:rsid w:val="009B594F"/>
    <w:rsid w:val="009B6D34"/>
    <w:rsid w:val="009C223E"/>
    <w:rsid w:val="009C3C8F"/>
    <w:rsid w:val="009C705D"/>
    <w:rsid w:val="009D54AE"/>
    <w:rsid w:val="009D734C"/>
    <w:rsid w:val="009E16DD"/>
    <w:rsid w:val="009E1CCE"/>
    <w:rsid w:val="009E29F8"/>
    <w:rsid w:val="009E2CD8"/>
    <w:rsid w:val="009F04F5"/>
    <w:rsid w:val="009F0C6F"/>
    <w:rsid w:val="009F67D1"/>
    <w:rsid w:val="009F7C7E"/>
    <w:rsid w:val="00A02986"/>
    <w:rsid w:val="00A05A73"/>
    <w:rsid w:val="00A100B2"/>
    <w:rsid w:val="00A22D21"/>
    <w:rsid w:val="00A25C3E"/>
    <w:rsid w:val="00A32BFB"/>
    <w:rsid w:val="00A3320A"/>
    <w:rsid w:val="00A407C4"/>
    <w:rsid w:val="00A451F6"/>
    <w:rsid w:val="00A47D4A"/>
    <w:rsid w:val="00A50EE8"/>
    <w:rsid w:val="00A51212"/>
    <w:rsid w:val="00A631BF"/>
    <w:rsid w:val="00A657B0"/>
    <w:rsid w:val="00A709D8"/>
    <w:rsid w:val="00A734DE"/>
    <w:rsid w:val="00A76114"/>
    <w:rsid w:val="00A80B2D"/>
    <w:rsid w:val="00A80CBF"/>
    <w:rsid w:val="00A83A0D"/>
    <w:rsid w:val="00A86268"/>
    <w:rsid w:val="00A87D96"/>
    <w:rsid w:val="00A94E84"/>
    <w:rsid w:val="00A95A52"/>
    <w:rsid w:val="00A96042"/>
    <w:rsid w:val="00AA1348"/>
    <w:rsid w:val="00AA27C5"/>
    <w:rsid w:val="00AA457E"/>
    <w:rsid w:val="00AA75FC"/>
    <w:rsid w:val="00AB1DEE"/>
    <w:rsid w:val="00AB2371"/>
    <w:rsid w:val="00AB7B30"/>
    <w:rsid w:val="00AC213C"/>
    <w:rsid w:val="00AC3F2D"/>
    <w:rsid w:val="00AD003A"/>
    <w:rsid w:val="00AD25FE"/>
    <w:rsid w:val="00AD39E0"/>
    <w:rsid w:val="00AD437C"/>
    <w:rsid w:val="00AD6BFF"/>
    <w:rsid w:val="00AE0496"/>
    <w:rsid w:val="00AE2455"/>
    <w:rsid w:val="00AE51C0"/>
    <w:rsid w:val="00AE5D59"/>
    <w:rsid w:val="00AF1839"/>
    <w:rsid w:val="00AF7040"/>
    <w:rsid w:val="00AF77B7"/>
    <w:rsid w:val="00B04B78"/>
    <w:rsid w:val="00B12F93"/>
    <w:rsid w:val="00B173B6"/>
    <w:rsid w:val="00B203F4"/>
    <w:rsid w:val="00B21954"/>
    <w:rsid w:val="00B3377C"/>
    <w:rsid w:val="00B35506"/>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4560"/>
    <w:rsid w:val="00B847B4"/>
    <w:rsid w:val="00B858D0"/>
    <w:rsid w:val="00B85A25"/>
    <w:rsid w:val="00B87CFB"/>
    <w:rsid w:val="00B90ECE"/>
    <w:rsid w:val="00B92AD1"/>
    <w:rsid w:val="00BA1415"/>
    <w:rsid w:val="00BA2C4F"/>
    <w:rsid w:val="00BB23B1"/>
    <w:rsid w:val="00BB3782"/>
    <w:rsid w:val="00BB4A8A"/>
    <w:rsid w:val="00BC02F2"/>
    <w:rsid w:val="00BD1B9A"/>
    <w:rsid w:val="00BE1D89"/>
    <w:rsid w:val="00BE2021"/>
    <w:rsid w:val="00BE2C3E"/>
    <w:rsid w:val="00BE4154"/>
    <w:rsid w:val="00BF12A7"/>
    <w:rsid w:val="00BF1DFB"/>
    <w:rsid w:val="00BF4402"/>
    <w:rsid w:val="00C02331"/>
    <w:rsid w:val="00C06710"/>
    <w:rsid w:val="00C06874"/>
    <w:rsid w:val="00C0731C"/>
    <w:rsid w:val="00C1358C"/>
    <w:rsid w:val="00C22B91"/>
    <w:rsid w:val="00C27508"/>
    <w:rsid w:val="00C333D0"/>
    <w:rsid w:val="00C3799E"/>
    <w:rsid w:val="00C41CA1"/>
    <w:rsid w:val="00C46CCB"/>
    <w:rsid w:val="00C5050B"/>
    <w:rsid w:val="00C674F0"/>
    <w:rsid w:val="00C70081"/>
    <w:rsid w:val="00C71300"/>
    <w:rsid w:val="00C72FCB"/>
    <w:rsid w:val="00C74965"/>
    <w:rsid w:val="00C82D58"/>
    <w:rsid w:val="00C8364A"/>
    <w:rsid w:val="00C836B1"/>
    <w:rsid w:val="00C83BD6"/>
    <w:rsid w:val="00C874F4"/>
    <w:rsid w:val="00C90015"/>
    <w:rsid w:val="00C90511"/>
    <w:rsid w:val="00CB4FC1"/>
    <w:rsid w:val="00CB5968"/>
    <w:rsid w:val="00CC21C5"/>
    <w:rsid w:val="00CC33E5"/>
    <w:rsid w:val="00CC42D4"/>
    <w:rsid w:val="00CC5192"/>
    <w:rsid w:val="00CD1C86"/>
    <w:rsid w:val="00CE185A"/>
    <w:rsid w:val="00CE7491"/>
    <w:rsid w:val="00CF46C4"/>
    <w:rsid w:val="00D11D62"/>
    <w:rsid w:val="00D151B9"/>
    <w:rsid w:val="00D2021A"/>
    <w:rsid w:val="00D20E0B"/>
    <w:rsid w:val="00D210D1"/>
    <w:rsid w:val="00D22B1E"/>
    <w:rsid w:val="00D231D0"/>
    <w:rsid w:val="00D2443F"/>
    <w:rsid w:val="00D269D7"/>
    <w:rsid w:val="00D26A2E"/>
    <w:rsid w:val="00D315EB"/>
    <w:rsid w:val="00D6135A"/>
    <w:rsid w:val="00D622AD"/>
    <w:rsid w:val="00D629B0"/>
    <w:rsid w:val="00D67B13"/>
    <w:rsid w:val="00D72D31"/>
    <w:rsid w:val="00D73FA7"/>
    <w:rsid w:val="00D746BB"/>
    <w:rsid w:val="00D8180B"/>
    <w:rsid w:val="00D81B9E"/>
    <w:rsid w:val="00D82C25"/>
    <w:rsid w:val="00D842A1"/>
    <w:rsid w:val="00D84D87"/>
    <w:rsid w:val="00D87C63"/>
    <w:rsid w:val="00D94BC1"/>
    <w:rsid w:val="00D96F4A"/>
    <w:rsid w:val="00D97CCD"/>
    <w:rsid w:val="00DA30C7"/>
    <w:rsid w:val="00DA6839"/>
    <w:rsid w:val="00DA71CB"/>
    <w:rsid w:val="00DB0DBD"/>
    <w:rsid w:val="00DB4A01"/>
    <w:rsid w:val="00DB7986"/>
    <w:rsid w:val="00DD7979"/>
    <w:rsid w:val="00DD7B07"/>
    <w:rsid w:val="00DE04C2"/>
    <w:rsid w:val="00DE2F99"/>
    <w:rsid w:val="00DE60B5"/>
    <w:rsid w:val="00DE696E"/>
    <w:rsid w:val="00DF2C7B"/>
    <w:rsid w:val="00DF4352"/>
    <w:rsid w:val="00DF6ACA"/>
    <w:rsid w:val="00E017D7"/>
    <w:rsid w:val="00E043BF"/>
    <w:rsid w:val="00E11824"/>
    <w:rsid w:val="00E143D6"/>
    <w:rsid w:val="00E144B8"/>
    <w:rsid w:val="00E17E53"/>
    <w:rsid w:val="00E20C4B"/>
    <w:rsid w:val="00E2510A"/>
    <w:rsid w:val="00E377FE"/>
    <w:rsid w:val="00E418C0"/>
    <w:rsid w:val="00E45B8A"/>
    <w:rsid w:val="00E46957"/>
    <w:rsid w:val="00E570C0"/>
    <w:rsid w:val="00E60056"/>
    <w:rsid w:val="00E620B4"/>
    <w:rsid w:val="00E6543A"/>
    <w:rsid w:val="00E65D8A"/>
    <w:rsid w:val="00E7131B"/>
    <w:rsid w:val="00E77141"/>
    <w:rsid w:val="00E84893"/>
    <w:rsid w:val="00E84D97"/>
    <w:rsid w:val="00E938E0"/>
    <w:rsid w:val="00E975A4"/>
    <w:rsid w:val="00E979E5"/>
    <w:rsid w:val="00EA0F5D"/>
    <w:rsid w:val="00EA1F97"/>
    <w:rsid w:val="00EA517B"/>
    <w:rsid w:val="00EA7DA4"/>
    <w:rsid w:val="00EB2444"/>
    <w:rsid w:val="00EC0888"/>
    <w:rsid w:val="00EC3DF6"/>
    <w:rsid w:val="00ED222B"/>
    <w:rsid w:val="00ED3116"/>
    <w:rsid w:val="00ED7C28"/>
    <w:rsid w:val="00ED7E64"/>
    <w:rsid w:val="00EE1DB3"/>
    <w:rsid w:val="00EF0802"/>
    <w:rsid w:val="00EF3EB6"/>
    <w:rsid w:val="00EF465D"/>
    <w:rsid w:val="00EF4A07"/>
    <w:rsid w:val="00EF556B"/>
    <w:rsid w:val="00EF61AB"/>
    <w:rsid w:val="00F14029"/>
    <w:rsid w:val="00F15867"/>
    <w:rsid w:val="00F1769E"/>
    <w:rsid w:val="00F227B0"/>
    <w:rsid w:val="00F24D68"/>
    <w:rsid w:val="00F25C20"/>
    <w:rsid w:val="00F30F5A"/>
    <w:rsid w:val="00F31B10"/>
    <w:rsid w:val="00F361AF"/>
    <w:rsid w:val="00F36D50"/>
    <w:rsid w:val="00F446FF"/>
    <w:rsid w:val="00F57F8B"/>
    <w:rsid w:val="00F616E3"/>
    <w:rsid w:val="00F64075"/>
    <w:rsid w:val="00F7019A"/>
    <w:rsid w:val="00F777D2"/>
    <w:rsid w:val="00F86628"/>
    <w:rsid w:val="00F90CC5"/>
    <w:rsid w:val="00FA0879"/>
    <w:rsid w:val="00FA4E21"/>
    <w:rsid w:val="00FA7312"/>
    <w:rsid w:val="00FA73F1"/>
    <w:rsid w:val="00FB4EA8"/>
    <w:rsid w:val="00FB50FB"/>
    <w:rsid w:val="00FB5BD4"/>
    <w:rsid w:val="00FB7D45"/>
    <w:rsid w:val="00FC1C75"/>
    <w:rsid w:val="00FC2FFE"/>
    <w:rsid w:val="00FD316D"/>
    <w:rsid w:val="00FD6952"/>
    <w:rsid w:val="00FD7313"/>
    <w:rsid w:val="00FD7636"/>
    <w:rsid w:val="00FE156B"/>
    <w:rsid w:val="00FE1C1C"/>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D7971-C1FF-4BC7-B227-EB9D798F8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5449</TotalTime>
  <Pages>28</Pages>
  <Words>10147</Words>
  <Characters>57841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133</cp:revision>
  <cp:lastPrinted>2016-05-27T09:24:00Z</cp:lastPrinted>
  <dcterms:created xsi:type="dcterms:W3CDTF">2015-03-30T09:50:00Z</dcterms:created>
  <dcterms:modified xsi:type="dcterms:W3CDTF">2016-05-27T12:49:00Z</dcterms:modified>
</cp:coreProperties>
</file>