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47552C">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w:t>
            </w:r>
            <w:r w:rsidR="0047552C">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w:t>
            </w:r>
            <w:r w:rsidR="00C33CA7" w:rsidRPr="00C33CA7">
              <w:rPr>
                <w:sz w:val="22"/>
                <w:szCs w:val="22"/>
              </w:rPr>
              <w:t>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1 квартала 2016 года</w:t>
            </w:r>
            <w:r w:rsidR="00C33CA7">
              <w:rPr>
                <w:sz w:val="22"/>
                <w:szCs w:val="22"/>
              </w:rPr>
              <w:t>.</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w:t>
            </w:r>
            <w:r w:rsidR="00F62E62">
              <w:rPr>
                <w:rStyle w:val="afb"/>
                <w:b/>
                <w:i w:val="0"/>
                <w:sz w:val="22"/>
                <w:szCs w:val="22"/>
              </w:rPr>
              <w:t>7</w:t>
            </w:r>
            <w:r w:rsidR="001F7433">
              <w:rPr>
                <w:rStyle w:val="afb"/>
                <w:b/>
                <w:i w:val="0"/>
                <w:sz w:val="22"/>
                <w:szCs w:val="22"/>
              </w:rPr>
              <w:t> 482 400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4591D"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24591D" w:rsidRPr="000F6784" w:rsidRDefault="00F7019A" w:rsidP="0024591D">
            <w:pPr>
              <w:autoSpaceDE w:val="0"/>
              <w:autoSpaceDN w:val="0"/>
              <w:adjustRightInd w:val="0"/>
              <w:spacing w:after="0"/>
              <w:ind w:firstLine="317"/>
            </w:pPr>
            <w:r w:rsidRPr="00995F49">
              <w:rPr>
                <w:sz w:val="22"/>
                <w:szCs w:val="22"/>
              </w:rPr>
              <w:t xml:space="preserve">- </w:t>
            </w:r>
            <w:r w:rsidR="00C33CA7">
              <w:rPr>
                <w:sz w:val="22"/>
                <w:szCs w:val="22"/>
              </w:rPr>
              <w:t>при достижении 9</w:t>
            </w:r>
            <w:r w:rsidR="0024591D" w:rsidRPr="009D2AE8">
              <w:rPr>
                <w:sz w:val="22"/>
                <w:szCs w:val="22"/>
              </w:rPr>
              <w:t>0% степени стр</w:t>
            </w:r>
            <w:r w:rsidR="0024591D">
              <w:rPr>
                <w:sz w:val="22"/>
                <w:szCs w:val="22"/>
              </w:rPr>
              <w:t>оительной готовности Объекта – 9</w:t>
            </w:r>
            <w:r w:rsidR="00C33CA7">
              <w:rPr>
                <w:sz w:val="22"/>
                <w:szCs w:val="22"/>
              </w:rPr>
              <w:t>5</w:t>
            </w:r>
            <w:r w:rsidR="0024591D"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4591D" w:rsidRPr="000F6784">
              <w:rPr>
                <w:sz w:val="22"/>
                <w:szCs w:val="22"/>
              </w:rPr>
              <w:t>;</w:t>
            </w:r>
          </w:p>
          <w:p w:rsidR="0088731F" w:rsidRPr="00E84893" w:rsidRDefault="00B363F5" w:rsidP="00C33CA7">
            <w:r>
              <w:rPr>
                <w:sz w:val="22"/>
                <w:szCs w:val="22"/>
              </w:rPr>
              <w:lastRenderedPageBreak/>
              <w:t xml:space="preserve">- </w:t>
            </w:r>
            <w:r w:rsidR="0024591D">
              <w:rPr>
                <w:sz w:val="22"/>
                <w:szCs w:val="22"/>
              </w:rPr>
              <w:t xml:space="preserve">оставшиеся </w:t>
            </w:r>
            <w:r w:rsidR="00C33CA7">
              <w:rPr>
                <w:sz w:val="22"/>
                <w:szCs w:val="22"/>
              </w:rPr>
              <w:t>5</w:t>
            </w:r>
            <w:r w:rsidR="0024591D"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36DB1" w:rsidRDefault="00836DB1" w:rsidP="006E2615">
            <w:pPr>
              <w:pStyle w:val="31"/>
              <w:keepNext w:val="0"/>
              <w:numPr>
                <w:ilvl w:val="0"/>
                <w:numId w:val="0"/>
              </w:numPr>
              <w:spacing w:before="60"/>
              <w:rPr>
                <w:rFonts w:ascii="Times New Roman" w:hAnsi="Times New Roman"/>
                <w:b w:val="0"/>
                <w:bCs w:val="0"/>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B1E17">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lastRenderedPageBreak/>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E84893">
              <w:rPr>
                <w:sz w:val="22"/>
                <w:szCs w:val="22"/>
              </w:rPr>
              <w:lastRenderedPageBreak/>
              <w:t>(директором,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E84893">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44525C">
              <w:rPr>
                <w:sz w:val="22"/>
                <w:szCs w:val="22"/>
              </w:rPr>
              <w:t>01</w:t>
            </w:r>
            <w:r w:rsidRPr="008455D9">
              <w:rPr>
                <w:sz w:val="22"/>
                <w:szCs w:val="22"/>
              </w:rPr>
              <w:t xml:space="preserve">»  </w:t>
            </w:r>
            <w:r w:rsidR="0044525C">
              <w:rPr>
                <w:sz w:val="22"/>
                <w:szCs w:val="22"/>
              </w:rPr>
              <w:t>декабря</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44525C">
              <w:rPr>
                <w:sz w:val="22"/>
                <w:szCs w:val="22"/>
              </w:rPr>
              <w:t>14</w:t>
            </w:r>
            <w:r w:rsidR="00A05A73" w:rsidRPr="008455D9">
              <w:rPr>
                <w:sz w:val="22"/>
                <w:szCs w:val="22"/>
              </w:rPr>
              <w:t>» </w:t>
            </w:r>
            <w:r w:rsidR="0044525C">
              <w:rPr>
                <w:sz w:val="22"/>
                <w:szCs w:val="22"/>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44525C">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44525C">
              <w:rPr>
                <w:sz w:val="22"/>
                <w:szCs w:val="22"/>
              </w:rPr>
              <w:t>16</w:t>
            </w:r>
            <w:r w:rsidR="00A05A73" w:rsidRPr="008455D9">
              <w:rPr>
                <w:sz w:val="22"/>
                <w:szCs w:val="22"/>
              </w:rPr>
              <w:t xml:space="preserve">»  </w:t>
            </w:r>
            <w:r w:rsidR="0044525C">
              <w:rPr>
                <w:sz w:val="22"/>
                <w:szCs w:val="22"/>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44525C">
            <w:pPr>
              <w:spacing w:line="276" w:lineRule="auto"/>
            </w:pPr>
            <w:r>
              <w:rPr>
                <w:sz w:val="22"/>
                <w:szCs w:val="22"/>
              </w:rPr>
              <w:t>«</w:t>
            </w:r>
            <w:r w:rsidR="0044525C">
              <w:rPr>
                <w:sz w:val="22"/>
                <w:szCs w:val="22"/>
              </w:rPr>
              <w:t>17</w:t>
            </w:r>
            <w:r w:rsidR="00A05A73">
              <w:rPr>
                <w:sz w:val="22"/>
                <w:szCs w:val="22"/>
              </w:rPr>
              <w:t xml:space="preserve">» </w:t>
            </w:r>
            <w:r w:rsidR="0044525C">
              <w:rPr>
                <w:sz w:val="22"/>
                <w:szCs w:val="22"/>
              </w:rPr>
              <w:t>декабря</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44525C">
            <w:pPr>
              <w:spacing w:line="276" w:lineRule="auto"/>
            </w:pPr>
            <w:r>
              <w:rPr>
                <w:sz w:val="22"/>
                <w:szCs w:val="22"/>
              </w:rPr>
              <w:t>«</w:t>
            </w:r>
            <w:r w:rsidR="0044525C">
              <w:rPr>
                <w:sz w:val="22"/>
                <w:szCs w:val="22"/>
              </w:rPr>
              <w:t>21</w:t>
            </w:r>
            <w:r>
              <w:rPr>
                <w:sz w:val="22"/>
                <w:szCs w:val="22"/>
              </w:rPr>
              <w:t xml:space="preserve">» </w:t>
            </w:r>
            <w:r w:rsidR="0044525C">
              <w:rPr>
                <w:sz w:val="22"/>
                <w:szCs w:val="22"/>
              </w:rPr>
              <w:t>декабря</w:t>
            </w:r>
            <w:bookmarkStart w:id="13" w:name="_GoBack"/>
            <w:bookmarkEnd w:id="13"/>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 xml:space="preserve">заявителя по уплате этих сумм исполненной и которые признаны безнадежными к взысканию в соответствии с </w:t>
            </w:r>
            <w:r w:rsidR="00E60056" w:rsidRPr="00E84893">
              <w:rPr>
                <w:kern w:val="1"/>
                <w:sz w:val="22"/>
                <w:szCs w:val="22"/>
                <w:lang w:eastAsia="ar-SA"/>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E84893">
              <w:rPr>
                <w:kern w:val="1"/>
                <w:sz w:val="22"/>
                <w:szCs w:val="22"/>
                <w:lang w:eastAsia="ar-SA"/>
              </w:rPr>
              <w:lastRenderedPageBreak/>
              <w:t>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lastRenderedPageBreak/>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w:t>
            </w:r>
            <w:r w:rsidRPr="00972499">
              <w:rPr>
                <w:sz w:val="22"/>
                <w:szCs w:val="22"/>
              </w:rPr>
              <w:lastRenderedPageBreak/>
              <w:t xml:space="preserve">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B1E17">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B1E17" w:rsidRPr="004B1E17">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B1E17">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1F7433">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F62E62">
              <w:rPr>
                <w:b/>
                <w:kern w:val="1"/>
                <w:sz w:val="22"/>
                <w:szCs w:val="22"/>
                <w:lang w:eastAsia="ar-SA"/>
              </w:rPr>
              <w:t>8</w:t>
            </w:r>
            <w:r w:rsidR="001F7433">
              <w:rPr>
                <w:b/>
                <w:kern w:val="1"/>
                <w:sz w:val="22"/>
                <w:szCs w:val="22"/>
                <w:lang w:eastAsia="ar-SA"/>
              </w:rPr>
              <w:t>7 412,00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F9631D">
            <w:pPr>
              <w:rPr>
                <w:u w:val="single"/>
              </w:rPr>
            </w:pPr>
            <w:r w:rsidRPr="00972499">
              <w:rPr>
                <w:sz w:val="22"/>
                <w:szCs w:val="22"/>
                <w:u w:val="single"/>
              </w:rPr>
              <w:t>На</w:t>
            </w:r>
            <w:r w:rsidR="00B53C69">
              <w:rPr>
                <w:sz w:val="22"/>
                <w:szCs w:val="22"/>
                <w:u w:val="single"/>
              </w:rPr>
              <w:t xml:space="preserve">значение платежа: </w:t>
            </w:r>
            <w:r w:rsidRPr="00972499">
              <w:rPr>
                <w:sz w:val="22"/>
                <w:szCs w:val="22"/>
                <w:u w:val="single"/>
              </w:rPr>
              <w:t xml:space="preserve">мероприятие 70.04.00.  обеспечение  исполнения </w:t>
            </w:r>
            <w:r w:rsidR="00424BE4">
              <w:rPr>
                <w:sz w:val="22"/>
                <w:szCs w:val="22"/>
                <w:u w:val="single"/>
              </w:rPr>
              <w:t xml:space="preserve">муниципального </w:t>
            </w:r>
            <w:r w:rsidRPr="00972499">
              <w:rPr>
                <w:sz w:val="22"/>
                <w:szCs w:val="22"/>
                <w:u w:val="single"/>
              </w:rPr>
              <w:t>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предложенной таким </w:t>
            </w:r>
            <w:r w:rsidRPr="001F6398">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325B59">
              <w:rPr>
                <w:rFonts w:ascii="Times New Roman" w:hAnsi="Times New Roman"/>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w:t>
            </w:r>
            <w:r w:rsidRPr="00DE60B5">
              <w:rPr>
                <w:rFonts w:ascii="Times New Roman" w:hAnsi="Times New Roman" w:cs="Times New Roman"/>
                <w:sz w:val="22"/>
                <w:szCs w:val="22"/>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46C96" w:rsidRDefault="00546C96" w:rsidP="00546C96">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46C96" w:rsidRDefault="00546C96" w:rsidP="00546C96">
      <w:pPr>
        <w:snapToGrid w:val="0"/>
        <w:jc w:val="center"/>
        <w:rPr>
          <w:b/>
          <w:sz w:val="22"/>
        </w:rPr>
      </w:pPr>
    </w:p>
    <w:p w:rsidR="00147759" w:rsidRDefault="00147759" w:rsidP="00546C96">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546C96" w:rsidTr="002D62DE">
        <w:trPr>
          <w:tblHeader/>
        </w:trPr>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w:t>
            </w:r>
          </w:p>
          <w:p w:rsidR="00546C96" w:rsidRDefault="00546C96" w:rsidP="002D62DE">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2D62DE">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546C96" w:rsidRDefault="00546C96" w:rsidP="002D62DE">
            <w:pPr>
              <w:autoSpaceDE w:val="0"/>
              <w:snapToGrid w:val="0"/>
              <w:spacing w:line="276" w:lineRule="auto"/>
              <w:ind w:right="-174"/>
              <w:jc w:val="center"/>
              <w:rPr>
                <w:b/>
                <w:sz w:val="20"/>
                <w:lang w:eastAsia="en-US"/>
              </w:rPr>
            </w:pP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в многоквартирном доме в городе Югорске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Капитальное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546C96">
            <w:pPr>
              <w:snapToGrid w:val="0"/>
              <w:spacing w:line="276" w:lineRule="auto"/>
              <w:jc w:val="center"/>
              <w:rPr>
                <w:sz w:val="20"/>
                <w:lang w:eastAsia="en-US"/>
              </w:rPr>
            </w:pPr>
            <w:r>
              <w:rPr>
                <w:sz w:val="20"/>
                <w:lang w:eastAsia="en-US"/>
              </w:rPr>
              <w:t>Не более 53 300 рублей</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after="0" w:line="276" w:lineRule="auto"/>
              <w:rPr>
                <w:color w:val="000000"/>
                <w:sz w:val="20"/>
                <w:szCs w:val="20"/>
                <w:lang w:eastAsia="en-US"/>
              </w:rPr>
            </w:pPr>
            <w:r>
              <w:rPr>
                <w:color w:val="000000"/>
                <w:sz w:val="20"/>
                <w:szCs w:val="20"/>
                <w:lang w:eastAsia="en-US"/>
              </w:rPr>
              <w:t>Квартиры оборудованы:</w:t>
            </w:r>
          </w:p>
          <w:p w:rsidR="00546C96" w:rsidRDefault="00546C96" w:rsidP="002D62DE">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546C96" w:rsidRDefault="00546C96" w:rsidP="002D62DE">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546C96" w:rsidRPr="003E0E26" w:rsidRDefault="00546C96" w:rsidP="002D62DE">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autoSpaceDE w:val="0"/>
              <w:snapToGrid w:val="0"/>
              <w:spacing w:line="276" w:lineRule="auto"/>
              <w:ind w:right="-174"/>
              <w:jc w:val="center"/>
              <w:rPr>
                <w:sz w:val="20"/>
                <w:lang w:eastAsia="en-US"/>
              </w:rPr>
            </w:pPr>
            <w:r>
              <w:rPr>
                <w:sz w:val="20"/>
                <w:lang w:eastAsia="en-US"/>
              </w:rPr>
              <w:t>Не менее 60%</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pStyle w:val="aff7"/>
              <w:jc w:val="both"/>
              <w:rPr>
                <w:lang w:eastAsia="en-US"/>
              </w:rPr>
            </w:pPr>
            <w:r>
              <w:rPr>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C33CA7">
            <w:pPr>
              <w:autoSpaceDE w:val="0"/>
              <w:snapToGrid w:val="0"/>
              <w:spacing w:line="276" w:lineRule="auto"/>
              <w:ind w:right="-174"/>
              <w:jc w:val="center"/>
              <w:rPr>
                <w:sz w:val="20"/>
                <w:lang w:eastAsia="en-US"/>
              </w:rPr>
            </w:pPr>
            <w:r>
              <w:rPr>
                <w:sz w:val="20"/>
                <w:lang w:eastAsia="en-US"/>
              </w:rPr>
              <w:t xml:space="preserve">Не позднее </w:t>
            </w:r>
            <w:r w:rsidR="00C33CA7">
              <w:rPr>
                <w:sz w:val="20"/>
                <w:lang w:eastAsia="en-US"/>
              </w:rPr>
              <w:t>4 квартала 2015</w:t>
            </w:r>
            <w:r>
              <w:rPr>
                <w:sz w:val="20"/>
                <w:lang w:eastAsia="en-US"/>
              </w:rPr>
              <w:t xml:space="preserve"> года</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546C96" w:rsidRDefault="00C33CA7" w:rsidP="002D62DE">
            <w:pPr>
              <w:autoSpaceDE w:val="0"/>
              <w:snapToGrid w:val="0"/>
              <w:spacing w:line="276" w:lineRule="auto"/>
              <w:ind w:right="-174"/>
              <w:jc w:val="center"/>
              <w:rPr>
                <w:sz w:val="20"/>
                <w:lang w:eastAsia="en-US"/>
              </w:rPr>
            </w:pPr>
            <w:r>
              <w:rPr>
                <w:sz w:val="20"/>
                <w:lang w:eastAsia="en-US"/>
              </w:rPr>
              <w:t>5</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C33CA7">
            <w:pPr>
              <w:autoSpaceDE w:val="0"/>
              <w:snapToGrid w:val="0"/>
              <w:spacing w:line="276" w:lineRule="auto"/>
              <w:ind w:right="-174"/>
              <w:jc w:val="center"/>
              <w:rPr>
                <w:b/>
                <w:sz w:val="20"/>
                <w:lang w:eastAsia="en-US"/>
              </w:rPr>
            </w:pPr>
            <w:r>
              <w:rPr>
                <w:b/>
                <w:sz w:val="20"/>
                <w:lang w:eastAsia="en-US"/>
              </w:rPr>
              <w:t>1</w:t>
            </w:r>
            <w:r w:rsidR="00C33CA7">
              <w:rPr>
                <w:b/>
                <w:sz w:val="20"/>
                <w:lang w:eastAsia="en-US"/>
              </w:rPr>
              <w:t>0</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Общая площадь квартир (проектная)</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1F7433">
            <w:pPr>
              <w:autoSpaceDE w:val="0"/>
              <w:snapToGrid w:val="0"/>
              <w:spacing w:line="276" w:lineRule="auto"/>
              <w:jc w:val="center"/>
              <w:rPr>
                <w:sz w:val="20"/>
                <w:lang w:eastAsia="en-US"/>
              </w:rPr>
            </w:pPr>
            <w:r>
              <w:rPr>
                <w:sz w:val="20"/>
                <w:lang w:eastAsia="en-US"/>
              </w:rPr>
              <w:t xml:space="preserve">Не менее </w:t>
            </w:r>
            <w:r w:rsidR="00C33CA7">
              <w:rPr>
                <w:sz w:val="20"/>
                <w:lang w:eastAsia="en-US"/>
              </w:rPr>
              <w:t>3</w:t>
            </w:r>
            <w:r w:rsidR="001F7433">
              <w:rPr>
                <w:sz w:val="20"/>
                <w:lang w:eastAsia="en-US"/>
              </w:rPr>
              <w:t xml:space="preserve">28,0 </w:t>
            </w:r>
            <w:r>
              <w:rPr>
                <w:sz w:val="20"/>
                <w:lang w:eastAsia="en-US"/>
              </w:rPr>
              <w:t xml:space="preserve"> кв. метров (за исключением балконов, лоджий)</w:t>
            </w:r>
          </w:p>
        </w:tc>
      </w:tr>
    </w:tbl>
    <w:p w:rsidR="00546C96" w:rsidRDefault="00546C96" w:rsidP="00546C96">
      <w:pPr>
        <w:keepNext/>
        <w:keepLines/>
        <w:widowControl w:val="0"/>
        <w:suppressLineNumbers/>
        <w:jc w:val="left"/>
        <w:rPr>
          <w:b/>
        </w:rPr>
      </w:pPr>
    </w:p>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C33CA7" w:rsidRDefault="00C33CA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47552C">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A327F5" w:rsidRPr="000F6784" w:rsidRDefault="00A327F5" w:rsidP="00A327F5">
      <w:pPr>
        <w:autoSpaceDE w:val="0"/>
        <w:autoSpaceDN w:val="0"/>
        <w:adjustRightInd w:val="0"/>
        <w:spacing w:after="0"/>
        <w:ind w:firstLine="317"/>
      </w:pPr>
      <w:r w:rsidRPr="00995F49">
        <w:rPr>
          <w:sz w:val="22"/>
          <w:szCs w:val="22"/>
        </w:rPr>
        <w:t xml:space="preserve">- </w:t>
      </w:r>
      <w:r>
        <w:rPr>
          <w:sz w:val="22"/>
          <w:szCs w:val="22"/>
        </w:rPr>
        <w:t>при достиже</w:t>
      </w:r>
      <w:r w:rsidR="00C33CA7">
        <w:rPr>
          <w:sz w:val="22"/>
          <w:szCs w:val="22"/>
        </w:rPr>
        <w:t>нии 9</w:t>
      </w:r>
      <w:r w:rsidRPr="009D2AE8">
        <w:rPr>
          <w:sz w:val="22"/>
          <w:szCs w:val="22"/>
        </w:rPr>
        <w:t>0% степени стр</w:t>
      </w:r>
      <w:r w:rsidR="00C33CA7">
        <w:rPr>
          <w:sz w:val="22"/>
          <w:szCs w:val="22"/>
        </w:rPr>
        <w:t>оительной готовности Объекта – 95</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043F1D" w:rsidRDefault="00C33CA7" w:rsidP="00A327F5">
      <w:pPr>
        <w:widowControl w:val="0"/>
        <w:suppressAutoHyphens/>
        <w:spacing w:after="0"/>
        <w:ind w:firstLine="317"/>
      </w:pPr>
      <w:r>
        <w:rPr>
          <w:sz w:val="22"/>
          <w:szCs w:val="22"/>
        </w:rPr>
        <w:t>- оставшиеся 5</w:t>
      </w:r>
      <w:r w:rsidR="00A327F5"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00E24" w:rsidRDefault="00000E24" w:rsidP="00000E24">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00E24" w:rsidRPr="007260A1" w:rsidRDefault="00000E2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C33CA7">
        <w:t>не позднее 4 квартала 2015 года</w:t>
      </w:r>
      <w:r w:rsidR="00C33CA7"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33CA7">
        <w:t>1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5B0B09">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33CA7">
        <w:rPr>
          <w:rFonts w:ascii="Times New Roman" w:hAnsi="Times New Roman" w:cs="Times New Roman"/>
          <w:sz w:val="24"/>
          <w:szCs w:val="24"/>
        </w:rPr>
        <w:t>03</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33CA7">
        <w:rPr>
          <w:rFonts w:ascii="Times New Roman" w:hAnsi="Times New Roman" w:cs="Times New Roman"/>
          <w:sz w:val="24"/>
          <w:szCs w:val="24"/>
        </w:rPr>
        <w:t>.04</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47552C" w:rsidRDefault="0047552C" w:rsidP="00043F1D">
      <w:pPr>
        <w:spacing w:after="120"/>
        <w:ind w:firstLine="720"/>
        <w:rPr>
          <w:sz w:val="23"/>
          <w:szCs w:val="23"/>
        </w:rPr>
      </w:pPr>
    </w:p>
    <w:p w:rsidR="0047552C" w:rsidRDefault="0047552C" w:rsidP="00043F1D">
      <w:pPr>
        <w:spacing w:after="120"/>
        <w:ind w:firstLine="720"/>
        <w:rPr>
          <w:sz w:val="23"/>
          <w:szCs w:val="23"/>
        </w:rPr>
      </w:pPr>
    </w:p>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w:t>
      </w:r>
      <w:r w:rsidR="00C33CA7">
        <w:rPr>
          <w:b/>
        </w:rPr>
        <w:t xml:space="preserve">Н.В. </w:t>
      </w:r>
      <w:proofErr w:type="spellStart"/>
      <w:r w:rsidR="00C33CA7">
        <w:rPr>
          <w:b/>
        </w:rPr>
        <w:t>Михай</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w:t>
      </w:r>
      <w:r w:rsidR="004F53C5">
        <w:t>3</w:t>
      </w:r>
      <w:r w:rsidR="008A427B">
        <w:t> </w:t>
      </w:r>
      <w:r w:rsidR="004F53C5">
        <w:t>300</w:t>
      </w:r>
      <w:r>
        <w:t xml:space="preserve"> руб</w:t>
      </w:r>
      <w:r w:rsidR="008A427B">
        <w:t>.</w:t>
      </w:r>
      <w:r>
        <w:t xml:space="preserve"> – установлена </w:t>
      </w:r>
      <w:r w:rsidRPr="00227039">
        <w:t xml:space="preserve">на </w:t>
      </w:r>
      <w:r w:rsidR="004F53C5">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rsidR="00FF4E59">
        <w:t>22</w:t>
      </w:r>
      <w:r>
        <w:t>.0</w:t>
      </w:r>
      <w:r w:rsidR="00FF4E59">
        <w:t>9.2015 № 103</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от 3</w:t>
      </w:r>
      <w:r w:rsidR="00FF4E59">
        <w:t>1</w:t>
      </w:r>
      <w:r>
        <w:t>.0</w:t>
      </w:r>
      <w:r w:rsidR="00FF4E59">
        <w:t>8.2015 и от 30.09.2015</w:t>
      </w:r>
      <w:r w:rsidR="008A427B">
        <w:t>)</w:t>
      </w:r>
      <w:r>
        <w:t xml:space="preserve"> на 01 </w:t>
      </w:r>
      <w:r w:rsidR="00FF4E59">
        <w:t>октября</w:t>
      </w:r>
      <w:r>
        <w:t xml:space="preserve"> 2015 года</w:t>
      </w:r>
      <w:r w:rsidR="008A427B">
        <w:t xml:space="preserve"> средняя цена 1 кв. м. составляет: 56</w:t>
      </w:r>
      <w:r w:rsidR="00FF4E59">
        <w:t> 532,50</w:t>
      </w:r>
      <w:r w:rsidR="008A427B">
        <w:t xml:space="preserve"> руб.;</w:t>
      </w:r>
      <w:proofErr w:type="gramEnd"/>
    </w:p>
    <w:p w:rsidR="008A427B" w:rsidRDefault="00FF4E59" w:rsidP="00886142">
      <w:pPr>
        <w:ind w:firstLine="540"/>
      </w:pPr>
      <w:r>
        <w:t xml:space="preserve">3. Цена 1 </w:t>
      </w:r>
      <w:proofErr w:type="spellStart"/>
      <w:r>
        <w:t>кв.м</w:t>
      </w:r>
      <w:proofErr w:type="spellEnd"/>
      <w:r>
        <w:t>. 52 916</w:t>
      </w:r>
      <w:r w:rsidR="008A427B">
        <w:t xml:space="preserve"> руб. – ранее заключенные муниципальные контракты на приобретение </w:t>
      </w:r>
      <w:r w:rsidR="006C101C">
        <w:t>аналогичных жилых помещений (Муниципальн</w:t>
      </w:r>
      <w:r>
        <w:t>ые контракты № 0187300005815000466</w:t>
      </w:r>
      <w:r w:rsidR="006C101C">
        <w:t>-0057203-0</w:t>
      </w:r>
      <w:r>
        <w:t>1 от 17.10.2015, № 01873000058150004</w:t>
      </w:r>
      <w:r w:rsidR="006C101C">
        <w:t>73-0057203-0</w:t>
      </w:r>
      <w:r>
        <w:t>1 от 17.10</w:t>
      </w:r>
      <w:r w:rsidR="006C101C">
        <w:t>.2015).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w:t>
      </w:r>
      <w:r w:rsidR="00FF4E59">
        <w:t>3</w:t>
      </w:r>
      <w:r>
        <w:t> </w:t>
      </w:r>
      <w:r w:rsidR="00FF4E59">
        <w:t>300,00+56 532</w:t>
      </w:r>
      <w:r>
        <w:t>,00+5</w:t>
      </w:r>
      <w:r w:rsidR="00FF4E59">
        <w:t>2 916</w:t>
      </w:r>
      <w:r>
        <w:t>,00)/3 = 5</w:t>
      </w:r>
      <w:r w:rsidR="00FF4E59">
        <w:t>4</w:t>
      </w:r>
      <w:r>
        <w:t> 24</w:t>
      </w:r>
      <w:r w:rsidR="00FF4E59">
        <w:t>9,33</w:t>
      </w:r>
      <w:r>
        <w:t xml:space="preserve"> руб.</w:t>
      </w:r>
    </w:p>
    <w:p w:rsidR="00D6135A" w:rsidRDefault="00A407C4" w:rsidP="00886142">
      <w:pPr>
        <w:ind w:firstLine="540"/>
      </w:pPr>
      <w:r>
        <w:t>(5</w:t>
      </w:r>
      <w:r w:rsidR="00FF4E59">
        <w:t>4</w:t>
      </w:r>
      <w:r>
        <w:t> 24</w:t>
      </w:r>
      <w:r w:rsidR="00FF4E59">
        <w:t>9</w:t>
      </w:r>
      <w:r>
        <w:t>,</w:t>
      </w:r>
      <w:r w:rsidR="00FF4E59">
        <w:t>33</w:t>
      </w:r>
      <w:r>
        <w:t xml:space="preserve"> – 5</w:t>
      </w:r>
      <w:r w:rsidR="00FF4E59">
        <w:t>3 300</w:t>
      </w:r>
      <w:r>
        <w:t>,00)</w:t>
      </w:r>
      <w:r>
        <w:rPr>
          <w:vertAlign w:val="superscript"/>
        </w:rPr>
        <w:t>2</w:t>
      </w:r>
      <w:r>
        <w:t xml:space="preserve"> + (5</w:t>
      </w:r>
      <w:r w:rsidR="00FF4E59">
        <w:t xml:space="preserve">4 </w:t>
      </w:r>
      <w:r>
        <w:t>24</w:t>
      </w:r>
      <w:r w:rsidR="00FF4E59">
        <w:t>9,33</w:t>
      </w:r>
      <w:r>
        <w:t xml:space="preserve"> – 56</w:t>
      </w:r>
      <w:r w:rsidR="00FF4E59">
        <w:t> 532,50</w:t>
      </w:r>
      <w:r>
        <w:t>)</w:t>
      </w:r>
      <w:r>
        <w:rPr>
          <w:vertAlign w:val="superscript"/>
        </w:rPr>
        <w:t>2</w:t>
      </w:r>
      <w:r>
        <w:t xml:space="preserve"> +(5</w:t>
      </w:r>
      <w:r w:rsidR="00FF4E59">
        <w:t>4 249,33</w:t>
      </w:r>
      <w:r>
        <w:t xml:space="preserve"> – 5</w:t>
      </w:r>
      <w:r w:rsidR="00FF4E59">
        <w:t>2 916</w:t>
      </w:r>
      <w:r>
        <w:t>)</w:t>
      </w:r>
      <w:r>
        <w:rPr>
          <w:vertAlign w:val="superscript"/>
        </w:rPr>
        <w:t>2</w:t>
      </w:r>
      <w:r>
        <w:t xml:space="preserve"> = </w:t>
      </w:r>
      <w:r w:rsidR="00BB232C">
        <w:t>7 891 861,59</w:t>
      </w:r>
    </w:p>
    <w:p w:rsidR="00A407C4" w:rsidRDefault="00BB232C" w:rsidP="00886142">
      <w:pPr>
        <w:ind w:firstLine="540"/>
      </w:pPr>
      <w:r>
        <w:t>7 891 861,59</w:t>
      </w:r>
      <w:r w:rsidR="00A407C4">
        <w:t xml:space="preserve">/(3-1) = </w:t>
      </w:r>
      <w:r>
        <w:t>3 945 930,80</w:t>
      </w:r>
      <w:r w:rsidR="00672A65">
        <w:t xml:space="preserve">      </w:t>
      </w:r>
      <w:r>
        <w:t>7 945 930,80</w:t>
      </w:r>
      <w:r w:rsidR="00672A65">
        <w:t xml:space="preserve"> = </w:t>
      </w:r>
      <w:r>
        <w:t>1 986,44</w:t>
      </w:r>
    </w:p>
    <w:p w:rsidR="00672A65" w:rsidRDefault="00BB232C" w:rsidP="00886142">
      <w:pPr>
        <w:ind w:firstLine="540"/>
      </w:pPr>
      <w:r>
        <w:t>(1 986,44</w:t>
      </w:r>
      <w:r w:rsidR="00672A65">
        <w:t>/5</w:t>
      </w:r>
      <w:r>
        <w:t>4</w:t>
      </w:r>
      <w:r w:rsidR="00672A65">
        <w:t xml:space="preserve"> 24</w:t>
      </w:r>
      <w:r>
        <w:t>9,33)*100% = 3,66</w:t>
      </w:r>
      <w:r w:rsidR="00672A65">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BB232C">
        <w:t>4</w:t>
      </w:r>
      <w:r>
        <w:t> 24</w:t>
      </w:r>
      <w:r w:rsidR="00BB232C">
        <w:t>9,33</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BB232C">
        <w:t>3</w:t>
      </w:r>
      <w:r w:rsidR="008616E5">
        <w:t> </w:t>
      </w:r>
      <w:r w:rsidR="00BB232C">
        <w:t>300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C85E49">
        <w:rPr>
          <w:b/>
        </w:rPr>
        <w:t xml:space="preserve"> НМЦК = 32</w:t>
      </w:r>
      <w:r w:rsidR="001F7433">
        <w:rPr>
          <w:b/>
        </w:rPr>
        <w:t>8,0</w:t>
      </w:r>
      <w:r w:rsidR="00894061">
        <w:rPr>
          <w:b/>
        </w:rPr>
        <w:t xml:space="preserve"> * 5</w:t>
      </w:r>
      <w:r w:rsidR="00BB232C">
        <w:rPr>
          <w:b/>
        </w:rPr>
        <w:t>3</w:t>
      </w:r>
      <w:r w:rsidR="00894061">
        <w:rPr>
          <w:b/>
        </w:rPr>
        <w:t> </w:t>
      </w:r>
      <w:r w:rsidR="00BB232C">
        <w:rPr>
          <w:b/>
        </w:rPr>
        <w:t>300</w:t>
      </w:r>
      <w:r w:rsidR="00894061">
        <w:rPr>
          <w:b/>
        </w:rPr>
        <w:t xml:space="preserve">,00 руб. = </w:t>
      </w:r>
      <w:r w:rsidR="00AD1010">
        <w:rPr>
          <w:b/>
        </w:rPr>
        <w:t>1</w:t>
      </w:r>
      <w:r w:rsidR="00C85E49">
        <w:rPr>
          <w:b/>
        </w:rPr>
        <w:t>7</w:t>
      </w:r>
      <w:r w:rsidR="001F7433">
        <w:rPr>
          <w:b/>
        </w:rPr>
        <w:t> 482 400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A8" w:rsidRDefault="00130DA8">
      <w:pPr>
        <w:spacing w:after="0"/>
      </w:pPr>
      <w:r>
        <w:separator/>
      </w:r>
    </w:p>
  </w:endnote>
  <w:endnote w:type="continuationSeparator" w:id="0">
    <w:p w:rsidR="00130DA8" w:rsidRDefault="00130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A7" w:rsidRDefault="00C33CA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3CA7" w:rsidRDefault="00C33CA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A7" w:rsidRDefault="00C33CA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525C">
      <w:rPr>
        <w:rStyle w:val="a7"/>
        <w:noProof/>
      </w:rPr>
      <w:t>7</w:t>
    </w:r>
    <w:r>
      <w:rPr>
        <w:rStyle w:val="a7"/>
      </w:rPr>
      <w:fldChar w:fldCharType="end"/>
    </w:r>
  </w:p>
  <w:p w:rsidR="00C33CA7" w:rsidRDefault="00C33CA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A8" w:rsidRDefault="00130DA8">
      <w:pPr>
        <w:spacing w:after="0"/>
      </w:pPr>
      <w:r>
        <w:separator/>
      </w:r>
    </w:p>
  </w:footnote>
  <w:footnote w:type="continuationSeparator" w:id="0">
    <w:p w:rsidR="00130DA8" w:rsidRDefault="00130DA8">
      <w:pPr>
        <w:spacing w:after="0"/>
      </w:pPr>
      <w:r>
        <w:continuationSeparator/>
      </w:r>
    </w:p>
  </w:footnote>
  <w:footnote w:id="1">
    <w:p w:rsidR="00C33CA7" w:rsidRPr="00000E24" w:rsidRDefault="00C33CA7"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C33CA7" w:rsidRDefault="00C33CA7"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33CA7" w:rsidRDefault="00C33CA7" w:rsidP="00043F1D">
      <w:pPr>
        <w:rPr>
          <w:sz w:val="18"/>
        </w:rPr>
      </w:pPr>
      <w:bookmarkStart w:id="33" w:name="sub_1041"/>
      <w:r>
        <w:rPr>
          <w:sz w:val="18"/>
        </w:rPr>
        <w:t>а) 10 процентов цены контракта в случае, если цена контракта не превышает 3 млн. рублей;</w:t>
      </w:r>
    </w:p>
    <w:p w:rsidR="00C33CA7" w:rsidRDefault="00C33CA7"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C33CA7" w:rsidRDefault="00C33CA7"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C33CA7" w:rsidRPr="00C863C6" w:rsidRDefault="00C33CA7"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C33CA7" w:rsidRDefault="00C33CA7" w:rsidP="00043F1D">
      <w:pPr>
        <w:pStyle w:val="af4"/>
      </w:pPr>
    </w:p>
  </w:footnote>
  <w:footnote w:id="3">
    <w:p w:rsidR="00C33CA7" w:rsidRDefault="00C33CA7" w:rsidP="00043F1D">
      <w:pPr>
        <w:pStyle w:val="af4"/>
      </w:pPr>
      <w:r>
        <w:rPr>
          <w:rStyle w:val="af6"/>
        </w:rPr>
        <w:t xml:space="preserve"> </w:t>
      </w:r>
    </w:p>
    <w:p w:rsidR="00C33CA7" w:rsidRPr="00F75BC0" w:rsidRDefault="00C33CA7"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33CA7" w:rsidRPr="00F75BC0" w:rsidRDefault="00C33CA7"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C33CA7" w:rsidRPr="00F75BC0" w:rsidRDefault="00C33CA7"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C33CA7" w:rsidRPr="00F75BC0" w:rsidRDefault="00C33CA7"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C33CA7" w:rsidRPr="00F75BC0" w:rsidRDefault="00C33CA7"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C33CA7" w:rsidRDefault="00C33CA7" w:rsidP="00043F1D">
      <w:pPr>
        <w:pStyle w:val="af4"/>
        <w:spacing w:after="0"/>
      </w:pPr>
    </w:p>
    <w:p w:rsidR="00C33CA7" w:rsidRDefault="00C33CA7"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E24"/>
    <w:rsid w:val="00001FC5"/>
    <w:rsid w:val="00002A41"/>
    <w:rsid w:val="000048A8"/>
    <w:rsid w:val="00006797"/>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0DA8"/>
    <w:rsid w:val="001321CF"/>
    <w:rsid w:val="0014137A"/>
    <w:rsid w:val="0014386B"/>
    <w:rsid w:val="00146969"/>
    <w:rsid w:val="00147609"/>
    <w:rsid w:val="00147759"/>
    <w:rsid w:val="00150FC3"/>
    <w:rsid w:val="00164CCD"/>
    <w:rsid w:val="00164F6A"/>
    <w:rsid w:val="00167A0F"/>
    <w:rsid w:val="00171BF2"/>
    <w:rsid w:val="00182F9C"/>
    <w:rsid w:val="001900DE"/>
    <w:rsid w:val="001929B8"/>
    <w:rsid w:val="00195DD1"/>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1F7433"/>
    <w:rsid w:val="002018BD"/>
    <w:rsid w:val="0020190E"/>
    <w:rsid w:val="0020203C"/>
    <w:rsid w:val="00202E80"/>
    <w:rsid w:val="00207D10"/>
    <w:rsid w:val="002113DA"/>
    <w:rsid w:val="00211E90"/>
    <w:rsid w:val="002122AF"/>
    <w:rsid w:val="002255B3"/>
    <w:rsid w:val="002256F2"/>
    <w:rsid w:val="002259C6"/>
    <w:rsid w:val="0023332A"/>
    <w:rsid w:val="002424FA"/>
    <w:rsid w:val="002432FF"/>
    <w:rsid w:val="0024591D"/>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62DE"/>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453E0"/>
    <w:rsid w:val="003518E3"/>
    <w:rsid w:val="00352669"/>
    <w:rsid w:val="003526F9"/>
    <w:rsid w:val="00362ED9"/>
    <w:rsid w:val="0037404E"/>
    <w:rsid w:val="003775A7"/>
    <w:rsid w:val="00381727"/>
    <w:rsid w:val="003919EA"/>
    <w:rsid w:val="003958B1"/>
    <w:rsid w:val="00397740"/>
    <w:rsid w:val="003A31F5"/>
    <w:rsid w:val="003A3922"/>
    <w:rsid w:val="003A4238"/>
    <w:rsid w:val="003C6CA7"/>
    <w:rsid w:val="003C70FE"/>
    <w:rsid w:val="003E0E26"/>
    <w:rsid w:val="003F7404"/>
    <w:rsid w:val="00400FD8"/>
    <w:rsid w:val="004073E7"/>
    <w:rsid w:val="004078A2"/>
    <w:rsid w:val="00424BE4"/>
    <w:rsid w:val="00432AEB"/>
    <w:rsid w:val="00436B97"/>
    <w:rsid w:val="0044525C"/>
    <w:rsid w:val="00450031"/>
    <w:rsid w:val="00450832"/>
    <w:rsid w:val="00451778"/>
    <w:rsid w:val="00451947"/>
    <w:rsid w:val="004535F1"/>
    <w:rsid w:val="00454B16"/>
    <w:rsid w:val="004557D6"/>
    <w:rsid w:val="004641E0"/>
    <w:rsid w:val="0047552C"/>
    <w:rsid w:val="004766CD"/>
    <w:rsid w:val="004916F0"/>
    <w:rsid w:val="00491720"/>
    <w:rsid w:val="004927C3"/>
    <w:rsid w:val="00494BBA"/>
    <w:rsid w:val="00497897"/>
    <w:rsid w:val="004A460F"/>
    <w:rsid w:val="004B1E17"/>
    <w:rsid w:val="004D448F"/>
    <w:rsid w:val="004D6819"/>
    <w:rsid w:val="004E5FC9"/>
    <w:rsid w:val="004E6FF1"/>
    <w:rsid w:val="004F53C5"/>
    <w:rsid w:val="00503EB4"/>
    <w:rsid w:val="00504D77"/>
    <w:rsid w:val="00505FFD"/>
    <w:rsid w:val="00515E20"/>
    <w:rsid w:val="00521648"/>
    <w:rsid w:val="00532211"/>
    <w:rsid w:val="00532556"/>
    <w:rsid w:val="00536E06"/>
    <w:rsid w:val="005401AE"/>
    <w:rsid w:val="00546C96"/>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17C73"/>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093"/>
    <w:rsid w:val="00684EC6"/>
    <w:rsid w:val="0069244B"/>
    <w:rsid w:val="00696388"/>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695C"/>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6DB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0BFC"/>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06AD"/>
    <w:rsid w:val="009C223E"/>
    <w:rsid w:val="009C3C8F"/>
    <w:rsid w:val="009C705D"/>
    <w:rsid w:val="009D734C"/>
    <w:rsid w:val="009E16DD"/>
    <w:rsid w:val="009E1CCE"/>
    <w:rsid w:val="009E29F8"/>
    <w:rsid w:val="009E2CD8"/>
    <w:rsid w:val="009F0C6F"/>
    <w:rsid w:val="009F67D1"/>
    <w:rsid w:val="009F7C7E"/>
    <w:rsid w:val="00A02986"/>
    <w:rsid w:val="00A048ED"/>
    <w:rsid w:val="00A05A73"/>
    <w:rsid w:val="00A100B2"/>
    <w:rsid w:val="00A116D1"/>
    <w:rsid w:val="00A25C3E"/>
    <w:rsid w:val="00A327F5"/>
    <w:rsid w:val="00A32BFB"/>
    <w:rsid w:val="00A3320A"/>
    <w:rsid w:val="00A407C4"/>
    <w:rsid w:val="00A451F6"/>
    <w:rsid w:val="00A47D4A"/>
    <w:rsid w:val="00A50EE8"/>
    <w:rsid w:val="00A51212"/>
    <w:rsid w:val="00A631BF"/>
    <w:rsid w:val="00A657B0"/>
    <w:rsid w:val="00A70628"/>
    <w:rsid w:val="00A709D8"/>
    <w:rsid w:val="00A734DE"/>
    <w:rsid w:val="00A74A3B"/>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1010"/>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1CA8"/>
    <w:rsid w:val="00B3377C"/>
    <w:rsid w:val="00B35506"/>
    <w:rsid w:val="00B363F5"/>
    <w:rsid w:val="00B45A99"/>
    <w:rsid w:val="00B46076"/>
    <w:rsid w:val="00B46C7B"/>
    <w:rsid w:val="00B537B2"/>
    <w:rsid w:val="00B53C69"/>
    <w:rsid w:val="00B53C87"/>
    <w:rsid w:val="00B67855"/>
    <w:rsid w:val="00B74CB8"/>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2C"/>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3CA7"/>
    <w:rsid w:val="00C3799E"/>
    <w:rsid w:val="00C41CA1"/>
    <w:rsid w:val="00C44B67"/>
    <w:rsid w:val="00C46CCB"/>
    <w:rsid w:val="00C674F0"/>
    <w:rsid w:val="00C70081"/>
    <w:rsid w:val="00C71300"/>
    <w:rsid w:val="00C72FCB"/>
    <w:rsid w:val="00C74965"/>
    <w:rsid w:val="00C82D58"/>
    <w:rsid w:val="00C8364A"/>
    <w:rsid w:val="00C836B1"/>
    <w:rsid w:val="00C83BD6"/>
    <w:rsid w:val="00C85E49"/>
    <w:rsid w:val="00C90015"/>
    <w:rsid w:val="00C90511"/>
    <w:rsid w:val="00CA114A"/>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5FD5"/>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DF73FB"/>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6E3"/>
    <w:rsid w:val="00F62E62"/>
    <w:rsid w:val="00F64075"/>
    <w:rsid w:val="00F7019A"/>
    <w:rsid w:val="00F777D2"/>
    <w:rsid w:val="00F835E6"/>
    <w:rsid w:val="00F86628"/>
    <w:rsid w:val="00F90CC5"/>
    <w:rsid w:val="00F9631D"/>
    <w:rsid w:val="00FA4E21"/>
    <w:rsid w:val="00FA7312"/>
    <w:rsid w:val="00FA73F1"/>
    <w:rsid w:val="00FB1152"/>
    <w:rsid w:val="00FB4EA8"/>
    <w:rsid w:val="00FB50FB"/>
    <w:rsid w:val="00FC2FFE"/>
    <w:rsid w:val="00FD316D"/>
    <w:rsid w:val="00FD6952"/>
    <w:rsid w:val="00FD7313"/>
    <w:rsid w:val="00FD7636"/>
    <w:rsid w:val="00FE156B"/>
    <w:rsid w:val="00FE1C1C"/>
    <w:rsid w:val="00FE7923"/>
    <w:rsid w:val="00FF4E59"/>
    <w:rsid w:val="00FF60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27D1-1F51-44B3-88EB-7703754C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28</Pages>
  <Words>10410</Words>
  <Characters>59338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108</cp:revision>
  <cp:lastPrinted>2015-11-17T13:04:00Z</cp:lastPrinted>
  <dcterms:created xsi:type="dcterms:W3CDTF">2015-03-30T09:50:00Z</dcterms:created>
  <dcterms:modified xsi:type="dcterms:W3CDTF">2015-11-30T14:10:00Z</dcterms:modified>
</cp:coreProperties>
</file>