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47552C">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w:t>
            </w:r>
            <w:r w:rsidR="0047552C">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15698A" w:rsidP="006E2615">
            <w:pPr>
              <w:keepNext/>
              <w:keepLines/>
              <w:widowControl w:val="0"/>
              <w:suppressLineNumbers/>
              <w:suppressAutoHyphens/>
              <w:rPr>
                <w:rStyle w:val="afb"/>
                <w:i w:val="0"/>
              </w:rPr>
            </w:pPr>
            <w:r>
              <w:rPr>
                <w:rStyle w:val="afb"/>
                <w:b/>
                <w:i w:val="0"/>
                <w:sz w:val="22"/>
                <w:szCs w:val="22"/>
              </w:rPr>
              <w:t>9 380 800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4591D"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24591D" w:rsidRPr="000F6784" w:rsidRDefault="00F7019A" w:rsidP="0024591D">
            <w:pPr>
              <w:autoSpaceDE w:val="0"/>
              <w:autoSpaceDN w:val="0"/>
              <w:adjustRightInd w:val="0"/>
              <w:spacing w:after="0"/>
              <w:ind w:firstLine="317"/>
            </w:pPr>
            <w:r w:rsidRPr="00995F49">
              <w:rPr>
                <w:sz w:val="22"/>
                <w:szCs w:val="22"/>
              </w:rPr>
              <w:t xml:space="preserve">- </w:t>
            </w:r>
            <w:r w:rsidR="00836DB1">
              <w:rPr>
                <w:sz w:val="22"/>
                <w:szCs w:val="22"/>
              </w:rPr>
              <w:t>при достижении 8</w:t>
            </w:r>
            <w:r w:rsidR="0024591D" w:rsidRPr="009D2AE8">
              <w:rPr>
                <w:sz w:val="22"/>
                <w:szCs w:val="22"/>
              </w:rPr>
              <w:t>0% степени стр</w:t>
            </w:r>
            <w:r w:rsidR="0024591D">
              <w:rPr>
                <w:sz w:val="22"/>
                <w:szCs w:val="22"/>
              </w:rPr>
              <w:t>оительной готовности Объекта – 9</w:t>
            </w:r>
            <w:r w:rsidR="00836DB1">
              <w:rPr>
                <w:sz w:val="22"/>
                <w:szCs w:val="22"/>
              </w:rPr>
              <w:t>0</w:t>
            </w:r>
            <w:r w:rsidR="0024591D"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4591D" w:rsidRPr="000F6784">
              <w:rPr>
                <w:sz w:val="22"/>
                <w:szCs w:val="22"/>
              </w:rPr>
              <w:t>;</w:t>
            </w:r>
          </w:p>
          <w:p w:rsidR="0088731F" w:rsidRPr="00E84893" w:rsidRDefault="00B363F5" w:rsidP="00836DB1">
            <w:r>
              <w:rPr>
                <w:sz w:val="22"/>
                <w:szCs w:val="22"/>
              </w:rPr>
              <w:lastRenderedPageBreak/>
              <w:t xml:space="preserve">- </w:t>
            </w:r>
            <w:r w:rsidR="0024591D">
              <w:rPr>
                <w:sz w:val="22"/>
                <w:szCs w:val="22"/>
              </w:rPr>
              <w:t xml:space="preserve">оставшиеся </w:t>
            </w:r>
            <w:r w:rsidR="00836DB1">
              <w:rPr>
                <w:sz w:val="22"/>
                <w:szCs w:val="22"/>
              </w:rPr>
              <w:t>10</w:t>
            </w:r>
            <w:r w:rsidR="0024591D"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36DB1" w:rsidRDefault="00836DB1" w:rsidP="006E2615">
            <w:pPr>
              <w:pStyle w:val="31"/>
              <w:keepNext w:val="0"/>
              <w:numPr>
                <w:ilvl w:val="0"/>
                <w:numId w:val="0"/>
              </w:numPr>
              <w:spacing w:before="60"/>
              <w:rPr>
                <w:rFonts w:ascii="Times New Roman" w:hAnsi="Times New Roman"/>
                <w:b w:val="0"/>
                <w:bCs w:val="0"/>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B1E17">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lastRenderedPageBreak/>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E84893">
              <w:rPr>
                <w:sz w:val="22"/>
                <w:szCs w:val="22"/>
              </w:rPr>
              <w:lastRenderedPageBreak/>
              <w:t>(директором,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15698A" w:rsidP="006966B3">
            <w:pPr>
              <w:keepNext/>
              <w:keepLines/>
              <w:widowControl w:val="0"/>
              <w:suppressLineNumbers/>
              <w:suppressAutoHyphens/>
            </w:pPr>
            <w:r>
              <w:rPr>
                <w:sz w:val="22"/>
                <w:szCs w:val="22"/>
              </w:rPr>
              <w:t>Не требуется</w:t>
            </w:r>
            <w:r w:rsidR="006966B3" w:rsidRPr="008B0442">
              <w:rPr>
                <w:sz w:val="22"/>
                <w:szCs w:val="22"/>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Pr>
                <w:sz w:val="22"/>
                <w:szCs w:val="22"/>
              </w:rPr>
              <w:lastRenderedPageBreak/>
              <w:t xml:space="preserve">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A3281">
              <w:rPr>
                <w:sz w:val="22"/>
                <w:szCs w:val="22"/>
              </w:rPr>
              <w:t>20</w:t>
            </w:r>
            <w:r w:rsidRPr="008455D9">
              <w:rPr>
                <w:sz w:val="22"/>
                <w:szCs w:val="22"/>
              </w:rPr>
              <w:t xml:space="preserve">»  </w:t>
            </w:r>
            <w:r w:rsidR="001A3281">
              <w:rPr>
                <w:sz w:val="22"/>
                <w:szCs w:val="22"/>
              </w:rPr>
              <w:t>ноября</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1A3281">
              <w:rPr>
                <w:sz w:val="22"/>
                <w:szCs w:val="22"/>
              </w:rPr>
              <w:t>05</w:t>
            </w:r>
            <w:r w:rsidR="00A05A73" w:rsidRPr="008455D9">
              <w:rPr>
                <w:sz w:val="22"/>
                <w:szCs w:val="22"/>
              </w:rPr>
              <w:t>» </w:t>
            </w:r>
            <w:r w:rsidR="001A3281">
              <w:rPr>
                <w:sz w:val="22"/>
                <w:szCs w:val="22"/>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A3281">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1A3281">
              <w:rPr>
                <w:sz w:val="22"/>
                <w:szCs w:val="22"/>
              </w:rPr>
              <w:t>07</w:t>
            </w:r>
            <w:r w:rsidR="00A05A73" w:rsidRPr="008455D9">
              <w:rPr>
                <w:sz w:val="22"/>
                <w:szCs w:val="22"/>
              </w:rPr>
              <w:t xml:space="preserve">»  </w:t>
            </w:r>
            <w:r w:rsidR="001A3281">
              <w:rPr>
                <w:sz w:val="22"/>
                <w:szCs w:val="22"/>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A3281">
            <w:pPr>
              <w:spacing w:line="276" w:lineRule="auto"/>
            </w:pPr>
            <w:r>
              <w:rPr>
                <w:sz w:val="22"/>
                <w:szCs w:val="22"/>
              </w:rPr>
              <w:t>«</w:t>
            </w:r>
            <w:r w:rsidR="001A3281">
              <w:rPr>
                <w:sz w:val="22"/>
                <w:szCs w:val="22"/>
              </w:rPr>
              <w:t>08</w:t>
            </w:r>
            <w:r w:rsidR="00A05A73">
              <w:rPr>
                <w:sz w:val="22"/>
                <w:szCs w:val="22"/>
              </w:rPr>
              <w:t xml:space="preserve">» </w:t>
            </w:r>
            <w:r w:rsidR="001A3281">
              <w:rPr>
                <w:sz w:val="22"/>
                <w:szCs w:val="22"/>
              </w:rPr>
              <w:t xml:space="preserve">декабря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A3281">
            <w:pPr>
              <w:spacing w:line="276" w:lineRule="auto"/>
            </w:pPr>
            <w:r>
              <w:rPr>
                <w:sz w:val="22"/>
                <w:szCs w:val="22"/>
              </w:rPr>
              <w:t>«</w:t>
            </w:r>
            <w:r w:rsidR="001A3281">
              <w:rPr>
                <w:sz w:val="22"/>
                <w:szCs w:val="22"/>
              </w:rPr>
              <w:t>11</w:t>
            </w:r>
            <w:r>
              <w:rPr>
                <w:sz w:val="22"/>
                <w:szCs w:val="22"/>
              </w:rPr>
              <w:t xml:space="preserve">» </w:t>
            </w:r>
            <w:r w:rsidR="001A3281">
              <w:rPr>
                <w:sz w:val="22"/>
                <w:szCs w:val="22"/>
              </w:rPr>
              <w:t xml:space="preserve">декабря </w:t>
            </w:r>
            <w:r>
              <w:rPr>
                <w:sz w:val="22"/>
                <w:szCs w:val="22"/>
              </w:rPr>
              <w:t>2015 года</w:t>
            </w:r>
            <w:bookmarkStart w:id="13" w:name="_GoBack"/>
            <w:bookmarkEnd w:id="13"/>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15698A" w:rsidRDefault="00E60056" w:rsidP="001D1B09">
            <w:pPr>
              <w:suppressAutoHyphens/>
              <w:snapToGrid w:val="0"/>
              <w:spacing w:after="0"/>
              <w:rPr>
                <w:kern w:val="1"/>
                <w:lang w:eastAsia="ar-SA"/>
              </w:rPr>
            </w:pPr>
            <w:r w:rsidRPr="009E2CD8">
              <w:rPr>
                <w:kern w:val="1"/>
                <w:sz w:val="22"/>
                <w:szCs w:val="22"/>
                <w:lang w:eastAsia="ar-SA"/>
              </w:rPr>
              <w:t>2</w:t>
            </w:r>
            <w:r w:rsidRPr="0015698A">
              <w:rPr>
                <w:kern w:val="1"/>
                <w:sz w:val="22"/>
                <w:szCs w:val="22"/>
                <w:lang w:eastAsia="ar-SA"/>
              </w:rPr>
              <w:t>) документы</w:t>
            </w:r>
            <w:r w:rsidR="00D629B0" w:rsidRPr="0015698A">
              <w:rPr>
                <w:kern w:val="1"/>
                <w:sz w:val="22"/>
                <w:szCs w:val="22"/>
                <w:lang w:eastAsia="ar-SA"/>
              </w:rPr>
              <w:t xml:space="preserve"> или  копии таких  документов</w:t>
            </w:r>
            <w:r w:rsidRPr="0015698A">
              <w:rPr>
                <w:kern w:val="1"/>
                <w:sz w:val="22"/>
                <w:szCs w:val="22"/>
                <w:lang w:eastAsia="ar-SA"/>
              </w:rPr>
              <w:t>, подтверждающие соответствие участника аукциона следующим требованиям:</w:t>
            </w:r>
          </w:p>
          <w:p w:rsidR="002838CB" w:rsidRPr="0015698A" w:rsidRDefault="006966B3" w:rsidP="0015698A">
            <w:pPr>
              <w:numPr>
                <w:ilvl w:val="0"/>
                <w:numId w:val="7"/>
              </w:numPr>
              <w:suppressAutoHyphens/>
              <w:snapToGrid w:val="0"/>
              <w:spacing w:after="0"/>
              <w:ind w:left="34"/>
              <w:rPr>
                <w:kern w:val="1"/>
                <w:lang w:eastAsia="ar-SA"/>
              </w:rPr>
            </w:pPr>
            <w:r w:rsidRPr="0015698A">
              <w:rPr>
                <w:sz w:val="22"/>
                <w:szCs w:val="22"/>
              </w:rPr>
              <w:t xml:space="preserve">а) </w:t>
            </w:r>
            <w:r w:rsidR="0015698A" w:rsidRPr="0015698A">
              <w:rPr>
                <w:kern w:val="1"/>
                <w:sz w:val="22"/>
                <w:szCs w:val="22"/>
                <w:lang w:eastAsia="ar-SA"/>
              </w:rPr>
              <w:t xml:space="preserve">соответствие требованиям, установленным в соответствии с </w:t>
            </w:r>
            <w:r w:rsidR="0015698A" w:rsidRPr="0015698A">
              <w:rPr>
                <w:kern w:val="1"/>
                <w:sz w:val="22"/>
                <w:szCs w:val="22"/>
                <w:lang w:eastAsia="ar-SA"/>
              </w:rPr>
              <w:lastRenderedPageBreak/>
              <w:t>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w:t>
            </w:r>
            <w:r w:rsidRPr="00E84893">
              <w:rPr>
                <w:kern w:val="1"/>
                <w:sz w:val="22"/>
                <w:szCs w:val="22"/>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w:t>
            </w:r>
            <w:r w:rsidRPr="00972499">
              <w:rPr>
                <w:kern w:val="1"/>
                <w:sz w:val="22"/>
                <w:szCs w:val="22"/>
                <w:lang w:eastAsia="ar-SA"/>
              </w:rPr>
              <w:lastRenderedPageBreak/>
              <w:t>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w:t>
            </w:r>
            <w:r w:rsidRPr="00972499">
              <w:rPr>
                <w:sz w:val="22"/>
                <w:szCs w:val="22"/>
              </w:rPr>
              <w:lastRenderedPageBreak/>
              <w:t xml:space="preserve">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B1E17">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B1E17" w:rsidRPr="004B1E17">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B1E17">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15698A">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5698A">
              <w:rPr>
                <w:b/>
                <w:kern w:val="1"/>
                <w:sz w:val="22"/>
                <w:szCs w:val="22"/>
                <w:lang w:eastAsia="ar-SA"/>
              </w:rPr>
              <w:t>46 904,00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w:t>
            </w:r>
            <w:r w:rsidRPr="00532211">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F9631D">
            <w:pPr>
              <w:rPr>
                <w:u w:val="single"/>
              </w:rPr>
            </w:pPr>
            <w:r w:rsidRPr="00972499">
              <w:rPr>
                <w:sz w:val="22"/>
                <w:szCs w:val="22"/>
                <w:u w:val="single"/>
              </w:rPr>
              <w:t>На</w:t>
            </w:r>
            <w:r w:rsidR="00B53C69">
              <w:rPr>
                <w:sz w:val="22"/>
                <w:szCs w:val="22"/>
                <w:u w:val="single"/>
              </w:rPr>
              <w:t xml:space="preserve">значение платежа: </w:t>
            </w:r>
            <w:r w:rsidRPr="00972499">
              <w:rPr>
                <w:sz w:val="22"/>
                <w:szCs w:val="22"/>
                <w:u w:val="single"/>
              </w:rPr>
              <w:t xml:space="preserve">мероприятие 70.04.00.  обеспечение  исполнения </w:t>
            </w:r>
            <w:r w:rsidR="00EC1FD8">
              <w:rPr>
                <w:sz w:val="22"/>
                <w:szCs w:val="22"/>
                <w:u w:val="single"/>
              </w:rPr>
              <w:t xml:space="preserve">муниципального </w:t>
            </w:r>
            <w:r w:rsidRPr="00972499">
              <w:rPr>
                <w:sz w:val="22"/>
                <w:szCs w:val="22"/>
                <w:u w:val="single"/>
              </w:rPr>
              <w:t>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w:t>
            </w:r>
            <w:r w:rsidRPr="001F6398">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lastRenderedPageBreak/>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w:t>
            </w:r>
            <w:r w:rsidRPr="005F2F8D">
              <w:lastRenderedPageBreak/>
              <w:t xml:space="preserve">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lastRenderedPageBreak/>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325B59">
              <w:rPr>
                <w:rFonts w:ascii="Times New Roman" w:hAnsi="Times New Roman"/>
                <w:sz w:val="22"/>
                <w:szCs w:val="22"/>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46C96" w:rsidRDefault="00546C96" w:rsidP="00546C96">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46C96" w:rsidRDefault="00546C96" w:rsidP="00546C96">
      <w:pPr>
        <w:snapToGrid w:val="0"/>
        <w:jc w:val="center"/>
        <w:rPr>
          <w:b/>
          <w:sz w:val="22"/>
        </w:rPr>
      </w:pPr>
    </w:p>
    <w:p w:rsidR="00147759" w:rsidRDefault="00147759" w:rsidP="00546C96">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546C96" w:rsidTr="0015698A">
        <w:trPr>
          <w:tblHeader/>
        </w:trPr>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w:t>
            </w:r>
          </w:p>
          <w:p w:rsidR="00546C96" w:rsidRDefault="00546C96" w:rsidP="0015698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15698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546C96" w:rsidRDefault="00546C96" w:rsidP="0015698A">
            <w:pPr>
              <w:autoSpaceDE w:val="0"/>
              <w:snapToGrid w:val="0"/>
              <w:spacing w:line="276" w:lineRule="auto"/>
              <w:ind w:right="-174"/>
              <w:jc w:val="center"/>
              <w:rPr>
                <w:b/>
                <w:sz w:val="20"/>
                <w:lang w:eastAsia="en-US"/>
              </w:rPr>
            </w:pP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line="276" w:lineRule="auto"/>
              <w:jc w:val="center"/>
              <w:rPr>
                <w:sz w:val="20"/>
                <w:lang w:eastAsia="en-US"/>
              </w:rPr>
            </w:pPr>
            <w:r>
              <w:rPr>
                <w:sz w:val="20"/>
                <w:lang w:eastAsia="en-US"/>
              </w:rPr>
              <w:t>в многоквартирном доме в городе Югорске</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line="276" w:lineRule="auto"/>
              <w:jc w:val="center"/>
              <w:rPr>
                <w:sz w:val="20"/>
                <w:lang w:eastAsia="en-US"/>
              </w:rPr>
            </w:pPr>
            <w:r>
              <w:rPr>
                <w:sz w:val="20"/>
                <w:lang w:eastAsia="en-US"/>
              </w:rPr>
              <w:t>Капитальное</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546C96">
            <w:pPr>
              <w:snapToGrid w:val="0"/>
              <w:spacing w:line="276" w:lineRule="auto"/>
              <w:jc w:val="center"/>
              <w:rPr>
                <w:sz w:val="20"/>
                <w:lang w:eastAsia="en-US"/>
              </w:rPr>
            </w:pPr>
            <w:r>
              <w:rPr>
                <w:sz w:val="20"/>
                <w:lang w:eastAsia="en-US"/>
              </w:rPr>
              <w:t>Не более 53 300 рублей</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after="0" w:line="276" w:lineRule="auto"/>
              <w:rPr>
                <w:color w:val="000000"/>
                <w:sz w:val="20"/>
                <w:szCs w:val="20"/>
                <w:lang w:eastAsia="en-US"/>
              </w:rPr>
            </w:pPr>
            <w:r>
              <w:rPr>
                <w:color w:val="000000"/>
                <w:sz w:val="20"/>
                <w:szCs w:val="20"/>
                <w:lang w:eastAsia="en-US"/>
              </w:rPr>
              <w:t>Квартиры оборудованы:</w:t>
            </w:r>
          </w:p>
          <w:p w:rsidR="00546C96" w:rsidRDefault="00546C96" w:rsidP="0015698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546C96" w:rsidRDefault="00546C96" w:rsidP="0015698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546C96" w:rsidRPr="003E0E26" w:rsidRDefault="00546C96" w:rsidP="0015698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autoSpaceDE w:val="0"/>
              <w:snapToGrid w:val="0"/>
              <w:spacing w:line="276" w:lineRule="auto"/>
              <w:ind w:right="-174"/>
              <w:jc w:val="center"/>
              <w:rPr>
                <w:sz w:val="20"/>
                <w:lang w:eastAsia="en-US"/>
              </w:rPr>
            </w:pPr>
            <w:r>
              <w:rPr>
                <w:sz w:val="20"/>
                <w:lang w:eastAsia="en-US"/>
              </w:rPr>
              <w:t>Не менее 60%</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pStyle w:val="aff7"/>
              <w:jc w:val="both"/>
              <w:rPr>
                <w:lang w:eastAsia="en-US"/>
              </w:rPr>
            </w:pPr>
            <w:r>
              <w:rPr>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546C96" w:rsidTr="0015698A">
        <w:tc>
          <w:tcPr>
            <w:tcW w:w="654"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546C96">
            <w:pPr>
              <w:autoSpaceDE w:val="0"/>
              <w:snapToGrid w:val="0"/>
              <w:spacing w:line="276" w:lineRule="auto"/>
              <w:ind w:right="-174"/>
              <w:jc w:val="center"/>
              <w:rPr>
                <w:sz w:val="20"/>
                <w:lang w:eastAsia="en-US"/>
              </w:rPr>
            </w:pPr>
            <w:r>
              <w:rPr>
                <w:sz w:val="20"/>
                <w:lang w:eastAsia="en-US"/>
              </w:rPr>
              <w:t>Не позднее 3 квартала 2016 года</w:t>
            </w:r>
          </w:p>
        </w:tc>
      </w:tr>
      <w:tr w:rsidR="00546C96" w:rsidTr="0015698A">
        <w:tc>
          <w:tcPr>
            <w:tcW w:w="654"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546C96" w:rsidRDefault="00EC5AC1" w:rsidP="0015698A">
            <w:pPr>
              <w:autoSpaceDE w:val="0"/>
              <w:snapToGrid w:val="0"/>
              <w:spacing w:line="276" w:lineRule="auto"/>
              <w:ind w:right="-174"/>
              <w:jc w:val="center"/>
              <w:rPr>
                <w:sz w:val="20"/>
                <w:lang w:eastAsia="en-US"/>
              </w:rPr>
            </w:pPr>
            <w:r>
              <w:rPr>
                <w:sz w:val="20"/>
                <w:lang w:eastAsia="en-US"/>
              </w:rPr>
              <w:t>3</w:t>
            </w:r>
          </w:p>
        </w:tc>
      </w:tr>
      <w:tr w:rsidR="00546C96" w:rsidTr="0015698A">
        <w:tc>
          <w:tcPr>
            <w:tcW w:w="654"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B10225">
            <w:pPr>
              <w:autoSpaceDE w:val="0"/>
              <w:snapToGrid w:val="0"/>
              <w:spacing w:line="276" w:lineRule="auto"/>
              <w:ind w:right="-174"/>
              <w:jc w:val="center"/>
              <w:rPr>
                <w:sz w:val="20"/>
                <w:lang w:eastAsia="en-US"/>
              </w:rPr>
            </w:pPr>
            <w:r>
              <w:rPr>
                <w:sz w:val="20"/>
                <w:lang w:eastAsia="en-US"/>
              </w:rPr>
              <w:t xml:space="preserve">Не </w:t>
            </w:r>
            <w:r w:rsidR="00B10225">
              <w:rPr>
                <w:sz w:val="20"/>
                <w:lang w:eastAsia="en-US"/>
              </w:rPr>
              <w:t>менее 2</w:t>
            </w:r>
            <w:r>
              <w:rPr>
                <w:sz w:val="20"/>
                <w:lang w:eastAsia="en-US"/>
              </w:rPr>
              <w:t xml:space="preserve">-х </w:t>
            </w:r>
          </w:p>
        </w:tc>
      </w:tr>
      <w:tr w:rsidR="00546C96" w:rsidTr="0015698A">
        <w:tc>
          <w:tcPr>
            <w:tcW w:w="654"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jc w:val="center"/>
              <w:rPr>
                <w:b/>
                <w:sz w:val="20"/>
                <w:lang w:eastAsia="en-US"/>
              </w:rPr>
            </w:pPr>
            <w:r>
              <w:rPr>
                <w:b/>
                <w:sz w:val="20"/>
                <w:lang w:eastAsia="en-US"/>
              </w:rPr>
              <w:t>Общая площадь квартир (проектная)</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EC5AC1">
            <w:pPr>
              <w:autoSpaceDE w:val="0"/>
              <w:snapToGrid w:val="0"/>
              <w:spacing w:line="276" w:lineRule="auto"/>
              <w:jc w:val="center"/>
              <w:rPr>
                <w:sz w:val="20"/>
                <w:lang w:eastAsia="en-US"/>
              </w:rPr>
            </w:pPr>
            <w:r>
              <w:rPr>
                <w:sz w:val="20"/>
                <w:lang w:eastAsia="en-US"/>
              </w:rPr>
              <w:t xml:space="preserve">Не менее </w:t>
            </w:r>
            <w:r w:rsidR="00EC5AC1">
              <w:rPr>
                <w:sz w:val="20"/>
                <w:lang w:eastAsia="en-US"/>
              </w:rPr>
              <w:t>176</w:t>
            </w:r>
            <w:r>
              <w:rPr>
                <w:sz w:val="20"/>
                <w:lang w:eastAsia="en-US"/>
              </w:rPr>
              <w:t>,0 кв. метров (за исключением балконов, лоджий)</w:t>
            </w:r>
          </w:p>
        </w:tc>
      </w:tr>
    </w:tbl>
    <w:p w:rsidR="00546C96" w:rsidRDefault="00546C96" w:rsidP="00546C96">
      <w:pPr>
        <w:keepNext/>
        <w:keepLines/>
        <w:widowControl w:val="0"/>
        <w:suppressLineNumbers/>
        <w:jc w:val="left"/>
        <w:rPr>
          <w:b/>
        </w:rPr>
      </w:pPr>
    </w:p>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47552C">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A327F5" w:rsidRPr="000F6784" w:rsidRDefault="00A327F5" w:rsidP="00A327F5">
      <w:pPr>
        <w:autoSpaceDE w:val="0"/>
        <w:autoSpaceDN w:val="0"/>
        <w:adjustRightInd w:val="0"/>
        <w:spacing w:after="0"/>
        <w:ind w:firstLine="317"/>
      </w:pPr>
      <w:r w:rsidRPr="00995F49">
        <w:rPr>
          <w:sz w:val="22"/>
          <w:szCs w:val="22"/>
        </w:rPr>
        <w:t xml:space="preserve">- </w:t>
      </w:r>
      <w:r>
        <w:rPr>
          <w:sz w:val="22"/>
          <w:szCs w:val="22"/>
        </w:rPr>
        <w:t>при достижении 8</w:t>
      </w:r>
      <w:r w:rsidRPr="009D2AE8">
        <w:rPr>
          <w:sz w:val="22"/>
          <w:szCs w:val="22"/>
        </w:rPr>
        <w:t>0% степени стр</w:t>
      </w:r>
      <w:r>
        <w:rPr>
          <w:sz w:val="22"/>
          <w:szCs w:val="22"/>
        </w:rPr>
        <w:t>оительной готовности Объекта – 90</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043F1D" w:rsidRDefault="00A327F5" w:rsidP="00A327F5">
      <w:pPr>
        <w:widowControl w:val="0"/>
        <w:suppressAutoHyphens/>
        <w:spacing w:after="0"/>
        <w:ind w:firstLine="317"/>
      </w:pPr>
      <w:r>
        <w:rPr>
          <w:sz w:val="22"/>
          <w:szCs w:val="22"/>
        </w:rPr>
        <w:t>- оставшиеся 10</w:t>
      </w:r>
      <w:r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00E24" w:rsidRDefault="00000E24" w:rsidP="00000E24">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00E24" w:rsidRPr="007260A1" w:rsidRDefault="00000E2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5B0B09">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E529C1">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47552C" w:rsidRDefault="0047552C" w:rsidP="00043F1D">
      <w:pPr>
        <w:spacing w:after="120"/>
        <w:ind w:firstLine="720"/>
        <w:rPr>
          <w:sz w:val="23"/>
          <w:szCs w:val="23"/>
        </w:rPr>
      </w:pPr>
    </w:p>
    <w:p w:rsidR="0047552C" w:rsidRDefault="0047552C" w:rsidP="00043F1D">
      <w:pPr>
        <w:spacing w:after="120"/>
        <w:ind w:firstLine="720"/>
        <w:rPr>
          <w:sz w:val="23"/>
          <w:szCs w:val="23"/>
        </w:rPr>
      </w:pPr>
    </w:p>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EC5AC1" w:rsidRDefault="00EC5AC1" w:rsidP="008616E5">
      <w:pPr>
        <w:spacing w:after="200"/>
        <w:jc w:val="left"/>
        <w:rPr>
          <w:b/>
        </w:rPr>
      </w:pPr>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w:t>
      </w:r>
      <w:r w:rsidR="004F53C5">
        <w:t>3</w:t>
      </w:r>
      <w:r w:rsidR="008A427B">
        <w:t> </w:t>
      </w:r>
      <w:r w:rsidR="004F53C5">
        <w:t>300</w:t>
      </w:r>
      <w:r>
        <w:t xml:space="preserve"> руб</w:t>
      </w:r>
      <w:r w:rsidR="008A427B">
        <w:t>.</w:t>
      </w:r>
      <w:r>
        <w:t xml:space="preserve"> – установлена </w:t>
      </w:r>
      <w:r w:rsidRPr="00227039">
        <w:t xml:space="preserve">на </w:t>
      </w:r>
      <w:r w:rsidR="004F53C5">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rsidR="00FF4E59">
        <w:t>22</w:t>
      </w:r>
      <w:r>
        <w:t>.0</w:t>
      </w:r>
      <w:r w:rsidR="00FF4E59">
        <w:t>9.2015 № 103</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от 3</w:t>
      </w:r>
      <w:r w:rsidR="00FF4E59">
        <w:t>1</w:t>
      </w:r>
      <w:r>
        <w:t>.0</w:t>
      </w:r>
      <w:r w:rsidR="00FF4E59">
        <w:t>8.2015 и от 30.09.2015</w:t>
      </w:r>
      <w:r w:rsidR="008A427B">
        <w:t>)</w:t>
      </w:r>
      <w:r>
        <w:t xml:space="preserve"> на 01 </w:t>
      </w:r>
      <w:r w:rsidR="00FF4E59">
        <w:t>октября</w:t>
      </w:r>
      <w:r>
        <w:t xml:space="preserve"> 2015 года</w:t>
      </w:r>
      <w:r w:rsidR="008A427B">
        <w:t xml:space="preserve"> средняя цена 1 кв. м. составляет: 56</w:t>
      </w:r>
      <w:r w:rsidR="00FF4E59">
        <w:t> 532,50</w:t>
      </w:r>
      <w:r w:rsidR="008A427B">
        <w:t xml:space="preserve"> руб.;</w:t>
      </w:r>
      <w:proofErr w:type="gramEnd"/>
    </w:p>
    <w:p w:rsidR="008A427B" w:rsidRDefault="00FF4E59" w:rsidP="00886142">
      <w:pPr>
        <w:ind w:firstLine="540"/>
      </w:pPr>
      <w:r>
        <w:t xml:space="preserve">3. Цена 1 </w:t>
      </w:r>
      <w:proofErr w:type="spellStart"/>
      <w:r>
        <w:t>кв.м</w:t>
      </w:r>
      <w:proofErr w:type="spellEnd"/>
      <w:r>
        <w:t>. 52 916</w:t>
      </w:r>
      <w:r w:rsidR="008A427B">
        <w:t xml:space="preserve"> руб. – ранее заключенные муниципальные контракты на приобретение </w:t>
      </w:r>
      <w:r w:rsidR="006C101C">
        <w:t>аналогичных жилых помещений (Муниципальн</w:t>
      </w:r>
      <w:r>
        <w:t>ые контракты № 0187300005815000466</w:t>
      </w:r>
      <w:r w:rsidR="006C101C">
        <w:t>-0057203-0</w:t>
      </w:r>
      <w:r>
        <w:t>1 от 17.10.2015, № 01873000058150004</w:t>
      </w:r>
      <w:r w:rsidR="006C101C">
        <w:t>73-0057203-0</w:t>
      </w:r>
      <w:r>
        <w:t>1 от 17.10</w:t>
      </w:r>
      <w:r w:rsidR="006C101C">
        <w:t>.2015).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w:t>
      </w:r>
      <w:r w:rsidR="00FF4E59">
        <w:t>3</w:t>
      </w:r>
      <w:r>
        <w:t> </w:t>
      </w:r>
      <w:r w:rsidR="00FF4E59">
        <w:t>300,00+56 532</w:t>
      </w:r>
      <w:r>
        <w:t>,00+5</w:t>
      </w:r>
      <w:r w:rsidR="00FF4E59">
        <w:t>2 916</w:t>
      </w:r>
      <w:r>
        <w:t>,00)/3 = 5</w:t>
      </w:r>
      <w:r w:rsidR="00FF4E59">
        <w:t>4</w:t>
      </w:r>
      <w:r>
        <w:t> 24</w:t>
      </w:r>
      <w:r w:rsidR="00FF4E59">
        <w:t>9,33</w:t>
      </w:r>
      <w:r>
        <w:t xml:space="preserve"> руб.</w:t>
      </w:r>
    </w:p>
    <w:p w:rsidR="00D6135A" w:rsidRDefault="00A407C4" w:rsidP="00886142">
      <w:pPr>
        <w:ind w:firstLine="540"/>
      </w:pPr>
      <w:r>
        <w:t>(5</w:t>
      </w:r>
      <w:r w:rsidR="00FF4E59">
        <w:t>4</w:t>
      </w:r>
      <w:r>
        <w:t> 24</w:t>
      </w:r>
      <w:r w:rsidR="00FF4E59">
        <w:t>9</w:t>
      </w:r>
      <w:r>
        <w:t>,</w:t>
      </w:r>
      <w:r w:rsidR="00FF4E59">
        <w:t>33</w:t>
      </w:r>
      <w:r>
        <w:t xml:space="preserve"> – 5</w:t>
      </w:r>
      <w:r w:rsidR="00FF4E59">
        <w:t>3 300</w:t>
      </w:r>
      <w:r>
        <w:t>,00)</w:t>
      </w:r>
      <w:r>
        <w:rPr>
          <w:vertAlign w:val="superscript"/>
        </w:rPr>
        <w:t>2</w:t>
      </w:r>
      <w:r>
        <w:t xml:space="preserve"> + (5</w:t>
      </w:r>
      <w:r w:rsidR="00FF4E59">
        <w:t xml:space="preserve">4 </w:t>
      </w:r>
      <w:r>
        <w:t>24</w:t>
      </w:r>
      <w:r w:rsidR="00FF4E59">
        <w:t>9,33</w:t>
      </w:r>
      <w:r>
        <w:t xml:space="preserve"> – 56</w:t>
      </w:r>
      <w:r w:rsidR="00FF4E59">
        <w:t> 532,50</w:t>
      </w:r>
      <w:r>
        <w:t>)</w:t>
      </w:r>
      <w:r>
        <w:rPr>
          <w:vertAlign w:val="superscript"/>
        </w:rPr>
        <w:t>2</w:t>
      </w:r>
      <w:r>
        <w:t xml:space="preserve"> +(5</w:t>
      </w:r>
      <w:r w:rsidR="00FF4E59">
        <w:t>4 249,33</w:t>
      </w:r>
      <w:r>
        <w:t xml:space="preserve"> – 5</w:t>
      </w:r>
      <w:r w:rsidR="00FF4E59">
        <w:t>2 916</w:t>
      </w:r>
      <w:r>
        <w:t>)</w:t>
      </w:r>
      <w:r>
        <w:rPr>
          <w:vertAlign w:val="superscript"/>
        </w:rPr>
        <w:t>2</w:t>
      </w:r>
      <w:r>
        <w:t xml:space="preserve"> = </w:t>
      </w:r>
      <w:r w:rsidR="00BB232C">
        <w:t>7 891 861,59</w:t>
      </w:r>
    </w:p>
    <w:p w:rsidR="00A407C4" w:rsidRDefault="00BB232C" w:rsidP="00886142">
      <w:pPr>
        <w:ind w:firstLine="540"/>
      </w:pPr>
      <w:r>
        <w:t>7 891 861,59</w:t>
      </w:r>
      <w:r w:rsidR="00A407C4">
        <w:t xml:space="preserve">/(3-1) = </w:t>
      </w:r>
      <w:r>
        <w:t>3 945 930,80</w:t>
      </w:r>
      <w:r w:rsidR="00672A65">
        <w:t xml:space="preserve">      </w:t>
      </w:r>
      <w:r>
        <w:t>7 945 930,80</w:t>
      </w:r>
      <w:r w:rsidR="00672A65">
        <w:t xml:space="preserve"> = </w:t>
      </w:r>
      <w:r>
        <w:t>1 986,44</w:t>
      </w:r>
    </w:p>
    <w:p w:rsidR="00672A65" w:rsidRDefault="00BB232C" w:rsidP="00886142">
      <w:pPr>
        <w:ind w:firstLine="540"/>
      </w:pPr>
      <w:r>
        <w:t>(1 986,44</w:t>
      </w:r>
      <w:r w:rsidR="00672A65">
        <w:t>/5</w:t>
      </w:r>
      <w:r>
        <w:t>4</w:t>
      </w:r>
      <w:r w:rsidR="00672A65">
        <w:t xml:space="preserve"> 24</w:t>
      </w:r>
      <w:r>
        <w:t>9,33)*100% = 3,66</w:t>
      </w:r>
      <w:r w:rsidR="00672A65">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BB232C">
        <w:t>4</w:t>
      </w:r>
      <w:r>
        <w:t> 24</w:t>
      </w:r>
      <w:r w:rsidR="00BB232C">
        <w:t>9,33</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BB232C">
        <w:t>3</w:t>
      </w:r>
      <w:r w:rsidR="008616E5">
        <w:t> </w:t>
      </w:r>
      <w:r w:rsidR="00BB232C">
        <w:t>300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EC5AC1">
        <w:rPr>
          <w:b/>
        </w:rPr>
        <w:t xml:space="preserve"> НМЦК = 176</w:t>
      </w:r>
      <w:r w:rsidR="00894061">
        <w:rPr>
          <w:b/>
        </w:rPr>
        <w:t>,0 * 5</w:t>
      </w:r>
      <w:r w:rsidR="00BB232C">
        <w:rPr>
          <w:b/>
        </w:rPr>
        <w:t>3</w:t>
      </w:r>
      <w:r w:rsidR="00894061">
        <w:rPr>
          <w:b/>
        </w:rPr>
        <w:t> </w:t>
      </w:r>
      <w:r w:rsidR="00BB232C">
        <w:rPr>
          <w:b/>
        </w:rPr>
        <w:t>300</w:t>
      </w:r>
      <w:r w:rsidR="00894061">
        <w:rPr>
          <w:b/>
        </w:rPr>
        <w:t xml:space="preserve">,00 руб. = </w:t>
      </w:r>
      <w:r w:rsidR="00EC5AC1">
        <w:rPr>
          <w:b/>
        </w:rPr>
        <w:t>9 380 8</w:t>
      </w:r>
      <w:r w:rsidR="00A74A3B">
        <w:rPr>
          <w:b/>
        </w:rPr>
        <w:t>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8C" w:rsidRDefault="00433B8C">
      <w:pPr>
        <w:spacing w:after="0"/>
      </w:pPr>
      <w:r>
        <w:separator/>
      </w:r>
    </w:p>
  </w:endnote>
  <w:endnote w:type="continuationSeparator" w:id="0">
    <w:p w:rsidR="00433B8C" w:rsidRDefault="00433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8A" w:rsidRDefault="0015698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698A" w:rsidRDefault="0015698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8A" w:rsidRDefault="0015698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A3281">
      <w:rPr>
        <w:rStyle w:val="a7"/>
        <w:noProof/>
      </w:rPr>
      <w:t>7</w:t>
    </w:r>
    <w:r>
      <w:rPr>
        <w:rStyle w:val="a7"/>
      </w:rPr>
      <w:fldChar w:fldCharType="end"/>
    </w:r>
  </w:p>
  <w:p w:rsidR="0015698A" w:rsidRDefault="0015698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8C" w:rsidRDefault="00433B8C">
      <w:pPr>
        <w:spacing w:after="0"/>
      </w:pPr>
      <w:r>
        <w:separator/>
      </w:r>
    </w:p>
  </w:footnote>
  <w:footnote w:type="continuationSeparator" w:id="0">
    <w:p w:rsidR="00433B8C" w:rsidRDefault="00433B8C">
      <w:pPr>
        <w:spacing w:after="0"/>
      </w:pPr>
      <w:r>
        <w:continuationSeparator/>
      </w:r>
    </w:p>
  </w:footnote>
  <w:footnote w:id="1">
    <w:p w:rsidR="0015698A" w:rsidRPr="00000E24" w:rsidRDefault="0015698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15698A" w:rsidRDefault="0015698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5698A" w:rsidRDefault="0015698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15698A" w:rsidRDefault="0015698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15698A" w:rsidRDefault="0015698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15698A" w:rsidRPr="00C863C6" w:rsidRDefault="0015698A"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15698A" w:rsidRDefault="0015698A" w:rsidP="00043F1D">
      <w:pPr>
        <w:pStyle w:val="af4"/>
      </w:pPr>
    </w:p>
  </w:footnote>
  <w:footnote w:id="3">
    <w:p w:rsidR="0015698A" w:rsidRDefault="0015698A" w:rsidP="00043F1D">
      <w:pPr>
        <w:pStyle w:val="af4"/>
      </w:pPr>
      <w:r>
        <w:rPr>
          <w:rStyle w:val="af6"/>
        </w:rPr>
        <w:t xml:space="preserve"> </w:t>
      </w:r>
    </w:p>
    <w:p w:rsidR="0015698A" w:rsidRPr="00F75BC0" w:rsidRDefault="0015698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5698A" w:rsidRPr="00F75BC0" w:rsidRDefault="0015698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15698A" w:rsidRPr="00F75BC0" w:rsidRDefault="0015698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15698A" w:rsidRPr="00F75BC0" w:rsidRDefault="0015698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15698A" w:rsidRPr="00F75BC0" w:rsidRDefault="0015698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15698A" w:rsidRDefault="0015698A" w:rsidP="00043F1D">
      <w:pPr>
        <w:pStyle w:val="af4"/>
        <w:spacing w:after="0"/>
      </w:pPr>
    </w:p>
    <w:p w:rsidR="0015698A" w:rsidRDefault="0015698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E24"/>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47759"/>
    <w:rsid w:val="00150FC3"/>
    <w:rsid w:val="0015698A"/>
    <w:rsid w:val="00164CCD"/>
    <w:rsid w:val="00164F6A"/>
    <w:rsid w:val="00167398"/>
    <w:rsid w:val="00167A0F"/>
    <w:rsid w:val="00171BF2"/>
    <w:rsid w:val="00182F9C"/>
    <w:rsid w:val="001900DE"/>
    <w:rsid w:val="001929B8"/>
    <w:rsid w:val="00197A83"/>
    <w:rsid w:val="00197BCE"/>
    <w:rsid w:val="001A28F5"/>
    <w:rsid w:val="001A3281"/>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591D"/>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6CA7"/>
    <w:rsid w:val="003C70FE"/>
    <w:rsid w:val="003E0E26"/>
    <w:rsid w:val="003F7404"/>
    <w:rsid w:val="00400FD8"/>
    <w:rsid w:val="004073E7"/>
    <w:rsid w:val="004078A2"/>
    <w:rsid w:val="00432AEB"/>
    <w:rsid w:val="00433B8C"/>
    <w:rsid w:val="00436B97"/>
    <w:rsid w:val="00450031"/>
    <w:rsid w:val="00450832"/>
    <w:rsid w:val="00451778"/>
    <w:rsid w:val="00451947"/>
    <w:rsid w:val="004535F1"/>
    <w:rsid w:val="00454B16"/>
    <w:rsid w:val="004557D6"/>
    <w:rsid w:val="004641E0"/>
    <w:rsid w:val="0047552C"/>
    <w:rsid w:val="004766CD"/>
    <w:rsid w:val="004916F0"/>
    <w:rsid w:val="00491720"/>
    <w:rsid w:val="004927C3"/>
    <w:rsid w:val="00494BBA"/>
    <w:rsid w:val="00497897"/>
    <w:rsid w:val="004A460F"/>
    <w:rsid w:val="004B1E17"/>
    <w:rsid w:val="004D448F"/>
    <w:rsid w:val="004D6819"/>
    <w:rsid w:val="004E5FC9"/>
    <w:rsid w:val="004E6FF1"/>
    <w:rsid w:val="004F53C5"/>
    <w:rsid w:val="00503EB4"/>
    <w:rsid w:val="00504D77"/>
    <w:rsid w:val="00505FFD"/>
    <w:rsid w:val="00515E20"/>
    <w:rsid w:val="00521648"/>
    <w:rsid w:val="00532130"/>
    <w:rsid w:val="00532211"/>
    <w:rsid w:val="00532556"/>
    <w:rsid w:val="00536E06"/>
    <w:rsid w:val="005401AE"/>
    <w:rsid w:val="00546C96"/>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093"/>
    <w:rsid w:val="00684EC6"/>
    <w:rsid w:val="0069244B"/>
    <w:rsid w:val="00696388"/>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6DB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3AE5"/>
    <w:rsid w:val="00977AC7"/>
    <w:rsid w:val="00980484"/>
    <w:rsid w:val="00980852"/>
    <w:rsid w:val="00984C47"/>
    <w:rsid w:val="00984D89"/>
    <w:rsid w:val="00984E2B"/>
    <w:rsid w:val="00991CAF"/>
    <w:rsid w:val="009B004D"/>
    <w:rsid w:val="009B594F"/>
    <w:rsid w:val="009B6D34"/>
    <w:rsid w:val="009C06AD"/>
    <w:rsid w:val="009C223E"/>
    <w:rsid w:val="009C3C8F"/>
    <w:rsid w:val="009C705D"/>
    <w:rsid w:val="009D734C"/>
    <w:rsid w:val="009E16DD"/>
    <w:rsid w:val="009E1CCE"/>
    <w:rsid w:val="009E29F8"/>
    <w:rsid w:val="009E2CD8"/>
    <w:rsid w:val="009F0C6F"/>
    <w:rsid w:val="009F67D1"/>
    <w:rsid w:val="009F7C7E"/>
    <w:rsid w:val="00A02986"/>
    <w:rsid w:val="00A048ED"/>
    <w:rsid w:val="00A05A73"/>
    <w:rsid w:val="00A100B2"/>
    <w:rsid w:val="00A116D1"/>
    <w:rsid w:val="00A25C3E"/>
    <w:rsid w:val="00A327F5"/>
    <w:rsid w:val="00A32BFB"/>
    <w:rsid w:val="00A3320A"/>
    <w:rsid w:val="00A407C4"/>
    <w:rsid w:val="00A451F6"/>
    <w:rsid w:val="00A47D4A"/>
    <w:rsid w:val="00A50EE8"/>
    <w:rsid w:val="00A51212"/>
    <w:rsid w:val="00A631BF"/>
    <w:rsid w:val="00A657B0"/>
    <w:rsid w:val="00A70628"/>
    <w:rsid w:val="00A709D8"/>
    <w:rsid w:val="00A734DE"/>
    <w:rsid w:val="00A74A3B"/>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1010"/>
    <w:rsid w:val="00AD25FE"/>
    <w:rsid w:val="00AD39E0"/>
    <w:rsid w:val="00AD437C"/>
    <w:rsid w:val="00AE0496"/>
    <w:rsid w:val="00AE2455"/>
    <w:rsid w:val="00AE51C0"/>
    <w:rsid w:val="00AE5D59"/>
    <w:rsid w:val="00AF1839"/>
    <w:rsid w:val="00AF7040"/>
    <w:rsid w:val="00AF77B7"/>
    <w:rsid w:val="00B04B78"/>
    <w:rsid w:val="00B10225"/>
    <w:rsid w:val="00B12F93"/>
    <w:rsid w:val="00B173B6"/>
    <w:rsid w:val="00B203F4"/>
    <w:rsid w:val="00B21954"/>
    <w:rsid w:val="00B3377C"/>
    <w:rsid w:val="00B34DB6"/>
    <w:rsid w:val="00B35506"/>
    <w:rsid w:val="00B363F5"/>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2C"/>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DF73FB"/>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C0888"/>
    <w:rsid w:val="00EC1FD8"/>
    <w:rsid w:val="00EC3DF6"/>
    <w:rsid w:val="00EC5AC1"/>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9631D"/>
    <w:rsid w:val="00FA4E21"/>
    <w:rsid w:val="00FA7312"/>
    <w:rsid w:val="00FA73F1"/>
    <w:rsid w:val="00FB4EA8"/>
    <w:rsid w:val="00FB50FB"/>
    <w:rsid w:val="00FC2FFE"/>
    <w:rsid w:val="00FD316D"/>
    <w:rsid w:val="00FD6952"/>
    <w:rsid w:val="00FD7313"/>
    <w:rsid w:val="00FD7636"/>
    <w:rsid w:val="00FE156B"/>
    <w:rsid w:val="00FE1C1C"/>
    <w:rsid w:val="00FE7923"/>
    <w:rsid w:val="00FF4E59"/>
    <w:rsid w:val="00FF60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2B30-658C-4C77-A3F7-1BC3B1B9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28</Pages>
  <Words>10131</Words>
  <Characters>57750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103</cp:revision>
  <cp:lastPrinted>2015-11-17T13:04:00Z</cp:lastPrinted>
  <dcterms:created xsi:type="dcterms:W3CDTF">2015-03-30T09:50:00Z</dcterms:created>
  <dcterms:modified xsi:type="dcterms:W3CDTF">2015-11-19T11:02:00Z</dcterms:modified>
</cp:coreProperties>
</file>