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937DE9" w:rsidRPr="00937DE9">
              <w:rPr>
                <w:sz w:val="22"/>
                <w:szCs w:val="22"/>
                <w:lang w:val="en-US"/>
              </w:rPr>
              <w:t>Pavlova</w:t>
            </w:r>
            <w:r w:rsidR="00937DE9" w:rsidRPr="00937DE9">
              <w:rPr>
                <w:sz w:val="22"/>
                <w:szCs w:val="22"/>
              </w:rPr>
              <w:t>_</w:t>
            </w:r>
            <w:r w:rsidR="00937DE9" w:rsidRPr="00937DE9">
              <w:rPr>
                <w:sz w:val="22"/>
                <w:szCs w:val="22"/>
                <w:lang w:val="en-US"/>
              </w:rPr>
              <w:t>EI</w:t>
            </w:r>
            <w:r w:rsidR="00937DE9" w:rsidRPr="00937DE9">
              <w:rPr>
                <w:sz w:val="22"/>
                <w:szCs w:val="22"/>
              </w:rPr>
              <w:t>@</w:t>
            </w:r>
            <w:r w:rsidR="00937DE9" w:rsidRPr="00937DE9">
              <w:rPr>
                <w:sz w:val="22"/>
                <w:szCs w:val="22"/>
                <w:lang w:val="en-US"/>
              </w:rPr>
              <w:t>ugorsk</w:t>
            </w:r>
            <w:r w:rsidR="00937DE9" w:rsidRPr="00937DE9">
              <w:rPr>
                <w:sz w:val="22"/>
                <w:szCs w:val="22"/>
              </w:rPr>
              <w:t>.</w:t>
            </w:r>
            <w:r w:rsidR="00937DE9" w:rsidRPr="00937DE9">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proofErr w:type="gramStart"/>
            <w:r w:rsidRPr="00E84893">
              <w:rPr>
                <w:sz w:val="22"/>
                <w:szCs w:val="22"/>
              </w:rPr>
              <w:t>628260, Ханты - Мансийский автономный округ - Югра, Тюменская обл.,  г. Югорск, ул. 40 лет Победы, 11.</w:t>
            </w:r>
            <w:proofErr w:type="gramEnd"/>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4E2AF4">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4E2AF4">
              <w:rPr>
                <w:sz w:val="22"/>
                <w:szCs w:val="22"/>
                <w:lang w:val="en-US"/>
              </w:rPr>
              <w:t>III</w:t>
            </w:r>
            <w:r w:rsidR="004E2AF4" w:rsidRPr="004E2AF4">
              <w:rPr>
                <w:sz w:val="22"/>
                <w:szCs w:val="22"/>
              </w:rPr>
              <w:t xml:space="preserve"> </w:t>
            </w:r>
            <w:r w:rsidR="004E2AF4">
              <w:rPr>
                <w:sz w:val="22"/>
                <w:szCs w:val="22"/>
              </w:rPr>
              <w:t>квартала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74203E">
              <w:rPr>
                <w:rStyle w:val="afb"/>
                <w:b/>
                <w:i w:val="0"/>
                <w:sz w:val="22"/>
                <w:szCs w:val="22"/>
              </w:rPr>
              <w:t>7 369 240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4E2AF4" w:rsidP="005B0E84">
            <w:pPr>
              <w:autoSpaceDE w:val="0"/>
              <w:autoSpaceDN w:val="0"/>
              <w:adjustRightInd w:val="0"/>
              <w:spacing w:after="0"/>
              <w:ind w:firstLine="709"/>
            </w:pPr>
            <w:r>
              <w:t>при достижении 65</w:t>
            </w:r>
            <w:r w:rsidR="005B0E84">
              <w:t>% степени стр</w:t>
            </w:r>
            <w:r>
              <w:t>оительной готовности Объекта – 70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4E2AF4" w:rsidP="005B0E84">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DE675C">
              <w:rPr>
                <w:sz w:val="22"/>
                <w:szCs w:val="22"/>
              </w:rPr>
              <w:t>28</w:t>
            </w:r>
            <w:r w:rsidRPr="008455D9">
              <w:rPr>
                <w:sz w:val="22"/>
                <w:szCs w:val="22"/>
              </w:rPr>
              <w:t xml:space="preserve">»  </w:t>
            </w:r>
            <w:r w:rsidR="00DE675C">
              <w:rPr>
                <w:sz w:val="22"/>
                <w:szCs w:val="22"/>
              </w:rPr>
              <w:t>сентября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DE675C">
              <w:rPr>
                <w:sz w:val="22"/>
                <w:szCs w:val="22"/>
              </w:rPr>
              <w:t>12</w:t>
            </w:r>
            <w:r w:rsidR="00A05A73" w:rsidRPr="008455D9">
              <w:rPr>
                <w:sz w:val="22"/>
                <w:szCs w:val="22"/>
              </w:rPr>
              <w:t xml:space="preserve">»  </w:t>
            </w:r>
            <w:r w:rsidR="00DE675C">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DE675C">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DE675C">
              <w:rPr>
                <w:sz w:val="22"/>
                <w:szCs w:val="22"/>
              </w:rPr>
              <w:t>14</w:t>
            </w:r>
            <w:r w:rsidR="00A05A73" w:rsidRPr="008455D9">
              <w:rPr>
                <w:sz w:val="22"/>
                <w:szCs w:val="22"/>
              </w:rPr>
              <w:t xml:space="preserve">»  </w:t>
            </w:r>
            <w:r w:rsidR="00DE675C">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DE675C">
            <w:pPr>
              <w:spacing w:line="276" w:lineRule="auto"/>
            </w:pPr>
            <w:r>
              <w:rPr>
                <w:sz w:val="22"/>
                <w:szCs w:val="22"/>
              </w:rPr>
              <w:t>«</w:t>
            </w:r>
            <w:r w:rsidR="00DE675C">
              <w:rPr>
                <w:sz w:val="22"/>
                <w:szCs w:val="22"/>
              </w:rPr>
              <w:t>18</w:t>
            </w:r>
            <w:r w:rsidR="00A05A73">
              <w:rPr>
                <w:sz w:val="22"/>
                <w:szCs w:val="22"/>
              </w:rPr>
              <w:t xml:space="preserve">» </w:t>
            </w:r>
            <w:r w:rsidR="00DE675C">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DE675C">
            <w:pPr>
              <w:spacing w:line="276" w:lineRule="auto"/>
            </w:pPr>
            <w:r>
              <w:rPr>
                <w:sz w:val="22"/>
                <w:szCs w:val="22"/>
              </w:rPr>
              <w:t>«</w:t>
            </w:r>
            <w:r w:rsidR="00DE675C">
              <w:rPr>
                <w:sz w:val="22"/>
                <w:szCs w:val="22"/>
              </w:rPr>
              <w:t>21</w:t>
            </w:r>
            <w:r>
              <w:rPr>
                <w:sz w:val="22"/>
                <w:szCs w:val="22"/>
              </w:rPr>
              <w:t xml:space="preserve">» </w:t>
            </w:r>
            <w:r w:rsidR="00DE675C">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74203E">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74203E">
              <w:rPr>
                <w:b/>
                <w:kern w:val="1"/>
                <w:sz w:val="22"/>
                <w:szCs w:val="22"/>
                <w:lang w:eastAsia="ar-SA"/>
              </w:rPr>
              <w:t>86 846,20</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6670AB">
            <w:pPr>
              <w:autoSpaceDE w:val="0"/>
              <w:snapToGrid w:val="0"/>
              <w:spacing w:line="276" w:lineRule="auto"/>
              <w:ind w:right="-174"/>
              <w:jc w:val="center"/>
              <w:rPr>
                <w:sz w:val="20"/>
                <w:lang w:eastAsia="en-US"/>
              </w:rPr>
            </w:pPr>
            <w:r>
              <w:rPr>
                <w:sz w:val="20"/>
                <w:lang w:eastAsia="en-US"/>
              </w:rPr>
              <w:t xml:space="preserve">Не позднее </w:t>
            </w:r>
            <w:r w:rsidR="006670AB">
              <w:rPr>
                <w:sz w:val="20"/>
                <w:lang w:val="en-US" w:eastAsia="en-US"/>
              </w:rPr>
              <w:t>III</w:t>
            </w:r>
            <w:r w:rsidR="006670AB" w:rsidRPr="006670AB">
              <w:rPr>
                <w:sz w:val="20"/>
                <w:lang w:eastAsia="en-US"/>
              </w:rPr>
              <w:t xml:space="preserve"> </w:t>
            </w:r>
            <w:r w:rsidR="006670AB">
              <w:rPr>
                <w:sz w:val="20"/>
                <w:lang w:eastAsia="en-US"/>
              </w:rPr>
              <w:t xml:space="preserve">квартала </w:t>
            </w:r>
            <w:r w:rsidR="000448A4">
              <w:rPr>
                <w:sz w:val="20"/>
                <w:lang w:eastAsia="en-US"/>
              </w:rPr>
              <w:t>201</w:t>
            </w:r>
            <w:r w:rsidR="006670AB">
              <w:rPr>
                <w:sz w:val="20"/>
                <w:lang w:eastAsia="en-US"/>
              </w:rPr>
              <w:t>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4203E" w:rsidP="00B53C69">
            <w:pPr>
              <w:autoSpaceDE w:val="0"/>
              <w:snapToGrid w:val="0"/>
              <w:spacing w:line="276" w:lineRule="auto"/>
              <w:ind w:right="-174"/>
              <w:jc w:val="center"/>
              <w:rPr>
                <w:sz w:val="20"/>
                <w:lang w:eastAsia="en-US"/>
              </w:rPr>
            </w:pPr>
            <w:r>
              <w:rPr>
                <w:sz w:val="20"/>
                <w:lang w:eastAsia="en-US"/>
              </w:rPr>
              <w:t>Не менее 6</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74203E">
              <w:rPr>
                <w:sz w:val="20"/>
                <w:lang w:eastAsia="en-US"/>
              </w:rPr>
              <w:t>311,5</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273A7C">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C04778">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w:t>
      </w:r>
      <w:r w:rsidR="00ED5F37">
        <w:rPr>
          <w:shd w:val="clear" w:color="auto" w:fill="FFFFFF"/>
        </w:rPr>
        <w:t>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при достижении 65</w:t>
      </w:r>
      <w:r w:rsidR="004D5314">
        <w:t>% степени стр</w:t>
      </w:r>
      <w:r>
        <w:t>оительной готовности Объекта – 70</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670AB">
        <w:t>30</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6670AB">
        <w:rPr>
          <w:lang w:val="en-US"/>
        </w:rPr>
        <w:t>III</w:t>
      </w:r>
      <w:r w:rsidR="006670AB" w:rsidRPr="006670AB">
        <w:t xml:space="preserve"> </w:t>
      </w:r>
      <w:r w:rsidR="006670AB">
        <w:t>квартала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EF1789">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EF1789">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6670AB">
        <w:rPr>
          <w:rFonts w:ascii="Times New Roman" w:hAnsi="Times New Roman" w:cs="Times New Roman"/>
          <w:sz w:val="24"/>
          <w:szCs w:val="24"/>
        </w:rPr>
        <w:t>30.</w:t>
      </w:r>
      <w:r w:rsidR="00273A7C">
        <w:rPr>
          <w:rFonts w:ascii="Times New Roman" w:hAnsi="Times New Roman" w:cs="Times New Roman"/>
          <w:sz w:val="24"/>
          <w:szCs w:val="24"/>
        </w:rPr>
        <w:t>10</w:t>
      </w:r>
      <w:bookmarkStart w:id="40" w:name="_GoBack"/>
      <w:bookmarkEnd w:id="40"/>
      <w:r w:rsidR="006670AB">
        <w:rPr>
          <w:rFonts w:ascii="Times New Roman" w:hAnsi="Times New Roman" w:cs="Times New Roman"/>
          <w:sz w:val="24"/>
          <w:szCs w:val="24"/>
        </w:rPr>
        <w:t>.2017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4A3DE9"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043F1D" w:rsidRPr="007260A1" w:rsidRDefault="00043F1D" w:rsidP="00043F1D">
      <w:pPr>
        <w:keepNext/>
        <w:jc w:val="right"/>
        <w:outlineLvl w:val="6"/>
        <w:rPr>
          <w:b/>
        </w:rPr>
      </w:pPr>
      <w:r w:rsidRPr="007260A1">
        <w:rPr>
          <w:b/>
        </w:rPr>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lastRenderedPageBreak/>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lastRenderedPageBreak/>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656360">
            <w:t>‬</w:t>
          </w:r>
          <w:r w:rsidR="00656360">
            <w:t>‬</w:t>
          </w:r>
          <w:r w:rsidR="0001390A">
            <w:t>‬</w:t>
          </w:r>
          <w:r w:rsidR="0001390A">
            <w:t>‬</w:t>
          </w:r>
          <w:r w:rsidR="00A702C3">
            <w:t>‬</w:t>
          </w:r>
          <w:r w:rsidR="00A702C3">
            <w:t>‬</w:t>
          </w:r>
          <w:r w:rsidR="002706FD">
            <w:t>‬</w:t>
          </w:r>
          <w:r w:rsidR="002706FD">
            <w:t>‬</w:t>
          </w:r>
          <w:r w:rsidR="00B76756">
            <w:t>‬</w:t>
          </w:r>
          <w:r w:rsidR="00B76756">
            <w:t>‬</w:t>
          </w:r>
          <w:r w:rsidR="00684AD5">
            <w:t>‬</w:t>
          </w:r>
          <w:r w:rsidR="00684AD5">
            <w:t>‬</w:t>
          </w:r>
          <w:r w:rsidR="00775188">
            <w:t>‬</w:t>
          </w:r>
          <w:r w:rsidR="00775188">
            <w:t>‬</w:t>
          </w:r>
          <w:r w:rsidR="00DE675C">
            <w:t>‬</w:t>
          </w:r>
          <w:r w:rsidR="00DE675C">
            <w:t>‬</w:t>
          </w:r>
          <w:r w:rsidR="00273A7C">
            <w:t>‬</w:t>
          </w:r>
          <w:r w:rsidR="00273A7C">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74203E">
        <w:rPr>
          <w:b/>
        </w:rPr>
        <w:t xml:space="preserve"> НМЦК = 311,5</w:t>
      </w:r>
      <w:r w:rsidR="00894061">
        <w:rPr>
          <w:b/>
        </w:rPr>
        <w:t xml:space="preserve"> * 5</w:t>
      </w:r>
      <w:r w:rsidR="00EA1F97">
        <w:rPr>
          <w:b/>
        </w:rPr>
        <w:t>5 760,</w:t>
      </w:r>
      <w:r w:rsidR="00894061">
        <w:rPr>
          <w:b/>
        </w:rPr>
        <w:t xml:space="preserve">00 руб. = </w:t>
      </w:r>
      <w:r w:rsidR="0074203E">
        <w:rPr>
          <w:b/>
        </w:rPr>
        <w:t>17 369 240</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88" w:rsidRDefault="00775188">
      <w:pPr>
        <w:spacing w:after="0"/>
      </w:pPr>
      <w:r>
        <w:separator/>
      </w:r>
    </w:p>
  </w:endnote>
  <w:endnote w:type="continuationSeparator" w:id="0">
    <w:p w:rsidR="00775188" w:rsidRDefault="00775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73A7C">
      <w:rPr>
        <w:rStyle w:val="a7"/>
        <w:noProof/>
      </w:rPr>
      <w:t>27</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88" w:rsidRDefault="00775188">
      <w:pPr>
        <w:spacing w:after="0"/>
      </w:pPr>
      <w:r>
        <w:separator/>
      </w:r>
    </w:p>
  </w:footnote>
  <w:footnote w:type="continuationSeparator" w:id="0">
    <w:p w:rsidR="00775188" w:rsidRDefault="00775188">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390A"/>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06FD"/>
    <w:rsid w:val="00273A7C"/>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3DE9"/>
    <w:rsid w:val="004A460F"/>
    <w:rsid w:val="004D448F"/>
    <w:rsid w:val="004D5314"/>
    <w:rsid w:val="004D6819"/>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84AD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203E"/>
    <w:rsid w:val="00743264"/>
    <w:rsid w:val="007504F5"/>
    <w:rsid w:val="00764B4C"/>
    <w:rsid w:val="00770ED7"/>
    <w:rsid w:val="00775188"/>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37DE9"/>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2C3"/>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5A87"/>
    <w:rsid w:val="00B7648F"/>
    <w:rsid w:val="00B76756"/>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4778"/>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75C"/>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5F37"/>
    <w:rsid w:val="00ED7C28"/>
    <w:rsid w:val="00ED7E64"/>
    <w:rsid w:val="00EE1DB3"/>
    <w:rsid w:val="00EF0802"/>
    <w:rsid w:val="00EF1789"/>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93E76"/>
    <w:rsid w:val="00FA0879"/>
    <w:rsid w:val="00FA4E21"/>
    <w:rsid w:val="00FA69D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621060612">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1015-8EAC-4EF4-A363-D1005511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6483</TotalTime>
  <Pages>30</Pages>
  <Words>11136</Words>
  <Characters>63477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167</cp:revision>
  <cp:lastPrinted>2016-09-22T15:23:00Z</cp:lastPrinted>
  <dcterms:created xsi:type="dcterms:W3CDTF">2015-03-30T09:50:00Z</dcterms:created>
  <dcterms:modified xsi:type="dcterms:W3CDTF">2016-09-28T15:05:00Z</dcterms:modified>
</cp:coreProperties>
</file>