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w:t>
            </w:r>
            <w:r w:rsidR="00B841B6" w:rsidRPr="00B841B6">
              <w:rPr>
                <w:sz w:val="22"/>
                <w:szCs w:val="22"/>
              </w:rPr>
              <w:t>не позднее 4 квартала 2015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B841B6" w:rsidP="006E2615">
            <w:pPr>
              <w:keepNext/>
              <w:keepLines/>
              <w:widowControl w:val="0"/>
              <w:suppressLineNumbers/>
              <w:suppressAutoHyphens/>
              <w:rPr>
                <w:rStyle w:val="afb"/>
                <w:i w:val="0"/>
                <w:sz w:val="23"/>
                <w:szCs w:val="23"/>
              </w:rPr>
            </w:pPr>
            <w:r>
              <w:rPr>
                <w:rStyle w:val="afb"/>
                <w:b/>
                <w:i w:val="0"/>
                <w:sz w:val="23"/>
                <w:szCs w:val="23"/>
              </w:rPr>
              <w:t>1 635 414</w:t>
            </w:r>
            <w:r w:rsidR="00CE194E">
              <w:rPr>
                <w:rStyle w:val="afb"/>
                <w:b/>
                <w:i w:val="0"/>
                <w:sz w:val="23"/>
                <w:szCs w:val="23"/>
              </w:rPr>
              <w:t>,0</w:t>
            </w:r>
            <w:r w:rsidR="00CD3B27">
              <w:rPr>
                <w:rStyle w:val="afb"/>
                <w:b/>
                <w:i w:val="0"/>
                <w:sz w:val="23"/>
                <w:szCs w:val="23"/>
              </w:rPr>
              <w:t>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262D76"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Default="00F7019A" w:rsidP="009A7EAE">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832F80" w:rsidRPr="009D2AE8" w:rsidRDefault="00832F80" w:rsidP="00832F80">
            <w:pPr>
              <w:autoSpaceDE w:val="0"/>
              <w:autoSpaceDN w:val="0"/>
              <w:adjustRightInd w:val="0"/>
              <w:spacing w:after="0"/>
            </w:pPr>
            <w:r>
              <w:lastRenderedPageBreak/>
              <w:t xml:space="preserve">     - оставшуюся сумму выплачивает частями:</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w:t>
            </w:r>
            <w:r w:rsidR="009A7EAE">
              <w:rPr>
                <w:sz w:val="22"/>
                <w:szCs w:val="22"/>
              </w:rPr>
              <w:t>оительной готовности Объекта – 8</w:t>
            </w:r>
            <w:r w:rsidR="00B841B6">
              <w:rPr>
                <w:sz w:val="22"/>
                <w:szCs w:val="22"/>
              </w:rPr>
              <w:t>5</w:t>
            </w:r>
            <w:r w:rsidRPr="009D2AE8">
              <w:rPr>
                <w:sz w:val="22"/>
                <w:szCs w:val="22"/>
              </w:rP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B841B6" w:rsidP="00B841B6">
            <w:pPr>
              <w:rPr>
                <w:sz w:val="23"/>
                <w:szCs w:val="23"/>
              </w:rPr>
            </w:pPr>
            <w:r>
              <w:rPr>
                <w:sz w:val="22"/>
                <w:szCs w:val="22"/>
              </w:rPr>
              <w:t>оставшиеся 5</w:t>
            </w:r>
            <w:r w:rsidR="00CD3B27" w:rsidRPr="000F6784">
              <w:rPr>
                <w:sz w:val="22"/>
                <w:szCs w:val="22"/>
              </w:rPr>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843B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proofErr w:type="gramStart"/>
            <w:r w:rsidRPr="00836DB1">
              <w:rPr>
                <w:rFonts w:ascii="Times New Roman" w:hAnsi="Times New Roman"/>
                <w:b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36DB1">
              <w:rPr>
                <w:rFonts w:ascii="Times New Roman" w:hAnsi="Times New Roman"/>
                <w:b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0A43A0">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205EC3">
              <w:rPr>
                <w:rFonts w:ascii="Times New Roman" w:hAnsi="Times New Roman"/>
                <w:b w:val="0"/>
                <w:bCs w:val="0"/>
                <w:sz w:val="23"/>
                <w:szCs w:val="23"/>
              </w:rPr>
              <w:lastRenderedPageBreak/>
              <w:t>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w:t>
            </w:r>
            <w:r w:rsidR="005F7D6A" w:rsidRPr="00205EC3">
              <w:rPr>
                <w:sz w:val="23"/>
                <w:szCs w:val="23"/>
              </w:rPr>
              <w:lastRenderedPageBreak/>
              <w:t>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w:t>
            </w:r>
            <w:r w:rsidRPr="00E84893">
              <w:lastRenderedPageBreak/>
              <w:t>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w:t>
            </w:r>
            <w:r w:rsidRPr="00205EC3">
              <w:rPr>
                <w:sz w:val="23"/>
                <w:szCs w:val="23"/>
              </w:rPr>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9B00ED">
              <w:rPr>
                <w:sz w:val="23"/>
                <w:szCs w:val="23"/>
              </w:rPr>
              <w:t>13</w:t>
            </w:r>
            <w:r w:rsidRPr="00205EC3">
              <w:rPr>
                <w:sz w:val="23"/>
                <w:szCs w:val="23"/>
              </w:rPr>
              <w:t xml:space="preserve">»  </w:t>
            </w:r>
            <w:r w:rsidR="00B841B6">
              <w:rPr>
                <w:sz w:val="23"/>
                <w:szCs w:val="23"/>
              </w:rPr>
              <w:t>дека</w:t>
            </w:r>
            <w:r w:rsidR="00E16054">
              <w:rPr>
                <w:sz w:val="23"/>
                <w:szCs w:val="23"/>
              </w:rPr>
              <w:t>бря</w:t>
            </w:r>
            <w:r w:rsidR="00D20E0B" w:rsidRPr="00205EC3">
              <w:rPr>
                <w:rFonts w:cs="Arial"/>
                <w:sz w:val="23"/>
                <w:szCs w:val="23"/>
              </w:rPr>
              <w:t xml:space="preserve">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9B00ED">
              <w:rPr>
                <w:sz w:val="23"/>
                <w:szCs w:val="23"/>
              </w:rPr>
              <w:t>18</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9B00ED">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9B00ED">
              <w:rPr>
                <w:sz w:val="23"/>
                <w:szCs w:val="23"/>
              </w:rPr>
              <w:t>20</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9B00ED">
            <w:pPr>
              <w:spacing w:line="276" w:lineRule="auto"/>
              <w:rPr>
                <w:sz w:val="23"/>
                <w:szCs w:val="23"/>
              </w:rPr>
            </w:pPr>
            <w:r w:rsidRPr="00205EC3">
              <w:rPr>
                <w:sz w:val="23"/>
                <w:szCs w:val="23"/>
              </w:rPr>
              <w:t>«</w:t>
            </w:r>
            <w:r w:rsidR="009B00ED">
              <w:rPr>
                <w:sz w:val="23"/>
                <w:szCs w:val="23"/>
              </w:rPr>
              <w:t>20</w:t>
            </w:r>
            <w:r w:rsidR="00A05A73" w:rsidRPr="00205EC3">
              <w:rPr>
                <w:sz w:val="23"/>
                <w:szCs w:val="23"/>
              </w:rPr>
              <w:t xml:space="preserve">» </w:t>
            </w:r>
            <w:r w:rsidR="00E16054">
              <w:rPr>
                <w:sz w:val="23"/>
                <w:szCs w:val="23"/>
              </w:rPr>
              <w:t>декабря</w:t>
            </w:r>
            <w:r w:rsidR="00D20E0B" w:rsidRPr="00205EC3">
              <w:rPr>
                <w:rFonts w:cs="Arial"/>
                <w:sz w:val="23"/>
                <w:szCs w:val="23"/>
              </w:rPr>
              <w:t xml:space="preserve"> </w:t>
            </w:r>
            <w:r w:rsidR="000F7BF0" w:rsidRPr="00205EC3">
              <w:rPr>
                <w:sz w:val="23"/>
                <w:szCs w:val="23"/>
              </w:rPr>
              <w:t>201</w:t>
            </w:r>
            <w:r w:rsidR="00A05A73" w:rsidRPr="00205EC3">
              <w:rPr>
                <w:sz w:val="23"/>
                <w:szCs w:val="23"/>
              </w:rPr>
              <w:t>5</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9B00ED">
            <w:pPr>
              <w:spacing w:line="276" w:lineRule="auto"/>
              <w:rPr>
                <w:sz w:val="23"/>
                <w:szCs w:val="23"/>
              </w:rPr>
            </w:pPr>
            <w:r w:rsidRPr="00205EC3">
              <w:rPr>
                <w:sz w:val="23"/>
                <w:szCs w:val="23"/>
              </w:rPr>
              <w:t>«</w:t>
            </w:r>
            <w:r w:rsidR="00B841B6">
              <w:rPr>
                <w:sz w:val="23"/>
                <w:szCs w:val="23"/>
              </w:rPr>
              <w:t xml:space="preserve"> </w:t>
            </w:r>
            <w:r w:rsidR="009B00ED">
              <w:rPr>
                <w:sz w:val="23"/>
                <w:szCs w:val="23"/>
              </w:rPr>
              <w:t>23</w:t>
            </w:r>
            <w:r w:rsidRPr="00205EC3">
              <w:rPr>
                <w:sz w:val="23"/>
                <w:szCs w:val="23"/>
              </w:rPr>
              <w:t xml:space="preserve">» </w:t>
            </w:r>
            <w:r w:rsidR="00E16054">
              <w:rPr>
                <w:sz w:val="23"/>
                <w:szCs w:val="23"/>
              </w:rPr>
              <w:t>декабря</w:t>
            </w:r>
            <w:r w:rsidR="00D20E0B" w:rsidRPr="00205EC3">
              <w:rPr>
                <w:rFonts w:cs="Arial"/>
                <w:sz w:val="23"/>
                <w:szCs w:val="23"/>
              </w:rPr>
              <w:t xml:space="preserve">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lastRenderedPageBreak/>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w:t>
            </w:r>
            <w:r w:rsidR="00E60056" w:rsidRPr="00205EC3">
              <w:rPr>
                <w:kern w:val="1"/>
                <w:sz w:val="23"/>
                <w:szCs w:val="23"/>
                <w:lang w:eastAsia="ar-SA"/>
              </w:rPr>
              <w:lastRenderedPageBreak/>
              <w:t>(подрядчика,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w:t>
            </w:r>
            <w:r w:rsidRPr="00205EC3">
              <w:rPr>
                <w:kern w:val="1"/>
                <w:sz w:val="23"/>
                <w:szCs w:val="23"/>
                <w:lang w:eastAsia="ar-SA"/>
              </w:rPr>
              <w:lastRenderedPageBreak/>
              <w:t>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w:t>
            </w:r>
            <w:r w:rsidRPr="00205EC3">
              <w:rPr>
                <w:rFonts w:eastAsia="Calibri"/>
                <w:sz w:val="23"/>
                <w:szCs w:val="23"/>
              </w:rPr>
              <w:lastRenderedPageBreak/>
              <w:t xml:space="preserve">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w:t>
            </w:r>
            <w:r w:rsidRPr="00205EC3">
              <w:rPr>
                <w:sz w:val="23"/>
                <w:szCs w:val="23"/>
              </w:rPr>
              <w:lastRenderedPageBreak/>
              <w:t>«должна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A43A0">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A43A0" w:rsidRPr="000A43A0">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A43A0">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B841B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B841B6">
              <w:rPr>
                <w:kern w:val="1"/>
                <w:sz w:val="23"/>
                <w:szCs w:val="23"/>
                <w:lang w:eastAsia="ar-SA"/>
              </w:rPr>
              <w:t>усмотрен в следующем размере: 1</w:t>
            </w:r>
            <w:r w:rsidRPr="00205EC3">
              <w:rPr>
                <w:kern w:val="1"/>
                <w:sz w:val="23"/>
                <w:szCs w:val="23"/>
                <w:lang w:eastAsia="ar-SA"/>
              </w:rPr>
              <w:t xml:space="preserve">% от начальной максимальной цены контракта, что составляет </w:t>
            </w:r>
            <w:r w:rsidR="0078314C">
              <w:rPr>
                <w:b/>
                <w:kern w:val="1"/>
                <w:sz w:val="23"/>
                <w:szCs w:val="23"/>
                <w:lang w:eastAsia="ar-SA"/>
              </w:rPr>
              <w:t>1</w:t>
            </w:r>
            <w:r w:rsidR="00B841B6">
              <w:rPr>
                <w:b/>
                <w:kern w:val="1"/>
                <w:sz w:val="23"/>
                <w:szCs w:val="23"/>
                <w:lang w:eastAsia="ar-SA"/>
              </w:rPr>
              <w:t>6 354,14</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w:t>
            </w:r>
            <w:r w:rsidRPr="00205EC3">
              <w:rPr>
                <w:kern w:val="1"/>
                <w:sz w:val="23"/>
                <w:szCs w:val="23"/>
                <w:lang w:eastAsia="ar-SA"/>
              </w:rPr>
              <w:lastRenderedPageBreak/>
              <w:t>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B841B6">
              <w:rPr>
                <w:rFonts w:ascii="Times New Roman" w:hAnsi="Times New Roman"/>
                <w:bCs w:val="0"/>
                <w:kern w:val="1"/>
                <w:sz w:val="23"/>
                <w:szCs w:val="23"/>
                <w:lang w:eastAsia="ar-SA"/>
              </w:rPr>
              <w:t>163 541,40</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5) условие о праве заказчика на бесспорное списание денежных средств со счета гаранта, если гарантом в срок не более </w:t>
            </w:r>
            <w:r w:rsidRPr="00205EC3">
              <w:rPr>
                <w:kern w:val="1"/>
                <w:sz w:val="23"/>
                <w:szCs w:val="23"/>
                <w:lang w:eastAsia="ar-SA"/>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w:t>
            </w:r>
            <w:r w:rsidRPr="00205EC3">
              <w:rPr>
                <w:kern w:val="1"/>
                <w:sz w:val="23"/>
                <w:szCs w:val="23"/>
                <w:lang w:eastAsia="ar-SA"/>
              </w:rPr>
              <w:lastRenderedPageBreak/>
              <w:t>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9A7EAE">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 xml:space="preserve">70.04.00.  обеспечение  исполнения </w:t>
            </w:r>
            <w:r w:rsidR="009A7EAE">
              <w:rPr>
                <w:sz w:val="23"/>
                <w:szCs w:val="23"/>
                <w:u w:val="single"/>
              </w:rPr>
              <w:t xml:space="preserve">муниципального </w:t>
            </w:r>
            <w:r w:rsidRPr="00205EC3">
              <w:rPr>
                <w:sz w:val="23"/>
                <w:szCs w:val="23"/>
                <w:u w:val="single"/>
              </w:rPr>
              <w:t>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6D6FD1">
            <w:pPr>
              <w:snapToGrid w:val="0"/>
              <w:spacing w:line="276" w:lineRule="auto"/>
              <w:jc w:val="center"/>
              <w:rPr>
                <w:sz w:val="20"/>
                <w:lang w:eastAsia="en-US"/>
              </w:rPr>
            </w:pPr>
            <w:r>
              <w:rPr>
                <w:sz w:val="20"/>
                <w:lang w:eastAsia="en-US"/>
              </w:rPr>
              <w:t xml:space="preserve">Не более </w:t>
            </w:r>
            <w:r w:rsidR="006D6FD1">
              <w:rPr>
                <w:sz w:val="20"/>
                <w:lang w:eastAsia="en-US"/>
              </w:rPr>
              <w:t>49 558</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8C5184"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6D6FD1">
              <w:rPr>
                <w:sz w:val="20"/>
                <w:lang w:eastAsia="en-US"/>
              </w:rPr>
              <w:t>4</w:t>
            </w:r>
            <w:r>
              <w:rPr>
                <w:sz w:val="20"/>
                <w:lang w:eastAsia="en-US"/>
              </w:rPr>
              <w:t xml:space="preserve"> квартала 201</w:t>
            </w:r>
            <w:r w:rsidR="006D6FD1">
              <w:rPr>
                <w:sz w:val="20"/>
                <w:lang w:eastAsia="en-US"/>
              </w:rPr>
              <w:t>5</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78314C" w:rsidP="00446CEF">
            <w:pPr>
              <w:autoSpaceDE w:val="0"/>
              <w:snapToGrid w:val="0"/>
              <w:spacing w:line="276" w:lineRule="auto"/>
              <w:ind w:right="-174"/>
              <w:jc w:val="center"/>
              <w:rPr>
                <w:sz w:val="20"/>
                <w:lang w:eastAsia="en-US"/>
              </w:rPr>
            </w:pPr>
            <w:r>
              <w:rPr>
                <w:sz w:val="20"/>
                <w:lang w:eastAsia="en-US"/>
              </w:rPr>
              <w:t>1</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B841B6">
            <w:pPr>
              <w:autoSpaceDE w:val="0"/>
              <w:snapToGrid w:val="0"/>
              <w:spacing w:line="276" w:lineRule="auto"/>
              <w:ind w:right="-174"/>
              <w:jc w:val="center"/>
              <w:rPr>
                <w:b/>
                <w:sz w:val="20"/>
                <w:lang w:eastAsia="en-US"/>
              </w:rPr>
            </w:pPr>
            <w:r>
              <w:rPr>
                <w:b/>
                <w:sz w:val="20"/>
                <w:lang w:eastAsia="en-US"/>
              </w:rPr>
              <w:t>1</w:t>
            </w:r>
            <w:r w:rsidR="00B841B6">
              <w:rPr>
                <w:b/>
                <w:sz w:val="20"/>
                <w:lang w:eastAsia="en-US"/>
              </w:rPr>
              <w:t>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B841B6">
            <w:pPr>
              <w:autoSpaceDE w:val="0"/>
              <w:snapToGrid w:val="0"/>
              <w:spacing w:line="276" w:lineRule="auto"/>
              <w:jc w:val="center"/>
              <w:rPr>
                <w:sz w:val="20"/>
                <w:lang w:eastAsia="en-US"/>
              </w:rPr>
            </w:pPr>
            <w:r>
              <w:rPr>
                <w:sz w:val="20"/>
                <w:lang w:eastAsia="en-US"/>
              </w:rPr>
              <w:t>Не менее</w:t>
            </w:r>
            <w:r w:rsidR="00B841B6">
              <w:rPr>
                <w:sz w:val="20"/>
                <w:lang w:eastAsia="en-US"/>
              </w:rPr>
              <w:t xml:space="preserve"> 33</w:t>
            </w:r>
            <w:r w:rsidR="008C5184">
              <w:rPr>
                <w:sz w:val="20"/>
                <w:lang w:eastAsia="en-US"/>
              </w:rPr>
              <w:t>,0</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6D6FD1" w:rsidRDefault="006D6FD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lastRenderedPageBreak/>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90% степени стр</w:t>
      </w:r>
      <w:r w:rsidR="009A7EAE">
        <w:t>оительной готовности Объекта – 8</w:t>
      </w:r>
      <w:r w:rsidR="006D6FD1">
        <w:t>5</w:t>
      </w:r>
      <w:r>
        <w:t>%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6D6FD1" w:rsidP="000B57C7">
      <w:pPr>
        <w:autoSpaceDE w:val="0"/>
        <w:autoSpaceDN w:val="0"/>
        <w:adjustRightInd w:val="0"/>
        <w:spacing w:after="0"/>
        <w:ind w:firstLine="709"/>
      </w:pPr>
      <w:r>
        <w:t>оставшиеся 5</w:t>
      </w:r>
      <w:r w:rsidR="000B57C7">
        <w:t>%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0B57C7"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043F1D" w:rsidRDefault="00974F48" w:rsidP="00750C78">
      <w:pPr>
        <w:widowControl w:val="0"/>
        <w:suppressAutoHyphens/>
        <w:spacing w:after="0"/>
        <w:ind w:firstLine="709"/>
      </w:pPr>
      <w:r>
        <w:t xml:space="preserve">2.4. </w:t>
      </w:r>
      <w:r w:rsidR="00C3324C">
        <w:t xml:space="preserve">Если общая площадь каждого из Объектов долевого строительства по результатам технической инвентаризации составит </w:t>
      </w:r>
      <w:proofErr w:type="gramStart"/>
      <w:r w:rsidR="00C3324C">
        <w:t>менее указанной</w:t>
      </w:r>
      <w:proofErr w:type="gramEnd"/>
      <w:r w:rsidR="00C3324C">
        <w:t xml:space="preserve"> в Приложении 2 Контракта общей площади каждого из</w:t>
      </w:r>
      <w:r w:rsidR="00C3324C" w:rsidRPr="0096518A">
        <w:t xml:space="preserve"> Объектов долевого строительства</w:t>
      </w:r>
      <w:r w:rsidR="00C3324C">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C3324C" w:rsidRPr="0096518A">
        <w:t xml:space="preserve"> </w:t>
      </w:r>
      <w:r w:rsidR="00C3324C">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jc w:val="center"/>
      </w:pPr>
    </w:p>
    <w:p w:rsidR="00314A5E" w:rsidRDefault="00043F1D" w:rsidP="00750C78">
      <w:pPr>
        <w:widowControl w:val="0"/>
        <w:suppressAutoHyphens/>
        <w:spacing w:after="0"/>
        <w:ind w:firstLine="709"/>
        <w:jc w:val="center"/>
        <w:rPr>
          <w:b/>
        </w:rPr>
      </w:pPr>
      <w:r w:rsidRPr="007260A1">
        <w:rPr>
          <w:b/>
        </w:rPr>
        <w:t>3. Обязательства Застройщика.</w:t>
      </w:r>
    </w:p>
    <w:p w:rsidR="00C818C7" w:rsidRDefault="00C818C7" w:rsidP="00750C78">
      <w:pPr>
        <w:widowControl w:val="0"/>
        <w:suppressAutoHyphens/>
        <w:spacing w:after="0"/>
        <w:ind w:firstLine="709"/>
        <w:jc w:val="center"/>
        <w:rPr>
          <w:b/>
        </w:rPr>
      </w:pPr>
    </w:p>
    <w:p w:rsidR="00C3324C" w:rsidRPr="007260A1" w:rsidRDefault="00C3324C" w:rsidP="00750C78">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6D6FD1">
        <w:t>не позднее 4</w:t>
      </w:r>
      <w:r w:rsidR="000B57C7">
        <w:t xml:space="preserve"> квартала 201</w:t>
      </w:r>
      <w:r w:rsidR="006D6FD1">
        <w:t>5</w:t>
      </w:r>
      <w:r w:rsidR="000B57C7">
        <w:t xml:space="preserve">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Pr="00C3324C" w:rsidRDefault="00043F1D" w:rsidP="00C3324C">
      <w:pPr>
        <w:widowControl w:val="0"/>
        <w:suppressAutoHyphens/>
        <w:spacing w:after="0"/>
        <w:ind w:firstLine="709"/>
      </w:pPr>
      <w:r>
        <w:t xml:space="preserve">3.3. </w:t>
      </w:r>
      <w:r w:rsidR="00C3324C">
        <w:t xml:space="preserve">Застройщик обязуется осуществить техническую инвентаризацию Объектов долевого строительства и передать </w:t>
      </w:r>
      <w:r w:rsidR="00C3324C" w:rsidRPr="00FC0154">
        <w:t xml:space="preserve">Муниципальному заказчику </w:t>
      </w:r>
      <w:r w:rsidR="00C3324C">
        <w:t>технические планы и кадастровые паспорта на них.</w:t>
      </w:r>
    </w:p>
    <w:p w:rsidR="00043F1D" w:rsidRDefault="00043F1D" w:rsidP="00043F1D">
      <w:pPr>
        <w:widowControl w:val="0"/>
        <w:suppressAutoHyphens/>
        <w:spacing w:after="0"/>
        <w:ind w:firstLine="709"/>
      </w:pPr>
      <w:r w:rsidRPr="00ED4EA4">
        <w:t>3.4. Застройщик обя</w:t>
      </w:r>
      <w:r>
        <w:t>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w:t>
      </w:r>
      <w:r>
        <w:lastRenderedPageBreak/>
        <w:t xml:space="preserve">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4F187F" w:rsidRDefault="003F7404" w:rsidP="004F187F">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w:t>
      </w:r>
      <w:r w:rsidR="004F187F">
        <w:rPr>
          <w:sz w:val="24"/>
          <w:szCs w:val="24"/>
          <w:shd w:val="clear" w:color="auto" w:fill="FFFFFF"/>
        </w:rPr>
        <w:t>х этим же Федеральным законом. </w:t>
      </w:r>
    </w:p>
    <w:p w:rsidR="00C3324C" w:rsidRDefault="00C3324C" w:rsidP="008C5184">
      <w:pPr>
        <w:widowControl w:val="0"/>
        <w:suppressAutoHyphens/>
        <w:spacing w:after="0"/>
      </w:pPr>
    </w:p>
    <w:p w:rsidR="00314A5E" w:rsidRDefault="00A605EB" w:rsidP="00750C78">
      <w:pPr>
        <w:pStyle w:val="afa"/>
        <w:widowControl w:val="0"/>
        <w:suppressAutoHyphens/>
        <w:ind w:left="709"/>
        <w:jc w:val="center"/>
        <w:rPr>
          <w:b/>
        </w:rPr>
      </w:pPr>
      <w:r>
        <w:rPr>
          <w:b/>
        </w:rPr>
        <w:t xml:space="preserve">4. </w:t>
      </w:r>
      <w:r w:rsidR="00043F1D" w:rsidRPr="007260A1">
        <w:rPr>
          <w:b/>
        </w:rPr>
        <w:t xml:space="preserve">Обязательства </w:t>
      </w:r>
      <w:r w:rsidR="004F187F">
        <w:rPr>
          <w:b/>
        </w:rPr>
        <w:t>Муниципального заказчика</w:t>
      </w:r>
      <w:r w:rsidR="00043F1D" w:rsidRPr="007260A1">
        <w:rPr>
          <w:b/>
        </w:rPr>
        <w:t>.</w:t>
      </w:r>
    </w:p>
    <w:p w:rsidR="00C3324C" w:rsidRDefault="00C3324C" w:rsidP="008C5184">
      <w:pPr>
        <w:widowControl w:val="0"/>
        <w:suppressAutoHyphens/>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C3324C" w:rsidRPr="007260A1" w:rsidRDefault="00C3324C" w:rsidP="008C5184">
      <w:pPr>
        <w:widowControl w:val="0"/>
        <w:suppressAutoHyphens/>
        <w:spacing w:after="0"/>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4F187F">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6D6FD1">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w:t>
      </w:r>
      <w:r w:rsidRPr="000652E6">
        <w:rPr>
          <w:kern w:val="16"/>
        </w:rPr>
        <w:lastRenderedPageBreak/>
        <w:t xml:space="preserve">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Pr="009502B0">
        <w:lastRenderedPageBreak/>
        <w:t xml:space="preserve">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lastRenderedPageBreak/>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w:t>
      </w:r>
      <w:r w:rsidRPr="005B0B09">
        <w:lastRenderedPageBreak/>
        <w:t>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8C5184">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8C5184" w:rsidRDefault="000B57C7" w:rsidP="008C5184">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8C5184" w:rsidRDefault="008C5184"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B83258" w:rsidRPr="00EF114D" w:rsidRDefault="00043F1D" w:rsidP="00EF114D">
      <w:pPr>
        <w:spacing w:after="0"/>
        <w:ind w:firstLine="567"/>
      </w:pPr>
      <w:r>
        <w:t>М.П.</w:t>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EF114D" w:rsidRDefault="00EF114D"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w:t>
      </w:r>
      <w:r w:rsidR="00116414">
        <w:rPr>
          <w:b/>
        </w:rPr>
        <w:t xml:space="preserve">Н.В. </w:t>
      </w:r>
      <w:proofErr w:type="spellStart"/>
      <w:r w:rsidR="00116414">
        <w:rPr>
          <w:b/>
        </w:rPr>
        <w:t>Михай</w:t>
      </w:r>
      <w:proofErr w:type="spellEnd"/>
    </w:p>
    <w:p w:rsidR="007A0300" w:rsidRDefault="007A0300"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7A0300">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Pr="007A0300" w:rsidRDefault="00043F1D" w:rsidP="00043F1D">
      <w:pPr>
        <w:snapToGrid w:val="0"/>
        <w:jc w:val="center"/>
        <w:rPr>
          <w:b/>
        </w:rPr>
      </w:pPr>
      <w:r w:rsidRPr="007A0300">
        <w:rPr>
          <w:b/>
        </w:rPr>
        <w:t>на участие в долевом строительстве 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7A0300" w:rsidRDefault="007A0300" w:rsidP="007A0300">
      <w:pPr>
        <w:ind w:firstLine="705"/>
      </w:pPr>
      <w:r w:rsidRPr="00830410">
        <w:rPr>
          <w:b/>
          <w:u w:val="single"/>
        </w:rPr>
        <w:t>Основные характеристики объекта закупки:</w:t>
      </w:r>
      <w:r>
        <w:t xml:space="preserve"> </w:t>
      </w:r>
    </w:p>
    <w:p w:rsidR="003C6045" w:rsidRDefault="007A0300" w:rsidP="003C6045">
      <w:pPr>
        <w:ind w:firstLine="705"/>
      </w:pPr>
      <w:r>
        <w:t xml:space="preserve">Объектом закупки (предмет закупки) является приобретение жилого помещения в муниципальную собственность 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w:t>
      </w:r>
      <w:r w:rsidR="003C6045">
        <w:t>«Организация деятельности по опеке и попечительству в городе Югорске на 2014 – 2020 годы».</w:t>
      </w:r>
    </w:p>
    <w:p w:rsidR="007A0300" w:rsidRDefault="003C6045" w:rsidP="003C6045">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C6045" w:rsidRPr="003C6045" w:rsidRDefault="003C6045" w:rsidP="003C6045">
      <w:pPr>
        <w:ind w:firstLine="540"/>
        <w:rPr>
          <w:b/>
          <w:u w:val="single"/>
        </w:rPr>
      </w:pPr>
    </w:p>
    <w:p w:rsidR="003C6045" w:rsidRPr="00347E19" w:rsidRDefault="003C6045" w:rsidP="003C6045">
      <w:pPr>
        <w:autoSpaceDE w:val="0"/>
        <w:autoSpaceDN w:val="0"/>
        <w:adjustRightInd w:val="0"/>
        <w:spacing w:after="0"/>
        <w:ind w:firstLine="720"/>
        <w:rPr>
          <w:rFonts w:eastAsiaTheme="minorHAnsi"/>
          <w:lang w:eastAsia="en-US"/>
        </w:rPr>
      </w:pPr>
      <w:proofErr w:type="gramStart"/>
      <w:r>
        <w:t>С</w:t>
      </w:r>
      <w:r w:rsidRPr="00347E19">
        <w:t>татье</w:t>
      </w:r>
      <w:r>
        <w:t>й</w:t>
      </w:r>
      <w:r w:rsidRPr="00347E19">
        <w:t xml:space="preserve"> 14 Закона Ханты-Мансийского АО - Югры от 9 июня 2009 г. N 86-оз </w:t>
      </w:r>
      <w:r w:rsidRPr="00347E19">
        <w:br/>
        <w:t xml:space="preserve">"О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w:t>
      </w:r>
      <w:r>
        <w:t>предусмотрен</w:t>
      </w:r>
      <w:r>
        <w:rPr>
          <w:b/>
        </w:rPr>
        <w:t xml:space="preserve"> </w:t>
      </w:r>
      <w:r>
        <w:rPr>
          <w:rFonts w:eastAsiaTheme="minorHAnsi"/>
          <w:lang w:eastAsia="en-US"/>
        </w:rPr>
        <w:t>с</w:t>
      </w:r>
      <w:r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w:t>
      </w:r>
      <w:proofErr w:type="gramEnd"/>
      <w:r w:rsidRPr="00347E19">
        <w:rPr>
          <w:rFonts w:eastAsiaTheme="minorHAnsi"/>
          <w:lang w:eastAsia="en-US"/>
        </w:rPr>
        <w:t xml:space="preserve"> осуществления органами местного самоуправления передаваемых отдельных государственных полномочий</w:t>
      </w:r>
      <w:r>
        <w:rPr>
          <w:rFonts w:eastAsiaTheme="minorHAnsi"/>
          <w:lang w:eastAsia="en-US"/>
        </w:rPr>
        <w:t>.</w:t>
      </w:r>
    </w:p>
    <w:p w:rsidR="003C6045" w:rsidRPr="00347E19" w:rsidRDefault="003C6045" w:rsidP="003C6045">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3C6045" w:rsidRPr="007427D8" w:rsidRDefault="003C6045" w:rsidP="003C6045">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3C6045" w:rsidRPr="007427D8" w:rsidRDefault="003C6045" w:rsidP="003C6045">
      <w:pPr>
        <w:autoSpaceDE w:val="0"/>
        <w:autoSpaceDN w:val="0"/>
        <w:adjustRightInd w:val="0"/>
        <w:spacing w:after="0"/>
        <w:ind w:firstLine="720"/>
        <w:rPr>
          <w:rFonts w:eastAsiaTheme="minorHAnsi"/>
          <w:lang w:eastAsia="en-US"/>
        </w:rPr>
      </w:pPr>
    </w:p>
    <w:p w:rsidR="003C6045" w:rsidRPr="007427D8" w:rsidRDefault="003C6045" w:rsidP="003C6045">
      <w:pPr>
        <w:autoSpaceDE w:val="0"/>
        <w:autoSpaceDN w:val="0"/>
        <w:adjustRightInd w:val="0"/>
        <w:spacing w:after="0"/>
        <w:ind w:firstLine="720"/>
        <w:rPr>
          <w:rFonts w:eastAsiaTheme="minorHAnsi"/>
          <w:lang w:eastAsia="en-US"/>
        </w:rPr>
      </w:pPr>
      <w:r w:rsidRPr="007427D8">
        <w:rPr>
          <w:rFonts w:eastAsiaTheme="minorHAnsi"/>
          <w:lang w:eastAsia="en-US"/>
        </w:rPr>
        <w:t>Ос</w:t>
      </w:r>
      <w:proofErr w:type="gramStart"/>
      <w:r w:rsidRPr="007427D8">
        <w:rPr>
          <w:rFonts w:eastAsiaTheme="minorHAnsi"/>
          <w:lang w:eastAsia="en-US"/>
        </w:rPr>
        <w:t>4</w:t>
      </w:r>
      <w:proofErr w:type="gramEnd"/>
      <w:r w:rsidRPr="007427D8">
        <w:rPr>
          <w:rFonts w:eastAsiaTheme="minorHAnsi"/>
          <w:lang w:eastAsia="en-US"/>
        </w:rPr>
        <w:t xml:space="preserve">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3C6045" w:rsidRPr="007427D8" w:rsidRDefault="003C6045" w:rsidP="003C6045">
      <w:pPr>
        <w:autoSpaceDE w:val="0"/>
        <w:autoSpaceDN w:val="0"/>
        <w:adjustRightInd w:val="0"/>
        <w:spacing w:after="0"/>
        <w:ind w:firstLine="720"/>
        <w:rPr>
          <w:rFonts w:eastAsiaTheme="minorHAnsi"/>
          <w:lang w:eastAsia="en-US"/>
        </w:rPr>
      </w:pPr>
    </w:p>
    <w:p w:rsidR="003C6045" w:rsidRPr="007427D8" w:rsidRDefault="003C6045" w:rsidP="003C6045">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bookmarkEnd w:id="45"/>
    <w:p w:rsidR="003C6045" w:rsidRPr="007427D8" w:rsidRDefault="003C6045" w:rsidP="003C6045">
      <w:pPr>
        <w:autoSpaceDE w:val="0"/>
        <w:autoSpaceDN w:val="0"/>
        <w:adjustRightInd w:val="0"/>
        <w:spacing w:after="0"/>
        <w:ind w:firstLine="720"/>
        <w:rPr>
          <w:rFonts w:eastAsiaTheme="minorHAnsi"/>
          <w:lang w:eastAsia="en-US"/>
        </w:rPr>
      </w:pPr>
      <w:r w:rsidRPr="007427D8">
        <w:rPr>
          <w:rFonts w:eastAsiaTheme="minorHAnsi"/>
          <w:lang w:eastAsia="en-US"/>
        </w:rPr>
        <w:t>Рм</w:t>
      </w:r>
      <w:proofErr w:type="gramStart"/>
      <w:r w:rsidRPr="007427D8">
        <w:rPr>
          <w:rFonts w:eastAsiaTheme="minorHAnsi"/>
          <w:lang w:eastAsia="en-US"/>
        </w:rPr>
        <w:t>2</w:t>
      </w:r>
      <w:proofErr w:type="gramEnd"/>
      <w:r w:rsidRPr="007427D8">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3C6045" w:rsidRPr="007427D8" w:rsidRDefault="003C6045" w:rsidP="003C6045">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3C6045" w:rsidRPr="007427D8" w:rsidRDefault="003C6045" w:rsidP="003C6045">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3C6045" w:rsidRPr="007427D8" w:rsidRDefault="003C6045" w:rsidP="003C6045">
      <w:pPr>
        <w:autoSpaceDE w:val="0"/>
        <w:autoSpaceDN w:val="0"/>
        <w:adjustRightInd w:val="0"/>
        <w:spacing w:after="0"/>
        <w:ind w:firstLine="720"/>
        <w:rPr>
          <w:rFonts w:eastAsiaTheme="minorHAnsi"/>
          <w:lang w:eastAsia="en-US"/>
        </w:rPr>
      </w:pPr>
      <w:proofErr w:type="gramStart"/>
      <w:r w:rsidRPr="007427D8">
        <w:rPr>
          <w:rFonts w:eastAsiaTheme="minorHAnsi"/>
          <w:lang w:eastAsia="en-US"/>
        </w:rPr>
        <w:t>которые</w:t>
      </w:r>
      <w:proofErr w:type="gramEnd"/>
      <w:r w:rsidRPr="007427D8">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3C6045" w:rsidRDefault="003C6045" w:rsidP="003C6045">
      <w:pPr>
        <w:ind w:firstLine="705"/>
      </w:pPr>
    </w:p>
    <w:p w:rsidR="003C6045" w:rsidRDefault="003C6045" w:rsidP="003C6045">
      <w:pPr>
        <w:ind w:firstLine="540"/>
      </w:pPr>
      <w:r>
        <w:t xml:space="preserve">1. Цена 1 </w:t>
      </w:r>
      <w:proofErr w:type="spellStart"/>
      <w:r>
        <w:t>кв.м</w:t>
      </w:r>
      <w:proofErr w:type="spellEnd"/>
      <w:r>
        <w:t xml:space="preserve">. не более 49 558 руб. – установлена </w:t>
      </w:r>
      <w:r w:rsidRPr="00227039">
        <w:t xml:space="preserve">на </w:t>
      </w:r>
      <w:r>
        <w:t>третий</w:t>
      </w:r>
      <w:r w:rsidRPr="00227039">
        <w:t xml:space="preserve"> квартал 201</w:t>
      </w:r>
      <w:r>
        <w:t>4</w:t>
      </w:r>
      <w:r w:rsidRPr="00227039">
        <w:t xml:space="preserve"> года </w:t>
      </w:r>
      <w:r>
        <w:t>Региональной службой</w:t>
      </w:r>
      <w:r w:rsidRPr="00227039">
        <w:t xml:space="preserve"> по тарифам Ханты-Мансийского автономного округа — Югры от </w:t>
      </w:r>
      <w:r>
        <w:t>24.06.2015 № 62</w:t>
      </w:r>
      <w:r w:rsidRPr="00227039">
        <w:t>-нп</w:t>
      </w:r>
      <w:r>
        <w:t>;</w:t>
      </w:r>
    </w:p>
    <w:p w:rsidR="003C6045" w:rsidRPr="00830410" w:rsidRDefault="003C6045" w:rsidP="003C6045">
      <w:pPr>
        <w:ind w:firstLine="540"/>
        <w:rPr>
          <w:b/>
          <w:u w:val="single"/>
        </w:rPr>
      </w:pPr>
      <w:r w:rsidRPr="00830410">
        <w:rPr>
          <w:b/>
          <w:u w:val="single"/>
        </w:rPr>
        <w:lastRenderedPageBreak/>
        <w:t xml:space="preserve">Расчет НМЦК: </w:t>
      </w:r>
    </w:p>
    <w:p w:rsidR="003C6045" w:rsidRDefault="003C6045" w:rsidP="003C6045">
      <w:pPr>
        <w:ind w:firstLine="540"/>
      </w:pPr>
      <w:r>
        <w:t>О</w:t>
      </w:r>
      <w:r w:rsidRPr="00454B16">
        <w:t>пределение НМЦК</w:t>
      </w:r>
      <w:r>
        <w:t xml:space="preserve">:              НМЦК= </w:t>
      </w:r>
      <w:r>
        <w:rPr>
          <w:lang w:val="en-US"/>
        </w:rPr>
        <w:t>S</w:t>
      </w:r>
      <w:r w:rsidRPr="002658FF">
        <w:t>*</w:t>
      </w:r>
      <w:proofErr w:type="spellStart"/>
      <w:r>
        <w:t>Цпред</w:t>
      </w:r>
      <w:proofErr w:type="spellEnd"/>
      <w:r>
        <w:t>*</w:t>
      </w:r>
      <w:r>
        <w:rPr>
          <w:lang w:val="en-US"/>
        </w:rPr>
        <w:t>N</w:t>
      </w:r>
      <w:r>
        <w:t>, где:</w:t>
      </w:r>
    </w:p>
    <w:p w:rsidR="003C6045" w:rsidRDefault="003C6045" w:rsidP="003C6045">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3C6045" w:rsidRDefault="003C6045" w:rsidP="003C6045">
      <w:pPr>
        <w:ind w:firstLine="540"/>
      </w:pPr>
      <w:proofErr w:type="spellStart"/>
      <w:r>
        <w:t>Цпред</w:t>
      </w:r>
      <w:proofErr w:type="spellEnd"/>
      <w:r>
        <w:t xml:space="preserve"> – предельная цена единицы товара, работы, услуги,</w:t>
      </w:r>
    </w:p>
    <w:p w:rsidR="003C6045" w:rsidRPr="008632DD" w:rsidRDefault="003C6045" w:rsidP="003C6045">
      <w:pPr>
        <w:ind w:firstLine="540"/>
      </w:pPr>
      <w:r>
        <w:rPr>
          <w:lang w:val="en-US"/>
        </w:rPr>
        <w:t>N</w:t>
      </w:r>
      <w:r w:rsidRPr="008632DD">
        <w:t xml:space="preserve"> – </w:t>
      </w:r>
      <w:proofErr w:type="gramStart"/>
      <w:r>
        <w:t>количество</w:t>
      </w:r>
      <w:proofErr w:type="gramEnd"/>
      <w:r>
        <w:t xml:space="preserve"> жилых помещений (квартир)</w:t>
      </w:r>
    </w:p>
    <w:p w:rsidR="003C6045" w:rsidRDefault="003C6045" w:rsidP="003C6045">
      <w:pPr>
        <w:ind w:firstLine="540"/>
        <w:rPr>
          <w:b/>
        </w:rPr>
      </w:pPr>
      <w:r w:rsidRPr="00830410">
        <w:rPr>
          <w:b/>
        </w:rPr>
        <w:t>Итого:</w:t>
      </w:r>
      <w:r>
        <w:rPr>
          <w:b/>
        </w:rPr>
        <w:t xml:space="preserve"> </w:t>
      </w:r>
    </w:p>
    <w:p w:rsidR="003C6045" w:rsidRPr="00830410" w:rsidRDefault="003C6045" w:rsidP="003C6045">
      <w:pPr>
        <w:ind w:firstLine="540"/>
        <w:rPr>
          <w:b/>
        </w:rPr>
      </w:pPr>
      <w:r>
        <w:rPr>
          <w:b/>
        </w:rPr>
        <w:t>НМЦК = 33,0 (</w:t>
      </w:r>
      <w:proofErr w:type="spellStart"/>
      <w:r>
        <w:rPr>
          <w:b/>
        </w:rPr>
        <w:t>кв.м</w:t>
      </w:r>
      <w:proofErr w:type="spellEnd"/>
      <w:r>
        <w:rPr>
          <w:b/>
        </w:rPr>
        <w:t xml:space="preserve">.) * 49 558,00 руб. (стоимость 1 </w:t>
      </w:r>
      <w:proofErr w:type="spellStart"/>
      <w:r>
        <w:rPr>
          <w:b/>
        </w:rPr>
        <w:t>кв.м</w:t>
      </w:r>
      <w:proofErr w:type="spellEnd"/>
      <w:r>
        <w:rPr>
          <w:b/>
        </w:rPr>
        <w:t>.) * 1 (квартиру) = 1 635 414,00 руб.</w:t>
      </w:r>
    </w:p>
    <w:p w:rsidR="003C6045" w:rsidRDefault="003C6045" w:rsidP="007A0300">
      <w:pPr>
        <w:ind w:firstLine="705"/>
      </w:pPr>
    </w:p>
    <w:p w:rsidR="003C6045" w:rsidRDefault="003C6045" w:rsidP="007A0300">
      <w:pPr>
        <w:ind w:firstLine="705"/>
      </w:pPr>
    </w:p>
    <w:p w:rsidR="007A0300" w:rsidRPr="00DE60B5" w:rsidRDefault="007A0300" w:rsidP="007A0300">
      <w:pPr>
        <w:tabs>
          <w:tab w:val="center" w:pos="4153"/>
          <w:tab w:val="right" w:pos="8306"/>
          <w:tab w:val="right" w:pos="10200"/>
        </w:tabs>
        <w:suppressAutoHyphens/>
        <w:spacing w:after="0"/>
        <w:rPr>
          <w:kern w:val="1"/>
          <w:u w:val="single"/>
          <w:lang w:eastAsia="ar-SA"/>
        </w:rPr>
      </w:pPr>
    </w:p>
    <w:p w:rsidR="007A0300" w:rsidRDefault="007A0300" w:rsidP="007A0300">
      <w:pPr>
        <w:snapToGrid w:val="0"/>
        <w:rPr>
          <w:b/>
        </w:rPr>
      </w:pPr>
      <w:r>
        <w:rPr>
          <w:b/>
        </w:rPr>
        <w:t xml:space="preserve">Первый заместитель главы администрации города - </w:t>
      </w:r>
    </w:p>
    <w:p w:rsidR="007A0300" w:rsidRDefault="007A0300" w:rsidP="007A0300">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7A0300" w:rsidRDefault="007A0300" w:rsidP="007A0300">
      <w:pPr>
        <w:spacing w:after="200"/>
        <w:jc w:val="left"/>
        <w:rPr>
          <w:b/>
        </w:rPr>
      </w:pPr>
    </w:p>
    <w:p w:rsidR="007A0300" w:rsidRPr="00C27508" w:rsidRDefault="007A0300" w:rsidP="00EF114D">
      <w:pPr>
        <w:spacing w:after="200"/>
        <w:jc w:val="left"/>
        <w:rPr>
          <w:b/>
        </w:rPr>
        <w:sectPr w:rsidR="007A030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М.Л. Прошкина</w:t>
      </w:r>
    </w:p>
    <w:p w:rsidR="00036E86" w:rsidRDefault="00036E86" w:rsidP="004D448F">
      <w:pPr>
        <w:pStyle w:val="ConsPlusNormal"/>
        <w:widowControl/>
        <w:tabs>
          <w:tab w:val="left" w:pos="360"/>
        </w:tabs>
        <w:spacing w:before="120" w:after="120"/>
        <w:ind w:firstLine="0"/>
      </w:pPr>
    </w:p>
    <w:sectPr w:rsidR="00036E86" w:rsidSect="004D448F">
      <w:footerReference w:type="even" r:id="rId13"/>
      <w:footerReference w:type="default" r:id="rId14"/>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17" w:rsidRDefault="00A36A17">
      <w:pPr>
        <w:spacing w:after="0"/>
      </w:pPr>
      <w:r>
        <w:separator/>
      </w:r>
    </w:p>
  </w:endnote>
  <w:endnote w:type="continuationSeparator" w:id="0">
    <w:p w:rsidR="00A36A17" w:rsidRDefault="00A36A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41B6" w:rsidRDefault="00B841B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B00ED">
      <w:rPr>
        <w:rStyle w:val="a7"/>
        <w:noProof/>
      </w:rPr>
      <w:t>7</w:t>
    </w:r>
    <w:r>
      <w:rPr>
        <w:rStyle w:val="a7"/>
      </w:rPr>
      <w:fldChar w:fldCharType="end"/>
    </w:r>
  </w:p>
  <w:p w:rsidR="00B841B6" w:rsidRDefault="00B841B6" w:rsidP="006E261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841B6" w:rsidRDefault="00B841B6" w:rsidP="006E2615">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1B6" w:rsidRDefault="00B841B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31</w:t>
    </w:r>
    <w:r>
      <w:rPr>
        <w:rStyle w:val="a7"/>
      </w:rPr>
      <w:fldChar w:fldCharType="end"/>
    </w:r>
  </w:p>
  <w:p w:rsidR="00B841B6" w:rsidRDefault="00B841B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17" w:rsidRDefault="00A36A17">
      <w:pPr>
        <w:spacing w:after="0"/>
      </w:pPr>
      <w:r>
        <w:separator/>
      </w:r>
    </w:p>
  </w:footnote>
  <w:footnote w:type="continuationSeparator" w:id="0">
    <w:p w:rsidR="00A36A17" w:rsidRDefault="00A36A17">
      <w:pPr>
        <w:spacing w:after="0"/>
      </w:pPr>
      <w:r>
        <w:continuationSeparator/>
      </w:r>
    </w:p>
  </w:footnote>
  <w:footnote w:id="1">
    <w:p w:rsidR="00B841B6" w:rsidRPr="007F791F" w:rsidRDefault="00B841B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B841B6" w:rsidRDefault="00B841B6" w:rsidP="00043F1D">
      <w:pPr>
        <w:autoSpaceDE w:val="0"/>
        <w:autoSpaceDN w:val="0"/>
        <w:adjustRightInd w:val="0"/>
      </w:pPr>
    </w:p>
  </w:footnote>
  <w:footnote w:id="2">
    <w:p w:rsidR="00B841B6" w:rsidRDefault="00B841B6"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B841B6" w:rsidRDefault="00B841B6" w:rsidP="00043F1D">
      <w:pPr>
        <w:rPr>
          <w:sz w:val="18"/>
        </w:rPr>
      </w:pPr>
      <w:bookmarkStart w:id="36" w:name="sub_1041"/>
      <w:r>
        <w:rPr>
          <w:sz w:val="18"/>
        </w:rPr>
        <w:t>а) 10 процентов цены контракта в случае, если цена контракта не превышает 3 млн. рублей;</w:t>
      </w:r>
    </w:p>
    <w:p w:rsidR="00B841B6" w:rsidRDefault="00B841B6"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B841B6" w:rsidRDefault="00B841B6"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B841B6" w:rsidRPr="00C863C6" w:rsidRDefault="00B841B6"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B841B6" w:rsidRDefault="00B841B6" w:rsidP="00043F1D">
      <w:pPr>
        <w:pStyle w:val="af4"/>
      </w:pPr>
    </w:p>
  </w:footnote>
  <w:footnote w:id="3">
    <w:p w:rsidR="00B841B6" w:rsidRDefault="00B841B6" w:rsidP="00043F1D">
      <w:pPr>
        <w:pStyle w:val="af4"/>
      </w:pPr>
      <w:r>
        <w:rPr>
          <w:rStyle w:val="af6"/>
        </w:rPr>
        <w:footnoteRef/>
      </w:r>
      <w:r>
        <w:t xml:space="preserve"> </w:t>
      </w:r>
      <w:r>
        <w:rPr>
          <w:rStyle w:val="af6"/>
        </w:rPr>
        <w:t xml:space="preserve"> </w:t>
      </w:r>
    </w:p>
    <w:p w:rsidR="00B841B6" w:rsidRPr="00F75BC0" w:rsidRDefault="00B841B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841B6" w:rsidRPr="00F75BC0" w:rsidRDefault="00B841B6"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B841B6" w:rsidRPr="00F75BC0" w:rsidRDefault="00B841B6"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B841B6" w:rsidRPr="00F75BC0" w:rsidRDefault="00B841B6"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B841B6" w:rsidRPr="00F75BC0" w:rsidRDefault="00B841B6"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B841B6" w:rsidRDefault="00B841B6" w:rsidP="00043F1D">
      <w:pPr>
        <w:pStyle w:val="af4"/>
        <w:spacing w:after="0"/>
      </w:pPr>
    </w:p>
    <w:p w:rsidR="00B841B6" w:rsidRDefault="00B841B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92662"/>
    <w:rsid w:val="00092B86"/>
    <w:rsid w:val="00093B60"/>
    <w:rsid w:val="00095FD3"/>
    <w:rsid w:val="000A0275"/>
    <w:rsid w:val="000A0EE0"/>
    <w:rsid w:val="000A2ABF"/>
    <w:rsid w:val="000A43A0"/>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05ED9"/>
    <w:rsid w:val="0011203A"/>
    <w:rsid w:val="00113996"/>
    <w:rsid w:val="0011613C"/>
    <w:rsid w:val="00116414"/>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482A"/>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2D76"/>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3AA"/>
    <w:rsid w:val="002F172D"/>
    <w:rsid w:val="002F18C5"/>
    <w:rsid w:val="002F3FF0"/>
    <w:rsid w:val="002F4196"/>
    <w:rsid w:val="002F5B13"/>
    <w:rsid w:val="002F6490"/>
    <w:rsid w:val="002F7A06"/>
    <w:rsid w:val="00303EC0"/>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6045"/>
    <w:rsid w:val="003C70FE"/>
    <w:rsid w:val="003E0E26"/>
    <w:rsid w:val="003E3DD7"/>
    <w:rsid w:val="003F7404"/>
    <w:rsid w:val="00400FD8"/>
    <w:rsid w:val="004073E7"/>
    <w:rsid w:val="004078A2"/>
    <w:rsid w:val="00424E88"/>
    <w:rsid w:val="00432AEB"/>
    <w:rsid w:val="00436B97"/>
    <w:rsid w:val="00446CEF"/>
    <w:rsid w:val="00450031"/>
    <w:rsid w:val="00450832"/>
    <w:rsid w:val="00451778"/>
    <w:rsid w:val="004535F1"/>
    <w:rsid w:val="00454B16"/>
    <w:rsid w:val="004557D6"/>
    <w:rsid w:val="004622DF"/>
    <w:rsid w:val="004641E0"/>
    <w:rsid w:val="004730AB"/>
    <w:rsid w:val="004766CD"/>
    <w:rsid w:val="004916F0"/>
    <w:rsid w:val="00491720"/>
    <w:rsid w:val="004927C3"/>
    <w:rsid w:val="00494BBA"/>
    <w:rsid w:val="00497897"/>
    <w:rsid w:val="004A460F"/>
    <w:rsid w:val="004D448F"/>
    <w:rsid w:val="004D6819"/>
    <w:rsid w:val="004E5FC9"/>
    <w:rsid w:val="004E6FF1"/>
    <w:rsid w:val="004F187F"/>
    <w:rsid w:val="00503EB4"/>
    <w:rsid w:val="00504D77"/>
    <w:rsid w:val="00505FFD"/>
    <w:rsid w:val="00515E20"/>
    <w:rsid w:val="00521648"/>
    <w:rsid w:val="00532211"/>
    <w:rsid w:val="00532556"/>
    <w:rsid w:val="00536E06"/>
    <w:rsid w:val="005373A4"/>
    <w:rsid w:val="005401AE"/>
    <w:rsid w:val="00550DA6"/>
    <w:rsid w:val="0056002D"/>
    <w:rsid w:val="00562328"/>
    <w:rsid w:val="0057728B"/>
    <w:rsid w:val="00581014"/>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57009"/>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D6FD1"/>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50C78"/>
    <w:rsid w:val="00764B4C"/>
    <w:rsid w:val="00770ED7"/>
    <w:rsid w:val="00776545"/>
    <w:rsid w:val="007816EE"/>
    <w:rsid w:val="0078314C"/>
    <w:rsid w:val="00783169"/>
    <w:rsid w:val="007A0300"/>
    <w:rsid w:val="007A6923"/>
    <w:rsid w:val="007A7ADA"/>
    <w:rsid w:val="007C563F"/>
    <w:rsid w:val="007E04CA"/>
    <w:rsid w:val="007E0C08"/>
    <w:rsid w:val="007E3887"/>
    <w:rsid w:val="007E5D7C"/>
    <w:rsid w:val="007F2A16"/>
    <w:rsid w:val="0081191D"/>
    <w:rsid w:val="00824693"/>
    <w:rsid w:val="00830410"/>
    <w:rsid w:val="008304E6"/>
    <w:rsid w:val="00832F80"/>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5184"/>
    <w:rsid w:val="008C5590"/>
    <w:rsid w:val="008C7B27"/>
    <w:rsid w:val="008D1750"/>
    <w:rsid w:val="008D1778"/>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64F7"/>
    <w:rsid w:val="00957F62"/>
    <w:rsid w:val="0096022F"/>
    <w:rsid w:val="00960B83"/>
    <w:rsid w:val="00960BED"/>
    <w:rsid w:val="00962117"/>
    <w:rsid w:val="0096291A"/>
    <w:rsid w:val="00970CE5"/>
    <w:rsid w:val="00972499"/>
    <w:rsid w:val="00974F48"/>
    <w:rsid w:val="00977AC7"/>
    <w:rsid w:val="00980852"/>
    <w:rsid w:val="009843B0"/>
    <w:rsid w:val="00984C47"/>
    <w:rsid w:val="00984D89"/>
    <w:rsid w:val="00984E2B"/>
    <w:rsid w:val="00991CAF"/>
    <w:rsid w:val="009A7EAE"/>
    <w:rsid w:val="009B004D"/>
    <w:rsid w:val="009B00ED"/>
    <w:rsid w:val="009B594F"/>
    <w:rsid w:val="009B6D34"/>
    <w:rsid w:val="009C223E"/>
    <w:rsid w:val="009C3C8F"/>
    <w:rsid w:val="009C644C"/>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36A17"/>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96795"/>
    <w:rsid w:val="00AA27C5"/>
    <w:rsid w:val="00AA65E8"/>
    <w:rsid w:val="00AA75FC"/>
    <w:rsid w:val="00AB1DEE"/>
    <w:rsid w:val="00AB2034"/>
    <w:rsid w:val="00AB2371"/>
    <w:rsid w:val="00AB7B30"/>
    <w:rsid w:val="00AC213C"/>
    <w:rsid w:val="00AC3B2F"/>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62C1"/>
    <w:rsid w:val="00B67855"/>
    <w:rsid w:val="00B75A87"/>
    <w:rsid w:val="00B7648F"/>
    <w:rsid w:val="00B76C3F"/>
    <w:rsid w:val="00B83068"/>
    <w:rsid w:val="00B83258"/>
    <w:rsid w:val="00B841B6"/>
    <w:rsid w:val="00B842D7"/>
    <w:rsid w:val="00B84546"/>
    <w:rsid w:val="00B858D0"/>
    <w:rsid w:val="00B85A25"/>
    <w:rsid w:val="00B90ECE"/>
    <w:rsid w:val="00B92AD1"/>
    <w:rsid w:val="00B94A82"/>
    <w:rsid w:val="00BA1415"/>
    <w:rsid w:val="00BA2C4F"/>
    <w:rsid w:val="00BB23B1"/>
    <w:rsid w:val="00BB3782"/>
    <w:rsid w:val="00BB4A8A"/>
    <w:rsid w:val="00BC0BA5"/>
    <w:rsid w:val="00BD1B9A"/>
    <w:rsid w:val="00BE1D89"/>
    <w:rsid w:val="00BE2021"/>
    <w:rsid w:val="00BE2C3E"/>
    <w:rsid w:val="00BE4154"/>
    <w:rsid w:val="00BE4552"/>
    <w:rsid w:val="00BF12A7"/>
    <w:rsid w:val="00BF1DFB"/>
    <w:rsid w:val="00BF4402"/>
    <w:rsid w:val="00C02331"/>
    <w:rsid w:val="00C06710"/>
    <w:rsid w:val="00C06874"/>
    <w:rsid w:val="00C1358C"/>
    <w:rsid w:val="00C22B91"/>
    <w:rsid w:val="00C24F7E"/>
    <w:rsid w:val="00C27508"/>
    <w:rsid w:val="00C3324C"/>
    <w:rsid w:val="00C333D0"/>
    <w:rsid w:val="00C3799E"/>
    <w:rsid w:val="00C41CA1"/>
    <w:rsid w:val="00C46CCB"/>
    <w:rsid w:val="00C674F0"/>
    <w:rsid w:val="00C70081"/>
    <w:rsid w:val="00C71300"/>
    <w:rsid w:val="00C72FCB"/>
    <w:rsid w:val="00C74965"/>
    <w:rsid w:val="00C818C7"/>
    <w:rsid w:val="00C82D58"/>
    <w:rsid w:val="00C8364A"/>
    <w:rsid w:val="00C836B1"/>
    <w:rsid w:val="00C83BD6"/>
    <w:rsid w:val="00C90015"/>
    <w:rsid w:val="00C90511"/>
    <w:rsid w:val="00CB4FC1"/>
    <w:rsid w:val="00CB5968"/>
    <w:rsid w:val="00CB75DC"/>
    <w:rsid w:val="00CC21C5"/>
    <w:rsid w:val="00CC42D4"/>
    <w:rsid w:val="00CC5192"/>
    <w:rsid w:val="00CD1C86"/>
    <w:rsid w:val="00CD3B27"/>
    <w:rsid w:val="00CE185A"/>
    <w:rsid w:val="00CE194E"/>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6054"/>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4EA4"/>
    <w:rsid w:val="00ED7C28"/>
    <w:rsid w:val="00ED7E64"/>
    <w:rsid w:val="00EE1DB3"/>
    <w:rsid w:val="00EF0802"/>
    <w:rsid w:val="00EF0951"/>
    <w:rsid w:val="00EF114D"/>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82A"/>
    <w:rsid w:val="00FB4EA8"/>
    <w:rsid w:val="00FB50FB"/>
    <w:rsid w:val="00FB65A4"/>
    <w:rsid w:val="00FC2FFE"/>
    <w:rsid w:val="00FD6952"/>
    <w:rsid w:val="00FD7313"/>
    <w:rsid w:val="00FD7636"/>
    <w:rsid w:val="00FE156B"/>
    <w:rsid w:val="00FE1C1C"/>
    <w:rsid w:val="00FE3C5E"/>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D8568-2D4A-4B6C-96C2-276AA0E6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32</Pages>
  <Words>11653</Words>
  <Characters>66425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120</cp:revision>
  <cp:lastPrinted>2015-09-16T09:53:00Z</cp:lastPrinted>
  <dcterms:created xsi:type="dcterms:W3CDTF">2015-03-30T09:50:00Z</dcterms:created>
  <dcterms:modified xsi:type="dcterms:W3CDTF">2015-12-12T04:00:00Z</dcterms:modified>
</cp:coreProperties>
</file>