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7C26F3" w:rsidRDefault="007C26F3"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7C26F3"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7C26F3">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7C26F3">
            <w:pPr>
              <w:keepNext/>
              <w:keepLines/>
              <w:widowControl w:val="0"/>
              <w:suppressLineNumbers/>
              <w:suppressAutoHyphens/>
              <w:jc w:val="right"/>
              <w:rPr>
                <w:sz w:val="26"/>
                <w:szCs w:val="26"/>
              </w:rPr>
            </w:pPr>
            <w:r>
              <w:t>______________</w:t>
            </w:r>
            <w:r w:rsidRPr="00E84893">
              <w:t xml:space="preserve"> </w:t>
            </w:r>
            <w:r w:rsidR="007C26F3">
              <w:t xml:space="preserve">И.Н. </w:t>
            </w:r>
            <w:proofErr w:type="spellStart"/>
            <w:r w:rsidR="007C26F3">
              <w:t>Долматов</w:t>
            </w:r>
            <w:proofErr w:type="spellEnd"/>
            <w:r w:rsidR="007C26F3">
              <w:t xml:space="preserve"> </w:t>
            </w:r>
            <w:r w:rsidR="002113DA" w:rsidRPr="00E84893">
              <w:t>«_____»______________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7C7181" w:rsidP="008F2DC7">
            <w:pPr>
              <w:keepNext/>
              <w:keepLines/>
              <w:widowControl w:val="0"/>
              <w:suppressLineNumbers/>
              <w:suppressAutoHyphens/>
            </w:pPr>
            <w:r>
              <w:rPr>
                <w:color w:val="FF0000"/>
              </w:rPr>
              <w:t>1838622011490862201001102302</w:t>
            </w:r>
            <w:r w:rsidR="001E7A78">
              <w:rPr>
                <w:color w:val="FF0000"/>
              </w:rPr>
              <w:t>4</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Югорска,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367C78">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7C7181">
              <w:t>не позднее 30</w:t>
            </w:r>
            <w:r w:rsidR="00F364D5">
              <w:t xml:space="preserve"> </w:t>
            </w:r>
            <w:r w:rsidR="007C7181">
              <w:t xml:space="preserve">октября </w:t>
            </w:r>
            <w:r w:rsidR="00F364D5">
              <w:t>201</w:t>
            </w:r>
            <w:r w:rsidR="00367C78">
              <w:t>9</w:t>
            </w:r>
            <w:r w:rsidR="00F364D5">
              <w:t xml:space="preserve">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1E7A78">
              <w:rPr>
                <w:rStyle w:val="afb"/>
                <w:b/>
                <w:i w:val="0"/>
              </w:rPr>
              <w:t>9 489 602</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85143E" w:rsidP="001F1865">
            <w:pPr>
              <w:rPr>
                <w:i/>
              </w:rPr>
            </w:pPr>
            <w:r>
              <w:t>Бюджет города Югорска</w:t>
            </w:r>
            <w:r w:rsidR="001B6B20" w:rsidRPr="00BD720A">
              <w:t>.</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rsidR="00A47A90">
              <w:t>оительной готовности Объекта – 9</w:t>
            </w:r>
            <w:r w:rsidR="007C7181">
              <w:t>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A47A90">
            <w:pPr>
              <w:tabs>
                <w:tab w:val="num" w:pos="0"/>
              </w:tabs>
              <w:autoSpaceDE w:val="0"/>
              <w:autoSpaceDN w:val="0"/>
              <w:adjustRightInd w:val="0"/>
            </w:pPr>
            <w:r>
              <w:tab/>
            </w:r>
            <w:r w:rsidR="007C7181">
              <w:t>- оставшиеся 4</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BD720A">
              <w:rPr>
                <w:sz w:val="24"/>
                <w:szCs w:val="24"/>
              </w:rPr>
              <w:lastRenderedPageBreak/>
              <w:t>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921C2A">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166DD8">
              <w:t>09</w:t>
            </w:r>
            <w:r w:rsidRPr="00BD720A">
              <w:t>»</w:t>
            </w:r>
            <w:r w:rsidR="005373D5">
              <w:t xml:space="preserve">   </w:t>
            </w:r>
            <w:r w:rsidR="00166DD8">
              <w:t xml:space="preserve">ноября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 xml:space="preserve">окончания предоставления разъяснений положений </w:t>
            </w:r>
            <w:r w:rsidRPr="00BD720A">
              <w:lastRenderedPageBreak/>
              <w:t>документации</w:t>
            </w:r>
            <w:proofErr w:type="gramEnd"/>
            <w:r w:rsidRPr="00BD720A">
              <w:t xml:space="preserve"> об аукционе </w:t>
            </w:r>
            <w:r w:rsidR="00A05A73" w:rsidRPr="00BD720A">
              <w:t>«</w:t>
            </w:r>
            <w:r w:rsidR="00166DD8">
              <w:t>24</w:t>
            </w:r>
            <w:r w:rsidR="00A05A73" w:rsidRPr="00BD720A">
              <w:t>»</w:t>
            </w:r>
            <w:r w:rsidR="00AB07FF" w:rsidRPr="00BD720A">
              <w:t xml:space="preserve">    </w:t>
            </w:r>
            <w:r w:rsidR="005373D5">
              <w:t xml:space="preserve"> </w:t>
            </w:r>
            <w:r w:rsidR="00166DD8">
              <w:t xml:space="preserve">ноября </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166DD8">
              <w:t>26</w:t>
            </w:r>
            <w:r w:rsidR="005373D5">
              <w:t xml:space="preserve">   </w:t>
            </w:r>
            <w:r w:rsidR="00A05A73" w:rsidRPr="00BD720A">
              <w:t>» </w:t>
            </w:r>
            <w:r w:rsidR="00E06385" w:rsidRPr="00BD720A">
              <w:t xml:space="preserve">  </w:t>
            </w:r>
            <w:r w:rsidR="005373D5">
              <w:t xml:space="preserve"> </w:t>
            </w:r>
            <w:r w:rsidR="00166DD8">
              <w:t xml:space="preserve">ноября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166DD8">
            <w:pPr>
              <w:spacing w:line="276" w:lineRule="auto"/>
            </w:pPr>
            <w:r w:rsidRPr="00BD720A">
              <w:t>«</w:t>
            </w:r>
            <w:r w:rsidR="00166DD8">
              <w:t>27</w:t>
            </w:r>
            <w:r w:rsidR="005373D5">
              <w:t xml:space="preserve"> </w:t>
            </w:r>
            <w:r w:rsidR="00A05A73" w:rsidRPr="00BD720A">
              <w:t>»</w:t>
            </w:r>
            <w:r w:rsidR="00AB07FF" w:rsidRPr="00BD720A">
              <w:t xml:space="preserve">  </w:t>
            </w:r>
            <w:r w:rsidR="00166DD8">
              <w:t xml:space="preserve">ноября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166DD8">
            <w:pPr>
              <w:spacing w:line="276" w:lineRule="auto"/>
            </w:pPr>
            <w:r w:rsidRPr="00BD720A">
              <w:t>«</w:t>
            </w:r>
            <w:r w:rsidR="00166DD8">
              <w:t>30</w:t>
            </w:r>
            <w:bookmarkStart w:id="13" w:name="_GoBack"/>
            <w:bookmarkEnd w:id="13"/>
            <w:r w:rsidRPr="00BD720A">
              <w:t>»</w:t>
            </w:r>
            <w:r w:rsidR="008705A5">
              <w:t xml:space="preserve">  </w:t>
            </w:r>
            <w:r w:rsidR="00166DD8">
              <w:t xml:space="preserve">ноября </w:t>
            </w:r>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w:t>
            </w:r>
            <w:r w:rsidRPr="00FB3770">
              <w:rPr>
                <w:kern w:val="1"/>
                <w:lang w:eastAsia="ar-SA"/>
              </w:rPr>
              <w:lastRenderedPageBreak/>
              <w:t xml:space="preserve">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w:t>
            </w:r>
            <w:r w:rsidR="00E60056" w:rsidRPr="00FB3770">
              <w:rPr>
                <w:kern w:val="1"/>
                <w:lang w:eastAsia="ar-SA"/>
              </w:rPr>
              <w:lastRenderedPageBreak/>
              <w:t>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w:t>
            </w:r>
            <w:r w:rsidRPr="00FB3770">
              <w:rPr>
                <w:kern w:val="1"/>
                <w:lang w:eastAsia="ar-SA"/>
              </w:rPr>
              <w:lastRenderedPageBreak/>
              <w:t>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lastRenderedPageBreak/>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w:t>
            </w:r>
            <w:r w:rsidRPr="00FB3770">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w:t>
            </w:r>
            <w:r w:rsidRPr="00FB3770">
              <w:lastRenderedPageBreak/>
              <w:t xml:space="preserve">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xml:space="preserve">) </w:t>
            </w:r>
            <w:r w:rsidRPr="00FB3770">
              <w:lastRenderedPageBreak/>
              <w:t>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0F7F2F">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1E7A78">
              <w:rPr>
                <w:b/>
                <w:kern w:val="1"/>
                <w:lang w:eastAsia="ar-SA"/>
              </w:rPr>
              <w:t>97 448,01</w:t>
            </w:r>
            <w:r w:rsidR="000F7F2F">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 xml:space="preserve">победителя электронного  аукциона или иного </w:t>
            </w:r>
            <w:r w:rsidRPr="00BD720A">
              <w:lastRenderedPageBreak/>
              <w:t>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w:t>
            </w:r>
            <w:r w:rsidRPr="00BD720A">
              <w:rPr>
                <w:kern w:val="1"/>
                <w:lang w:eastAsia="ar-SA"/>
              </w:rPr>
              <w:lastRenderedPageBreak/>
              <w:t>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008F2DC7">
              <w:rPr>
                <w:rFonts w:ascii="Times New Roman" w:hAnsi="Times New Roman"/>
                <w:bCs w:val="0"/>
                <w:kern w:val="1"/>
                <w:lang w:eastAsia="ar-SA"/>
              </w:rPr>
              <w:t xml:space="preserve"> 97</w:t>
            </w:r>
            <w:r w:rsidR="001E7A78">
              <w:rPr>
                <w:rFonts w:ascii="Times New Roman" w:hAnsi="Times New Roman"/>
                <w:bCs w:val="0"/>
                <w:kern w:val="1"/>
                <w:lang w:eastAsia="ar-SA"/>
              </w:rPr>
              <w:t>4 480</w:t>
            </w:r>
            <w:r w:rsidR="000F7F2F">
              <w:rPr>
                <w:rFonts w:ascii="Times New Roman" w:hAnsi="Times New Roman"/>
                <w:bCs w:val="0"/>
                <w:kern w:val="1"/>
                <w:lang w:eastAsia="ar-SA"/>
              </w:rPr>
              <w:t>,</w:t>
            </w:r>
            <w:r w:rsidR="001E7A78">
              <w:rPr>
                <w:rFonts w:ascii="Times New Roman" w:hAnsi="Times New Roman"/>
                <w:bCs w:val="0"/>
                <w:kern w:val="1"/>
                <w:lang w:eastAsia="ar-SA"/>
              </w:rPr>
              <w:t>1</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4) условие, согласно которому исполнением обязательств </w:t>
            </w:r>
            <w:r w:rsidRPr="00BD720A">
              <w:rPr>
                <w:kern w:val="1"/>
                <w:lang w:eastAsia="ar-SA"/>
              </w:rPr>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lastRenderedPageBreak/>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финансов г. Югорска,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1E7A78">
            <w:pPr>
              <w:rPr>
                <w:color w:val="FF0000"/>
              </w:rPr>
            </w:pPr>
            <w:r w:rsidRPr="008705A5">
              <w:t>ИК</w:t>
            </w:r>
            <w:r w:rsidR="00201B2A" w:rsidRPr="008705A5">
              <w:t>З</w:t>
            </w:r>
            <w:r w:rsidR="00F13A9B" w:rsidRPr="008705A5">
              <w:t xml:space="preserve"> № </w:t>
            </w:r>
            <w:r w:rsidR="004668C0">
              <w:rPr>
                <w:color w:val="FF0000"/>
              </w:rPr>
              <w:t>1838622011490862201001102302</w:t>
            </w:r>
            <w:r w:rsidR="001E7A78">
              <w:rPr>
                <w:color w:val="FF0000"/>
              </w:rPr>
              <w:t>4</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w:t>
            </w:r>
            <w:r w:rsidRPr="00BD720A">
              <w:lastRenderedPageBreak/>
              <w:t>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w:t>
            </w:r>
            <w:r w:rsidRPr="00BD720A">
              <w:rPr>
                <w:kern w:val="1"/>
                <w:lang w:eastAsia="ar-SA"/>
              </w:rPr>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lastRenderedPageBreak/>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27348F" w:rsidP="009670AE">
            <w:pPr>
              <w:autoSpaceDE w:val="0"/>
              <w:autoSpaceDN w:val="0"/>
              <w:adjustRightInd w:val="0"/>
            </w:pPr>
            <w:r>
              <w:rPr>
                <w:rFonts w:eastAsia="Calibri"/>
                <w:lang w:eastAsia="en-US"/>
              </w:rPr>
              <w:t xml:space="preserve"> </w:t>
            </w:r>
            <w:r w:rsidR="009670AE" w:rsidRPr="00BD720A">
              <w:t>-</w:t>
            </w:r>
            <w:r w:rsidR="009670AE" w:rsidRPr="00BD720A">
              <w:rPr>
                <w:b/>
              </w:rPr>
              <w:t xml:space="preserve"> </w:t>
            </w:r>
            <w:r w:rsidR="009670AE"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27348F" w:rsidRPr="00415610" w:rsidRDefault="0027348F" w:rsidP="0027348F">
            <w:pPr>
              <w:autoSpaceDE w:val="0"/>
              <w:autoSpaceDN w:val="0"/>
              <w:adjustRightInd w:val="0"/>
            </w:pPr>
            <w:r w:rsidRPr="00415610">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w:t>
            </w:r>
            <w:r w:rsidRPr="00415610">
              <w:lastRenderedPageBreak/>
              <w:t>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7348F" w:rsidRPr="008705A5" w:rsidRDefault="0027348F" w:rsidP="00E30F16">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w:t>
            </w:r>
            <w:r w:rsidRPr="00BD720A">
              <w:rPr>
                <w:rFonts w:ascii="Times New Roman" w:hAnsi="Times New Roman"/>
                <w:sz w:val="24"/>
                <w:szCs w:val="24"/>
              </w:rPr>
              <w:lastRenderedPageBreak/>
              <w:t>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w:t>
            </w:r>
            <w:r w:rsidRPr="00BD720A">
              <w:rPr>
                <w:rFonts w:ascii="Times New Roman" w:hAnsi="Times New Roman"/>
                <w:sz w:val="24"/>
                <w:szCs w:val="24"/>
              </w:rPr>
              <w:lastRenderedPageBreak/>
              <w:t xml:space="preserve">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w:t>
            </w:r>
            <w:r w:rsidRPr="00BD720A">
              <w:rPr>
                <w:rFonts w:ascii="Times New Roman" w:hAnsi="Times New Roman" w:cs="Times New Roman"/>
                <w:sz w:val="24"/>
                <w:szCs w:val="24"/>
              </w:rPr>
              <w:lastRenderedPageBreak/>
              <w:t>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8C0" w:rsidP="004668C0">
            <w:pPr>
              <w:autoSpaceDE w:val="0"/>
              <w:snapToGrid w:val="0"/>
              <w:spacing w:line="276" w:lineRule="auto"/>
              <w:ind w:right="-174"/>
              <w:jc w:val="center"/>
              <w:rPr>
                <w:sz w:val="20"/>
                <w:lang w:eastAsia="en-US"/>
              </w:rPr>
            </w:pPr>
            <w:r>
              <w:rPr>
                <w:sz w:val="20"/>
                <w:lang w:eastAsia="en-US"/>
              </w:rPr>
              <w:t>Не позднее 30 октября 2019</w:t>
            </w:r>
            <w:r w:rsidR="009449D2">
              <w:rPr>
                <w:sz w:val="20"/>
                <w:lang w:eastAsia="en-US"/>
              </w:rPr>
              <w:t xml:space="preserve">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8C0" w:rsidP="00AB1C0D">
            <w:pPr>
              <w:autoSpaceDE w:val="0"/>
              <w:snapToGrid w:val="0"/>
              <w:spacing w:line="276" w:lineRule="auto"/>
              <w:ind w:right="-174"/>
              <w:jc w:val="center"/>
              <w:rPr>
                <w:sz w:val="20"/>
                <w:lang w:eastAsia="en-US"/>
              </w:rPr>
            </w:pPr>
            <w:r>
              <w:rPr>
                <w:sz w:val="20"/>
                <w:lang w:eastAsia="en-US"/>
              </w:rPr>
              <w:t>Не менее 6</w:t>
            </w:r>
            <w:r w:rsidR="009449D2">
              <w:rPr>
                <w:sz w:val="20"/>
                <w:lang w:eastAsia="en-US"/>
              </w:rPr>
              <w:t>-ти</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D233F" w:rsidP="004D233F">
            <w:pPr>
              <w:autoSpaceDE w:val="0"/>
              <w:snapToGrid w:val="0"/>
              <w:spacing w:line="276" w:lineRule="auto"/>
              <w:jc w:val="center"/>
              <w:rPr>
                <w:sz w:val="20"/>
                <w:lang w:eastAsia="en-US"/>
              </w:rPr>
            </w:pPr>
            <w:r>
              <w:rPr>
                <w:sz w:val="20"/>
                <w:lang w:eastAsia="en-US"/>
              </w:rPr>
              <w:t>Не менее 347</w:t>
            </w:r>
            <w:r w:rsidR="009449D2">
              <w:rPr>
                <w:sz w:val="20"/>
                <w:lang w:eastAsia="en-US"/>
              </w:rPr>
              <w:t>,0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668C0" w:rsidRDefault="004668C0" w:rsidP="00495881">
      <w:pPr>
        <w:pStyle w:val="aff7"/>
      </w:pPr>
      <w:proofErr w:type="gramStart"/>
      <w:r>
        <w:t>Исполняющий</w:t>
      </w:r>
      <w:proofErr w:type="gramEnd"/>
      <w:r>
        <w:t xml:space="preserve"> обязанности</w:t>
      </w:r>
    </w:p>
    <w:p w:rsidR="00495881" w:rsidRPr="00495881" w:rsidRDefault="004668C0" w:rsidP="00495881">
      <w:pPr>
        <w:pStyle w:val="aff7"/>
      </w:pPr>
      <w:r>
        <w:t>первого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4668C0">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4668C0">
        <w:t xml:space="preserve">        И.Н. </w:t>
      </w:r>
      <w:proofErr w:type="spellStart"/>
      <w:r w:rsidR="004668C0">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4668C0">
        <w:rPr>
          <w:color w:val="FF0000"/>
        </w:rPr>
        <w:t>1838622011490862201001102302</w:t>
      </w:r>
      <w:r w:rsidR="004D233F">
        <w:rPr>
          <w:color w:val="FF0000"/>
        </w:rPr>
        <w:t>4</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rsidR="00CA27BD">
        <w:t>о</w:t>
      </w:r>
      <w:r w:rsidR="004668C0">
        <w:t>ительной готовности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4668C0" w:rsidP="00C25993">
      <w:pPr>
        <w:tabs>
          <w:tab w:val="num" w:pos="0"/>
        </w:tabs>
        <w:autoSpaceDE w:val="0"/>
        <w:autoSpaceDN w:val="0"/>
        <w:adjustRightInd w:val="0"/>
      </w:pPr>
      <w:r>
        <w:tab/>
        <w:t>- оставшиеся 4</w:t>
      </w:r>
      <w:r w:rsidR="00C25993" w:rsidRPr="00CC5BA3">
        <w:t xml:space="preserve">% от цены муниципального контракта - </w:t>
      </w:r>
      <w:r w:rsidR="00C25993">
        <w:t>в течение 15 рабочих дней на основании выставленного Застройщиком счета-фактуры после подписания акта приема-передачи жилых помещений</w:t>
      </w:r>
      <w:r w:rsidR="00C25993"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4668C0">
        <w:rPr>
          <w:b/>
        </w:rPr>
        <w:t>не позднее 30</w:t>
      </w:r>
      <w:r w:rsidRPr="004668C0">
        <w:rPr>
          <w:b/>
        </w:rPr>
        <w:t xml:space="preserve"> </w:t>
      </w:r>
      <w:r w:rsidR="004668C0">
        <w:rPr>
          <w:b/>
        </w:rPr>
        <w:t>октя</w:t>
      </w:r>
      <w:r w:rsidR="00C25993" w:rsidRPr="004668C0">
        <w:rPr>
          <w:b/>
        </w:rPr>
        <w:t>бря</w:t>
      </w:r>
      <w:r w:rsidR="004668C0">
        <w:rPr>
          <w:b/>
        </w:rPr>
        <w:t xml:space="preserve"> 2019</w:t>
      </w:r>
      <w:r>
        <w:t xml:space="preserve">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w:t>
      </w:r>
      <w:r>
        <w:lastRenderedPageBreak/>
        <w:t xml:space="preserve">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lastRenderedPageBreak/>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8F2DC7">
        <w:rPr>
          <w:b/>
          <w:bCs/>
        </w:rPr>
        <w:t>97</w:t>
      </w:r>
      <w:r w:rsidR="004D233F">
        <w:rPr>
          <w:b/>
          <w:bCs/>
        </w:rPr>
        <w:t>4 480</w:t>
      </w:r>
      <w:r w:rsidR="004668C0">
        <w:rPr>
          <w:b/>
          <w:bCs/>
        </w:rPr>
        <w:t>,</w:t>
      </w:r>
      <w:r w:rsidR="004D233F">
        <w:rPr>
          <w:b/>
          <w:bCs/>
        </w:rPr>
        <w:t>1</w:t>
      </w:r>
      <w:r w:rsidR="00CA27BD" w:rsidRPr="00F21629">
        <w:rPr>
          <w:b/>
          <w:bCs/>
        </w:rPr>
        <w:t>0</w:t>
      </w:r>
      <w:r w:rsidRPr="006C2F1C">
        <w:rPr>
          <w:b/>
        </w:rPr>
        <w:t xml:space="preserve"> (</w:t>
      </w:r>
      <w:r w:rsidR="008F2DC7">
        <w:rPr>
          <w:b/>
        </w:rPr>
        <w:t>девятьсот семьдесят одна тысяча шестьсот семьдесят</w:t>
      </w:r>
      <w:r w:rsidR="004668C0">
        <w:rPr>
          <w:b/>
        </w:rPr>
        <w:t xml:space="preserve"> </w:t>
      </w:r>
      <w:r w:rsidR="00466A63">
        <w:rPr>
          <w:b/>
        </w:rPr>
        <w:t>один</w:t>
      </w:r>
      <w:r w:rsidRPr="006C2F1C">
        <w:rPr>
          <w:b/>
        </w:rPr>
        <w:t>)</w:t>
      </w:r>
      <w:r w:rsidR="00466A63">
        <w:rPr>
          <w:b/>
        </w:rPr>
        <w:t xml:space="preserve"> рубль</w:t>
      </w:r>
      <w:r w:rsidR="004668C0">
        <w:rPr>
          <w:b/>
        </w:rPr>
        <w:t xml:space="preserve"> 8</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1B1CE8">
        <w:lastRenderedPageBreak/>
        <w:t>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lastRenderedPageBreak/>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w:t>
      </w:r>
      <w:r w:rsidRPr="005B0B09">
        <w:lastRenderedPageBreak/>
        <w:t xml:space="preserve">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30.1</w:t>
      </w:r>
      <w:r w:rsidR="008B5E1E">
        <w:rPr>
          <w:rFonts w:ascii="Times New Roman" w:hAnsi="Times New Roman" w:cs="Times New Roman"/>
          <w:sz w:val="24"/>
          <w:szCs w:val="24"/>
        </w:rPr>
        <w:t>1.2019</w:t>
      </w:r>
      <w:r>
        <w:rPr>
          <w:rFonts w:ascii="Times New Roman" w:hAnsi="Times New Roman" w:cs="Times New Roman"/>
          <w:sz w:val="24"/>
          <w:szCs w:val="24"/>
        </w:rPr>
        <w:t>.</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F21629" w:rsidRDefault="00F21629" w:rsidP="00AB1C0D">
      <w:pPr>
        <w:keepNext/>
        <w:outlineLvl w:val="6"/>
        <w:rPr>
          <w:b/>
        </w:rPr>
      </w:pPr>
    </w:p>
    <w:p w:rsidR="00F21629" w:rsidRDefault="00F21629" w:rsidP="00AB1C0D">
      <w:pPr>
        <w:keepNext/>
        <w:outlineLvl w:val="6"/>
        <w:rPr>
          <w:b/>
        </w:rPr>
      </w:pPr>
    </w:p>
    <w:p w:rsidR="00F21629" w:rsidRDefault="00F21629" w:rsidP="00AB1C0D">
      <w:pPr>
        <w:keepNext/>
        <w:outlineLvl w:val="6"/>
        <w:rPr>
          <w:b/>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Pr="00757392" w:rsidRDefault="00AB1C0D" w:rsidP="00F21629">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sidR="00E52CB3">
        <w:rPr>
          <w:kern w:val="1"/>
          <w:lang w:eastAsia="ar-SA"/>
        </w:rPr>
        <w:t>2</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466A63">
        <w:rPr>
          <w:color w:val="FF0000"/>
        </w:rPr>
        <w:t xml:space="preserve"> № 1838622011490862201001102302</w:t>
      </w:r>
      <w:r w:rsidR="00E61507">
        <w:rPr>
          <w:color w:val="FF0000"/>
        </w:rPr>
        <w:t>3</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8B5E1E"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8B5E1E" w:rsidRPr="007260A1" w:rsidRDefault="008B5E1E"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w:t>
      </w:r>
      <w:r w:rsidR="00921C2A">
        <w:rPr>
          <w:color w:val="000000"/>
          <w:sz w:val="22"/>
          <w:szCs w:val="22"/>
        </w:rPr>
        <w:t>____________________</w:t>
      </w:r>
      <w:r w:rsidRPr="00CA0B5C">
        <w:rPr>
          <w:color w:val="000000"/>
          <w:sz w:val="22"/>
          <w:szCs w:val="22"/>
        </w:rPr>
        <w:t xml:space="preserve">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xml:space="preserve">- сантехнического оборудования: унитаз, </w:t>
      </w:r>
      <w:r w:rsidR="00921C2A">
        <w:rPr>
          <w:color w:val="000000"/>
          <w:sz w:val="22"/>
          <w:szCs w:val="22"/>
        </w:rPr>
        <w:t>__________________</w:t>
      </w:r>
      <w:r w:rsidRPr="00CA0B5C">
        <w:rPr>
          <w:color w:val="000000"/>
          <w:sz w:val="22"/>
          <w:szCs w:val="22"/>
        </w:rPr>
        <w:t>,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8B5E1E"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8B5E1E"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8B5E1E">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8B5E1E">
        <w:rPr>
          <w:sz w:val="24"/>
          <w:szCs w:val="24"/>
        </w:rPr>
        <w:t xml:space="preserve">И.Н. </w:t>
      </w:r>
      <w:proofErr w:type="spellStart"/>
      <w:r w:rsidR="008B5E1E">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F21629" w:rsidRDefault="00F21629"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51A29" w:rsidP="00051A2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FD7DAC">
        <w:t>5</w:t>
      </w:r>
      <w:r w:rsidR="001E19DE">
        <w:t>.0</w:t>
      </w:r>
      <w:r w:rsidR="00FD7DAC">
        <w:t>9</w:t>
      </w:r>
      <w:r>
        <w:t>.201</w:t>
      </w:r>
      <w:r w:rsidR="00B93C21">
        <w:t>8</w:t>
      </w:r>
      <w:r w:rsidR="00FD7DAC">
        <w:t xml:space="preserve"> № 52</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FD7DAC">
        <w:t>четвертый</w:t>
      </w:r>
      <w:r w:rsidR="00B93C21">
        <w:t xml:space="preserve"> квартал 2018</w:t>
      </w:r>
      <w:r>
        <w:t xml:space="preserve"> года»;</w:t>
      </w:r>
      <w:r w:rsidRPr="00910A76">
        <w:t xml:space="preserve"> </w:t>
      </w:r>
      <w:proofErr w:type="gramEnd"/>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w:t>
      </w:r>
      <w:r w:rsidR="00FD7DAC">
        <w:rPr>
          <w:b/>
          <w:u w:val="single"/>
        </w:rPr>
        <w:t>6</w:t>
      </w:r>
      <w:r w:rsidR="00F21629">
        <w:rPr>
          <w:b/>
          <w:u w:val="single"/>
        </w:rPr>
        <w:t xml:space="preserve"> </w:t>
      </w:r>
      <w:r>
        <w:rPr>
          <w:b/>
          <w:u w:val="single"/>
        </w:rPr>
        <w:t xml:space="preserve">жилых помещений </w:t>
      </w:r>
    </w:p>
    <w:p w:rsidR="00051A29" w:rsidRPr="00830410" w:rsidRDefault="00E61507" w:rsidP="00051A29">
      <w:pPr>
        <w:ind w:firstLine="540"/>
        <w:rPr>
          <w:b/>
          <w:u w:val="single"/>
        </w:rPr>
      </w:pPr>
      <w:r>
        <w:rPr>
          <w:b/>
          <w:u w:val="single"/>
        </w:rPr>
        <w:t>общей площадью не менее 34</w:t>
      </w:r>
      <w:r w:rsidR="004D233F">
        <w:rPr>
          <w:b/>
          <w:u w:val="single"/>
        </w:rPr>
        <w:t>7</w:t>
      </w:r>
      <w:r w:rsidR="00D3580E">
        <w:rPr>
          <w:b/>
          <w:u w:val="single"/>
        </w:rPr>
        <w:t xml:space="preserve">,0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E61507">
        <w:rPr>
          <w:b/>
        </w:rPr>
        <w:t xml:space="preserve"> НМЦК = 34</w:t>
      </w:r>
      <w:r w:rsidR="004D233F">
        <w:rPr>
          <w:b/>
        </w:rPr>
        <w:t>7</w:t>
      </w:r>
      <w:r w:rsidR="00D3580E">
        <w:rPr>
          <w:b/>
        </w:rPr>
        <w:t>,0</w:t>
      </w:r>
      <w:r w:rsidR="00B475C7">
        <w:rPr>
          <w:b/>
        </w:rPr>
        <w:t xml:space="preserve"> * 56 166,00 руб. = 1</w:t>
      </w:r>
      <w:r w:rsidR="00E61507">
        <w:rPr>
          <w:b/>
        </w:rPr>
        <w:t>9</w:t>
      </w:r>
      <w:r w:rsidR="004D233F">
        <w:rPr>
          <w:b/>
        </w:rPr>
        <w:t> 489 602</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FD7DAC" w:rsidRDefault="00FD7DAC" w:rsidP="003407EA">
      <w:pPr>
        <w:pStyle w:val="aff7"/>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D7DAC"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w:t>
      </w:r>
      <w:r w:rsidR="00FD7DAC">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D7DAC">
        <w:rPr>
          <w:sz w:val="24"/>
          <w:szCs w:val="24"/>
        </w:rPr>
        <w:t xml:space="preserve">И.Н. </w:t>
      </w:r>
      <w:proofErr w:type="spellStart"/>
      <w:r w:rsidR="00FD7DAC">
        <w:rPr>
          <w:sz w:val="24"/>
          <w:szCs w:val="24"/>
        </w:rPr>
        <w:t>Долматов</w:t>
      </w:r>
      <w:proofErr w:type="spellEnd"/>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8CA" w:rsidRDefault="00AB78CA">
      <w:pPr>
        <w:spacing w:after="0"/>
      </w:pPr>
      <w:r>
        <w:separator/>
      </w:r>
    </w:p>
  </w:endnote>
  <w:endnote w:type="continuationSeparator" w:id="0">
    <w:p w:rsidR="00AB78CA" w:rsidRDefault="00AB78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81" w:rsidRDefault="007C718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C7181" w:rsidRDefault="007C7181"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81" w:rsidRDefault="007C718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66DD8">
      <w:rPr>
        <w:rStyle w:val="a7"/>
        <w:noProof/>
      </w:rPr>
      <w:t>8</w:t>
    </w:r>
    <w:r>
      <w:rPr>
        <w:rStyle w:val="a7"/>
      </w:rPr>
      <w:fldChar w:fldCharType="end"/>
    </w:r>
  </w:p>
  <w:p w:rsidR="007C7181" w:rsidRDefault="007C7181"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8CA" w:rsidRDefault="00AB78CA">
      <w:pPr>
        <w:spacing w:after="0"/>
      </w:pPr>
      <w:r>
        <w:separator/>
      </w:r>
    </w:p>
  </w:footnote>
  <w:footnote w:type="continuationSeparator" w:id="0">
    <w:p w:rsidR="00AB78CA" w:rsidRDefault="00AB78CA">
      <w:pPr>
        <w:spacing w:after="0"/>
      </w:pPr>
      <w:r>
        <w:continuationSeparator/>
      </w:r>
    </w:p>
  </w:footnote>
  <w:footnote w:id="1">
    <w:p w:rsidR="007C7181" w:rsidRPr="006C2F1C" w:rsidRDefault="007C7181"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7C7181" w:rsidRPr="007D76BC" w:rsidRDefault="007C7181"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7C7181" w:rsidRPr="007D76BC" w:rsidRDefault="007C7181"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7C7181" w:rsidRPr="007D76BC" w:rsidRDefault="007C7181"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7C7181" w:rsidRPr="00744501" w:rsidRDefault="007C7181"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7C7181" w:rsidRPr="00744501" w:rsidRDefault="007C7181"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7C7181" w:rsidRPr="00744501" w:rsidRDefault="007C7181"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7C7181" w:rsidRPr="00744501" w:rsidRDefault="007C7181" w:rsidP="00AB1C0D">
      <w:pPr>
        <w:pStyle w:val="aff7"/>
        <w:jc w:val="both"/>
        <w:rPr>
          <w:sz w:val="16"/>
          <w:szCs w:val="16"/>
        </w:rPr>
      </w:pPr>
    </w:p>
  </w:footnote>
  <w:footnote w:id="4">
    <w:p w:rsidR="007C7181" w:rsidRPr="00744501" w:rsidRDefault="007C7181"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7C7181" w:rsidRPr="00744501" w:rsidRDefault="007C7181"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7C7181" w:rsidRPr="00744501" w:rsidRDefault="007C7181"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7C7181" w:rsidRPr="00744501" w:rsidRDefault="007C7181"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7C7181" w:rsidRPr="00744501" w:rsidRDefault="007C7181" w:rsidP="00AB1C0D">
      <w:pPr>
        <w:pStyle w:val="aff7"/>
        <w:jc w:val="both"/>
        <w:rPr>
          <w:sz w:val="16"/>
          <w:szCs w:val="16"/>
        </w:rPr>
      </w:pPr>
    </w:p>
  </w:footnote>
  <w:footnote w:id="5">
    <w:p w:rsidR="007C7181" w:rsidRPr="00744501" w:rsidRDefault="007C7181"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7C7181" w:rsidRPr="00744501" w:rsidRDefault="007C7181"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7C7181" w:rsidRPr="00744501" w:rsidRDefault="007C7181"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7C7181" w:rsidRPr="00744501" w:rsidRDefault="007C7181"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80281"/>
    <w:rsid w:val="00086A18"/>
    <w:rsid w:val="00090885"/>
    <w:rsid w:val="000911AD"/>
    <w:rsid w:val="00091ADD"/>
    <w:rsid w:val="000922E8"/>
    <w:rsid w:val="000923F9"/>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6DD8"/>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D0483"/>
    <w:rsid w:val="001D1B09"/>
    <w:rsid w:val="001D1B48"/>
    <w:rsid w:val="001D1FF7"/>
    <w:rsid w:val="001D26E8"/>
    <w:rsid w:val="001D2B2B"/>
    <w:rsid w:val="001D708D"/>
    <w:rsid w:val="001E154F"/>
    <w:rsid w:val="001E19DE"/>
    <w:rsid w:val="001E5708"/>
    <w:rsid w:val="001E589C"/>
    <w:rsid w:val="001E5C08"/>
    <w:rsid w:val="001E7A7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348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67C78"/>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25D1F"/>
    <w:rsid w:val="004264E4"/>
    <w:rsid w:val="00426FF7"/>
    <w:rsid w:val="00432AEB"/>
    <w:rsid w:val="00436880"/>
    <w:rsid w:val="00436B97"/>
    <w:rsid w:val="00450031"/>
    <w:rsid w:val="00450832"/>
    <w:rsid w:val="00451778"/>
    <w:rsid w:val="004535F1"/>
    <w:rsid w:val="00454B16"/>
    <w:rsid w:val="004557D6"/>
    <w:rsid w:val="004570AF"/>
    <w:rsid w:val="00457C4F"/>
    <w:rsid w:val="004611C4"/>
    <w:rsid w:val="004641E0"/>
    <w:rsid w:val="004668C0"/>
    <w:rsid w:val="00466A63"/>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233F"/>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46FFD"/>
    <w:rsid w:val="005506E9"/>
    <w:rsid w:val="00550DA6"/>
    <w:rsid w:val="005533A2"/>
    <w:rsid w:val="0056002D"/>
    <w:rsid w:val="005707D3"/>
    <w:rsid w:val="0057728B"/>
    <w:rsid w:val="005840DB"/>
    <w:rsid w:val="0058585C"/>
    <w:rsid w:val="00587A37"/>
    <w:rsid w:val="00590FBB"/>
    <w:rsid w:val="00591F4D"/>
    <w:rsid w:val="00597030"/>
    <w:rsid w:val="005A023E"/>
    <w:rsid w:val="005A090B"/>
    <w:rsid w:val="005A4011"/>
    <w:rsid w:val="005A4820"/>
    <w:rsid w:val="005A6334"/>
    <w:rsid w:val="005A6F90"/>
    <w:rsid w:val="005B0D5B"/>
    <w:rsid w:val="005B0FBF"/>
    <w:rsid w:val="005B4190"/>
    <w:rsid w:val="005B5AD9"/>
    <w:rsid w:val="005C2C38"/>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2DE"/>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26F3"/>
    <w:rsid w:val="007C563F"/>
    <w:rsid w:val="007C7181"/>
    <w:rsid w:val="007C788D"/>
    <w:rsid w:val="007D78B2"/>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0976"/>
    <w:rsid w:val="0085143E"/>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162"/>
    <w:rsid w:val="008A427B"/>
    <w:rsid w:val="008A48E5"/>
    <w:rsid w:val="008B14C9"/>
    <w:rsid w:val="008B24AC"/>
    <w:rsid w:val="008B47B7"/>
    <w:rsid w:val="008B49D0"/>
    <w:rsid w:val="008B5C65"/>
    <w:rsid w:val="008B5E1E"/>
    <w:rsid w:val="008B5F79"/>
    <w:rsid w:val="008C0646"/>
    <w:rsid w:val="008C7B27"/>
    <w:rsid w:val="008D32E4"/>
    <w:rsid w:val="008D74FA"/>
    <w:rsid w:val="008E0181"/>
    <w:rsid w:val="008E75F8"/>
    <w:rsid w:val="008F123E"/>
    <w:rsid w:val="008F2DC7"/>
    <w:rsid w:val="008F38B7"/>
    <w:rsid w:val="008F4542"/>
    <w:rsid w:val="008F478B"/>
    <w:rsid w:val="00902652"/>
    <w:rsid w:val="009038F0"/>
    <w:rsid w:val="009079F6"/>
    <w:rsid w:val="0091521F"/>
    <w:rsid w:val="009165E6"/>
    <w:rsid w:val="00916981"/>
    <w:rsid w:val="00921C2A"/>
    <w:rsid w:val="00933F74"/>
    <w:rsid w:val="00934D2C"/>
    <w:rsid w:val="00937C1C"/>
    <w:rsid w:val="00941AA7"/>
    <w:rsid w:val="009449D2"/>
    <w:rsid w:val="00946BE6"/>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8CA"/>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E1D89"/>
    <w:rsid w:val="00BE2021"/>
    <w:rsid w:val="00BE2C3E"/>
    <w:rsid w:val="00BE4154"/>
    <w:rsid w:val="00BE4480"/>
    <w:rsid w:val="00BE4672"/>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5F2B"/>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85B77"/>
    <w:rsid w:val="00C90015"/>
    <w:rsid w:val="00C90511"/>
    <w:rsid w:val="00C946AC"/>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2B5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2CB3"/>
    <w:rsid w:val="00E570C0"/>
    <w:rsid w:val="00E60056"/>
    <w:rsid w:val="00E607AE"/>
    <w:rsid w:val="00E61507"/>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1629"/>
    <w:rsid w:val="00F227B0"/>
    <w:rsid w:val="00F2459A"/>
    <w:rsid w:val="00F24D68"/>
    <w:rsid w:val="00F26AE8"/>
    <w:rsid w:val="00F30F5A"/>
    <w:rsid w:val="00F361AF"/>
    <w:rsid w:val="00F364D5"/>
    <w:rsid w:val="00F37DFE"/>
    <w:rsid w:val="00F416BC"/>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D7DAC"/>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5EB96-D26E-4960-B6E6-DC839B8F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9917</TotalTime>
  <Pages>38</Pages>
  <Words>14236</Words>
  <Characters>81151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371</cp:revision>
  <cp:lastPrinted>2018-11-08T12:00:00Z</cp:lastPrinted>
  <dcterms:created xsi:type="dcterms:W3CDTF">2015-03-30T09:50:00Z</dcterms:created>
  <dcterms:modified xsi:type="dcterms:W3CDTF">2018-11-09T11:18:00Z</dcterms:modified>
</cp:coreProperties>
</file>