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3407EA" w:rsidRDefault="0009252B" w:rsidP="003407EA">
            <w:pPr>
              <w:keepNext/>
              <w:keepLines/>
              <w:widowControl w:val="0"/>
              <w:suppressLineNumbers/>
              <w:spacing w:after="0"/>
              <w:jc w:val="right"/>
            </w:pPr>
            <w:r>
              <w:t>Первый заместитель</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3407EA">
            <w:pPr>
              <w:keepNext/>
              <w:keepLines/>
              <w:widowControl w:val="0"/>
              <w:suppressLineNumbers/>
              <w:suppressAutoHyphens/>
              <w:jc w:val="right"/>
              <w:rPr>
                <w:sz w:val="26"/>
                <w:szCs w:val="26"/>
              </w:rPr>
            </w:pPr>
            <w:r>
              <w:t>______________</w:t>
            </w:r>
            <w:r w:rsidRPr="00E84893">
              <w:t xml:space="preserve"> </w:t>
            </w:r>
            <w:r w:rsidR="0009252B">
              <w:t>С.Д. Голин</w:t>
            </w:r>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w:t>
      </w:r>
      <w:proofErr w:type="gramEnd"/>
      <w:r w:rsidRPr="00BD720A">
        <w:rPr>
          <w:rFonts w:ascii="Times New Roman" w:hAnsi="Times New Roman" w:cs="Times New Roman"/>
          <w:bCs/>
          <w:sz w:val="24"/>
          <w:szCs w:val="24"/>
        </w:rPr>
        <w:t xml:space="preserve">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81458" w:rsidP="008455D9">
            <w:pPr>
              <w:keepNext/>
              <w:keepLines/>
              <w:widowControl w:val="0"/>
              <w:suppressLineNumbers/>
              <w:suppressAutoHyphens/>
            </w:pPr>
            <w:r>
              <w:rPr>
                <w:color w:val="FF0000"/>
              </w:rPr>
              <w:t>18386220114908622010011023002</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lastRenderedPageBreak/>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lastRenderedPageBreak/>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14 266 164</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 xml:space="preserve">Обоснование начальной </w:t>
            </w:r>
            <w:r w:rsidRPr="00BD720A">
              <w:lastRenderedPageBreak/>
              <w:t>(максимальной)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lastRenderedPageBreak/>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t>течение 15 (пятнадцати</w:t>
            </w:r>
            <w:r w:rsidRPr="00BD720A">
              <w:t xml:space="preserve">) </w:t>
            </w:r>
            <w:r>
              <w:t>рабочих</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Pr="00E70AD2">
              <w:t>, выставленного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6F0BFB">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BD720A">
              <w:rPr>
                <w:sz w:val="24"/>
                <w:szCs w:val="24"/>
              </w:rPr>
              <w:lastRenderedPageBreak/>
              <w:t>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w:t>
            </w:r>
            <w:r w:rsidRPr="008705A5">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w:t>
            </w:r>
            <w:r w:rsidRPr="00BD720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C46DD8">
              <w:t>01</w:t>
            </w:r>
            <w:r w:rsidR="005373D5">
              <w:t xml:space="preserve">    </w:t>
            </w:r>
            <w:r w:rsidRPr="00BD720A">
              <w:t>»</w:t>
            </w:r>
            <w:r w:rsidR="005373D5">
              <w:t xml:space="preserve">  </w:t>
            </w:r>
            <w:r w:rsidR="00C46DD8">
              <w:t>августа</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5373D5">
              <w:t xml:space="preserve"> </w:t>
            </w:r>
            <w:r w:rsidR="004336E6">
              <w:t>18</w:t>
            </w:r>
            <w:r w:rsidR="005373D5">
              <w:t xml:space="preserve">   </w:t>
            </w:r>
            <w:r w:rsidR="00A05A73" w:rsidRPr="00BD720A">
              <w:t>»</w:t>
            </w:r>
            <w:r w:rsidR="00AB07FF" w:rsidRPr="00BD720A">
              <w:t xml:space="preserve">  </w:t>
            </w:r>
            <w:r w:rsidR="00C46DD8">
              <w:t>августа</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4336E6">
              <w:t>20</w:t>
            </w:r>
            <w:r w:rsidR="005373D5">
              <w:t xml:space="preserve">   </w:t>
            </w:r>
            <w:r w:rsidR="00A05A73" w:rsidRPr="00BD720A">
              <w:t>» </w:t>
            </w:r>
            <w:r w:rsidR="00E06385" w:rsidRPr="00BD720A">
              <w:t xml:space="preserve">  </w:t>
            </w:r>
            <w:r w:rsidR="005373D5">
              <w:t xml:space="preserve">   </w:t>
            </w:r>
            <w:r w:rsidR="00C46DD8">
              <w:t>августа</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4336E6">
              <w:t>21</w:t>
            </w:r>
            <w:r w:rsidR="005373D5">
              <w:t xml:space="preserve">  </w:t>
            </w:r>
            <w:r w:rsidR="00A05A73" w:rsidRPr="00BD720A">
              <w:t>»</w:t>
            </w:r>
            <w:r w:rsidR="00AB07FF" w:rsidRPr="00BD720A">
              <w:t xml:space="preserve">  </w:t>
            </w:r>
            <w:r w:rsidR="00C46DD8">
              <w:t>августа</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4336E6">
              <w:t>24</w:t>
            </w:r>
            <w:bookmarkStart w:id="13" w:name="_GoBack"/>
            <w:bookmarkEnd w:id="13"/>
            <w:r w:rsidR="005373D5">
              <w:t xml:space="preserve">  </w:t>
            </w:r>
            <w:r w:rsidRPr="00BD720A">
              <w:t>»</w:t>
            </w:r>
            <w:r w:rsidR="008705A5">
              <w:t xml:space="preserve"> </w:t>
            </w:r>
            <w:r w:rsidR="00C46DD8">
              <w:t>августа</w:t>
            </w:r>
            <w:r w:rsidR="008705A5">
              <w:t xml:space="preserve"> </w:t>
            </w:r>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lastRenderedPageBreak/>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xml:space="preserve">- участник закупки - юридическое лицо, которое в течение двух </w:t>
            </w:r>
            <w:r w:rsidRPr="00FB3770">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000A0275" w:rsidRPr="00FB3770">
              <w:rPr>
                <w:kern w:val="1"/>
                <w:lang w:eastAsia="ar-SA"/>
              </w:rPr>
              <w:lastRenderedPageBreak/>
              <w:t>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lastRenderedPageBreak/>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w:t>
            </w:r>
            <w:r w:rsidRPr="00FB3770">
              <w:lastRenderedPageBreak/>
              <w:t>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lastRenderedPageBreak/>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50590C">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50590C" w:rsidRPr="00FB3770">
              <w:rPr>
                <w:b/>
                <w:kern w:val="1"/>
                <w:lang w:eastAsia="ar-SA"/>
              </w:rPr>
              <w:t>71 330,82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Срок, в течение которого победитель такого аукциона или иной участник, с </w:t>
            </w:r>
            <w:r w:rsidRPr="00BD720A">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lastRenderedPageBreak/>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155761" w:rsidRPr="00FB3770">
              <w:rPr>
                <w:rFonts w:ascii="Times New Roman" w:hAnsi="Times New Roman"/>
                <w:bCs w:val="0"/>
                <w:kern w:val="1"/>
                <w:lang w:eastAsia="ar-SA"/>
              </w:rPr>
              <w:t>7</w:t>
            </w:r>
            <w:r w:rsidR="00FB3770" w:rsidRPr="00FB3770">
              <w:rPr>
                <w:rFonts w:ascii="Times New Roman" w:hAnsi="Times New Roman"/>
                <w:bCs w:val="0"/>
                <w:kern w:val="1"/>
                <w:lang w:eastAsia="ar-SA"/>
              </w:rPr>
              <w:t>13 308,2</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lastRenderedPageBreak/>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lastRenderedPageBreak/>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8B14C9">
            <w:pPr>
              <w:rPr>
                <w:color w:val="FF0000"/>
              </w:rPr>
            </w:pPr>
            <w:r w:rsidRPr="008705A5">
              <w:t>ИК</w:t>
            </w:r>
            <w:r w:rsidR="00201B2A" w:rsidRPr="008705A5">
              <w:t>З</w:t>
            </w:r>
            <w:r w:rsidR="00F13A9B" w:rsidRPr="008705A5">
              <w:t xml:space="preserve"> № </w:t>
            </w:r>
            <w:r w:rsidR="00C32E96">
              <w:rPr>
                <w:color w:val="FF0000"/>
              </w:rPr>
              <w:t>18386220114908622010011023002</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Обязательства по контракту, которые должны быть </w:t>
            </w:r>
            <w:r w:rsidRPr="00BD720A">
              <w:lastRenderedPageBreak/>
              <w:t>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lastRenderedPageBreak/>
              <w:t xml:space="preserve">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w:t>
            </w:r>
            <w:r w:rsidRPr="00BD720A">
              <w:lastRenderedPageBreak/>
              <w:t>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lastRenderedPageBreak/>
              <w:t xml:space="preserve">Сведения о предоставлении </w:t>
            </w:r>
            <w:r w:rsidRPr="00BD720A">
              <w:rPr>
                <w:kern w:val="1"/>
                <w:lang w:eastAsia="ar-SA"/>
              </w:rPr>
              <w:lastRenderedPageBreak/>
              <w:t>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lastRenderedPageBreak/>
              <w:t xml:space="preserve">Преимущества, предоставляемые осуществляющим производство товаров, выполнение работ, оказание услуг учреждениям и </w:t>
            </w:r>
            <w:r w:rsidRPr="00BD720A">
              <w:lastRenderedPageBreak/>
              <w:t xml:space="preserve">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w:t>
            </w:r>
            <w:r w:rsidRPr="00BD720A">
              <w:rPr>
                <w:rFonts w:ascii="Times New Roman" w:hAnsi="Times New Roman"/>
                <w:sz w:val="24"/>
                <w:szCs w:val="24"/>
              </w:rPr>
              <w:lastRenderedPageBreak/>
              <w:t xml:space="preserve">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w:t>
            </w:r>
            <w:r w:rsidRPr="00BD720A">
              <w:rPr>
                <w:rFonts w:ascii="Times New Roman" w:hAnsi="Times New Roman" w:cs="Times New Roman"/>
                <w:sz w:val="24"/>
                <w:szCs w:val="24"/>
              </w:rPr>
              <w:lastRenderedPageBreak/>
              <w:t>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2E5B18">
            <w:pPr>
              <w:jc w:val="center"/>
              <w:rPr>
                <w:sz w:val="20"/>
                <w:szCs w:val="20"/>
              </w:rPr>
            </w:pPr>
            <w:r w:rsidRPr="001E5D07">
              <w:rPr>
                <w:sz w:val="20"/>
                <w:szCs w:val="20"/>
              </w:rPr>
              <w:t xml:space="preserve">У застройщиков в домах, введенных в эксплуатацию </w:t>
            </w:r>
            <w:r w:rsidR="002E5B18">
              <w:rPr>
                <w:sz w:val="20"/>
                <w:szCs w:val="20"/>
              </w:rPr>
              <w:t xml:space="preserve">после </w:t>
            </w:r>
            <w:r w:rsidR="008F38B7">
              <w:rPr>
                <w:sz w:val="20"/>
                <w:szCs w:val="20"/>
              </w:rPr>
              <w:t xml:space="preserve">1 </w:t>
            </w:r>
            <w:r w:rsidR="002E5B18">
              <w:rPr>
                <w:sz w:val="20"/>
                <w:szCs w:val="20"/>
              </w:rPr>
              <w:t>октября 2017 года</w:t>
            </w: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631405">
            <w:pPr>
              <w:jc w:val="center"/>
              <w:rPr>
                <w:sz w:val="20"/>
                <w:szCs w:val="20"/>
              </w:rPr>
            </w:pPr>
            <w:r w:rsidRPr="001E5D07">
              <w:rPr>
                <w:sz w:val="20"/>
                <w:szCs w:val="20"/>
              </w:rPr>
              <w:t>Не более 5</w:t>
            </w:r>
            <w:r>
              <w:rPr>
                <w:sz w:val="20"/>
                <w:szCs w:val="20"/>
              </w:rPr>
              <w:t>6 166</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631405">
            <w:pPr>
              <w:jc w:val="center"/>
              <w:rPr>
                <w:sz w:val="20"/>
                <w:szCs w:val="20"/>
              </w:rPr>
            </w:pPr>
            <w:r>
              <w:rPr>
                <w:sz w:val="20"/>
                <w:szCs w:val="20"/>
              </w:rPr>
              <w:t xml:space="preserve"> Не менее 6</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631405">
            <w:pPr>
              <w:jc w:val="center"/>
              <w:rPr>
                <w:sz w:val="20"/>
                <w:szCs w:val="20"/>
              </w:rPr>
            </w:pPr>
            <w:r w:rsidRPr="001E5D07">
              <w:rPr>
                <w:sz w:val="20"/>
                <w:szCs w:val="20"/>
              </w:rPr>
              <w:t xml:space="preserve">Не менее </w:t>
            </w:r>
            <w:r w:rsidR="00C52E61">
              <w:rPr>
                <w:sz w:val="20"/>
                <w:szCs w:val="20"/>
              </w:rPr>
              <w:t>254</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495881" w:rsidRPr="00495881" w:rsidRDefault="009C50F7" w:rsidP="00495881">
      <w:pPr>
        <w:pStyle w:val="aff7"/>
      </w:pPr>
      <w:r>
        <w:t>Первый</w:t>
      </w:r>
      <w:r w:rsidR="00495881" w:rsidRPr="00495881">
        <w:t xml:space="preserve"> заместител</w:t>
      </w:r>
      <w:r>
        <w:t>ь</w:t>
      </w:r>
      <w:r w:rsidR="00495881" w:rsidRPr="00495881">
        <w:t xml:space="preserve"> главы города - </w:t>
      </w:r>
    </w:p>
    <w:p w:rsidR="00495881" w:rsidRPr="00495881" w:rsidRDefault="00495881" w:rsidP="00495881">
      <w:pPr>
        <w:pStyle w:val="aff7"/>
      </w:pPr>
      <w:r w:rsidRPr="00495881">
        <w:t>директор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317B8F">
        <w:tab/>
      </w:r>
      <w:r w:rsidR="009C50F7">
        <w:t>С.Д. Голин</w:t>
      </w:r>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9C50F7" w:rsidRDefault="009C50F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C52E61">
        <w:rPr>
          <w:color w:val="FF0000"/>
        </w:rPr>
        <w:t>18386220114908622010011023002</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t xml:space="preserve">2.2. </w:t>
      </w:r>
      <w:proofErr w:type="gramStart"/>
      <w:r w:rsidRPr="00BD720A">
        <w:rPr>
          <w:shd w:val="clear" w:color="auto" w:fill="FFFFFF"/>
        </w:rPr>
        <w:t xml:space="preserve">Денежные средства, указанные в пункте 2.1. настоящего контракта, подлежат </w:t>
      </w:r>
      <w:r w:rsidRPr="00BD720A">
        <w:rPr>
          <w:shd w:val="clear" w:color="auto" w:fill="FFFFFF"/>
        </w:rPr>
        <w:lastRenderedPageBreak/>
        <w:t xml:space="preserve">единовременному перечислению Муниципальным заказчиком на счет Продавца </w:t>
      </w:r>
      <w:r w:rsidRPr="00BD720A">
        <w:t xml:space="preserve">в </w:t>
      </w:r>
      <w:r>
        <w:t>течение 15 (пятнадцати</w:t>
      </w:r>
      <w:r w:rsidRPr="00BD720A">
        <w:t xml:space="preserve">) </w:t>
      </w:r>
      <w:r>
        <w:t>рабочих</w:t>
      </w:r>
      <w:r w:rsidRPr="00BD720A">
        <w:t xml:space="preserve"> дней</w:t>
      </w:r>
      <w:r>
        <w:t xml:space="preserve"> </w:t>
      </w:r>
      <w:r w:rsidR="009D4E33">
        <w:rPr>
          <w:color w:val="7030A0"/>
        </w:rPr>
        <w:t>на основании счет-фактуры</w:t>
      </w:r>
      <w:r w:rsidRPr="005E25C2">
        <w:rPr>
          <w:color w:val="7030A0"/>
        </w:rPr>
        <w:t>, выставленного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roofErr w:type="gramEnd"/>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6C24A7">
        <w:rPr>
          <w:sz w:val="24"/>
          <w:szCs w:val="24"/>
        </w:rPr>
        <w:t>не позднее 3 календарных дней с момента заключения муниципального контракта по акт</w:t>
      </w:r>
      <w:r>
        <w:rPr>
          <w:sz w:val="24"/>
          <w:szCs w:val="24"/>
        </w:rPr>
        <w:t>у приема-передачи 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Pr>
          <w:b/>
          <w:bCs/>
        </w:rPr>
        <w:t>7</w:t>
      </w:r>
      <w:r w:rsidR="009D4E33">
        <w:rPr>
          <w:b/>
          <w:bCs/>
        </w:rPr>
        <w:t>13 308, 20</w:t>
      </w:r>
      <w:r w:rsidRPr="006C2F1C">
        <w:rPr>
          <w:b/>
        </w:rPr>
        <w:t xml:space="preserve"> (</w:t>
      </w:r>
      <w:r>
        <w:rPr>
          <w:b/>
        </w:rPr>
        <w:t xml:space="preserve">семьсот </w:t>
      </w:r>
      <w:r w:rsidR="009D4E33">
        <w:rPr>
          <w:b/>
        </w:rPr>
        <w:t>тринадцать тысяч триста восемь) рублей 2</w:t>
      </w:r>
      <w:r w:rsidRPr="006C2F1C">
        <w:rPr>
          <w:b/>
        </w:rPr>
        <w:t>0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051A29" w:rsidRPr="009D4E33" w:rsidRDefault="00051A29" w:rsidP="00051A29">
      <w:pPr>
        <w:autoSpaceDE w:val="0"/>
        <w:autoSpaceDN w:val="0"/>
        <w:adjustRightInd w:val="0"/>
        <w:ind w:right="-1" w:firstLine="540"/>
      </w:pPr>
      <w:r w:rsidRPr="009D4E33">
        <w:t xml:space="preserve">6.3. В случае если настоящий Контракт заключен по результатам определения Поставщика в соответствии с пунктом 1 части 1 статьи 30 Федерального закона  № 44-ФЗ, штрафы начисляются за неисполнение или ненадлежащее исполнение Продавцом обязательств, предусмотренных настоящим Контрактом, за исключением просрочки исполнения Продавцом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Продавцом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9D4E33">
        <w:rPr>
          <w:i/>
        </w:rPr>
        <w:t>суммы</w:t>
      </w:r>
      <w:r w:rsidRPr="009D4E33">
        <w:rPr>
          <w:rStyle w:val="af6"/>
          <w:i/>
        </w:rPr>
        <w:footnoteReference w:id="2"/>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lastRenderedPageBreak/>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lastRenderedPageBreak/>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w:t>
      </w:r>
      <w:r w:rsidRPr="00BD720A">
        <w:lastRenderedPageBreak/>
        <w:t xml:space="preserve">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lastRenderedPageBreak/>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D91A82">
        <w:rPr>
          <w:rFonts w:ascii="Times New Roman" w:hAnsi="Times New Roman" w:cs="Times New Roman"/>
          <w:sz w:val="24"/>
          <w:szCs w:val="24"/>
        </w:rPr>
        <w:t>1.10</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1E19DE" w:rsidRDefault="001E19DE" w:rsidP="00744501">
      <w:pPr>
        <w:spacing w:after="0"/>
        <w:ind w:firstLine="567"/>
        <w:rPr>
          <w:sz w:val="20"/>
          <w:szCs w:val="20"/>
        </w:rPr>
      </w:pPr>
    </w:p>
    <w:p w:rsidR="003F5118" w:rsidRDefault="003F5118" w:rsidP="00B475C7">
      <w:pPr>
        <w:spacing w:after="0"/>
        <w:rPr>
          <w:sz w:val="20"/>
          <w:szCs w:val="20"/>
        </w:rPr>
      </w:pPr>
    </w:p>
    <w:p w:rsidR="003F5118" w:rsidRDefault="003F5118" w:rsidP="00744501">
      <w:pPr>
        <w:spacing w:after="0"/>
        <w:ind w:firstLine="567"/>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1E19DE">
        <w:rPr>
          <w:color w:val="FF0000"/>
        </w:rPr>
        <w:t>18386220114908622010011023002</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315802" w:rsidRPr="00315802" w:rsidRDefault="00B475C7" w:rsidP="00315802">
      <w:pPr>
        <w:pStyle w:val="aff7"/>
        <w:rPr>
          <w:sz w:val="24"/>
          <w:szCs w:val="24"/>
        </w:rPr>
      </w:pPr>
      <w:r>
        <w:rPr>
          <w:sz w:val="24"/>
          <w:szCs w:val="24"/>
        </w:rPr>
        <w:t>Первый заместитель</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B475C7">
        <w:rPr>
          <w:sz w:val="24"/>
          <w:szCs w:val="24"/>
        </w:rPr>
        <w:t>С.Д. Голин</w:t>
      </w:r>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1E19DE">
        <w:t>6.06</w:t>
      </w:r>
      <w:r>
        <w:t>.201</w:t>
      </w:r>
      <w:r w:rsidR="00B93C21">
        <w:t>8</w:t>
      </w:r>
      <w:r w:rsidR="001E19DE">
        <w:t xml:space="preserve"> № 37</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1E19DE">
        <w:t>третий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1E19DE" w:rsidP="00051A29">
      <w:pPr>
        <w:ind w:firstLine="540"/>
        <w:rPr>
          <w:b/>
          <w:u w:val="single"/>
        </w:rPr>
      </w:pPr>
      <w:r>
        <w:rPr>
          <w:b/>
          <w:u w:val="single"/>
        </w:rPr>
        <w:t>общей площадью не менее 254</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lastRenderedPageBreak/>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1E19DE">
        <w:rPr>
          <w:b/>
        </w:rPr>
        <w:t xml:space="preserve"> НМЦК = 2</w:t>
      </w:r>
      <w:r w:rsidR="00B475C7">
        <w:rPr>
          <w:b/>
        </w:rPr>
        <w:t>54 * 56 166,00 руб. = 14 266 164</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3407EA" w:rsidRPr="00315802" w:rsidRDefault="00B475C7" w:rsidP="003407EA">
      <w:pPr>
        <w:pStyle w:val="aff7"/>
        <w:rPr>
          <w:sz w:val="24"/>
          <w:szCs w:val="24"/>
        </w:rPr>
      </w:pPr>
      <w:r>
        <w:rPr>
          <w:sz w:val="24"/>
          <w:szCs w:val="24"/>
        </w:rPr>
        <w:t>Первый</w:t>
      </w:r>
      <w:r w:rsidR="003407EA" w:rsidRPr="00315802">
        <w:rPr>
          <w:sz w:val="24"/>
          <w:szCs w:val="24"/>
        </w:rPr>
        <w:t xml:space="preserve"> заместител</w:t>
      </w:r>
      <w:r>
        <w:rPr>
          <w:sz w:val="24"/>
          <w:szCs w:val="24"/>
        </w:rPr>
        <w:t>ь</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A911EB">
        <w:rPr>
          <w:sz w:val="24"/>
          <w:szCs w:val="24"/>
        </w:rPr>
        <w:t xml:space="preserve">   С.Д. Гол</w:t>
      </w:r>
      <w:r w:rsidR="00B475C7">
        <w:rPr>
          <w:sz w:val="24"/>
          <w:szCs w:val="24"/>
        </w:rPr>
        <w:t>ин</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EBD" w:rsidRDefault="00905EBD">
      <w:pPr>
        <w:spacing w:after="0"/>
      </w:pPr>
      <w:r>
        <w:separator/>
      </w:r>
    </w:p>
  </w:endnote>
  <w:endnote w:type="continuationSeparator" w:id="0">
    <w:p w:rsidR="00905EBD" w:rsidRDefault="00905E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52B" w:rsidRDefault="0009252B"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9252B" w:rsidRDefault="0009252B"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52B" w:rsidRDefault="0009252B"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336E6">
      <w:rPr>
        <w:rStyle w:val="a7"/>
        <w:noProof/>
      </w:rPr>
      <w:t>8</w:t>
    </w:r>
    <w:r>
      <w:rPr>
        <w:rStyle w:val="a7"/>
      </w:rPr>
      <w:fldChar w:fldCharType="end"/>
    </w:r>
  </w:p>
  <w:p w:rsidR="0009252B" w:rsidRDefault="0009252B"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EBD" w:rsidRDefault="00905EBD">
      <w:pPr>
        <w:spacing w:after="0"/>
      </w:pPr>
      <w:r>
        <w:separator/>
      </w:r>
    </w:p>
  </w:footnote>
  <w:footnote w:type="continuationSeparator" w:id="0">
    <w:p w:rsidR="00905EBD" w:rsidRDefault="00905EBD">
      <w:pPr>
        <w:spacing w:after="0"/>
      </w:pPr>
      <w:r>
        <w:continuationSeparator/>
      </w:r>
    </w:p>
  </w:footnote>
  <w:footnote w:id="1">
    <w:p w:rsidR="0009252B" w:rsidRPr="006C2F1C" w:rsidRDefault="0009252B"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09252B" w:rsidRPr="007D76BC" w:rsidRDefault="0009252B" w:rsidP="00051A29">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09252B" w:rsidRPr="007D76BC" w:rsidRDefault="0009252B" w:rsidP="00051A29">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09252B" w:rsidRPr="007D76BC" w:rsidRDefault="0009252B" w:rsidP="00051A29">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09252B" w:rsidRPr="00744501" w:rsidRDefault="0009252B"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09252B" w:rsidRPr="00744501" w:rsidRDefault="0009252B"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9252B" w:rsidRPr="00744501" w:rsidRDefault="0009252B"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9252B" w:rsidRPr="00744501" w:rsidRDefault="0009252B" w:rsidP="00051A29">
      <w:pPr>
        <w:pStyle w:val="aff7"/>
        <w:jc w:val="both"/>
        <w:rPr>
          <w:sz w:val="16"/>
          <w:szCs w:val="16"/>
        </w:rPr>
      </w:pPr>
    </w:p>
  </w:footnote>
  <w:footnote w:id="4">
    <w:p w:rsidR="0009252B" w:rsidRPr="00744501" w:rsidRDefault="0009252B"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09252B" w:rsidRPr="00744501" w:rsidRDefault="0009252B"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09252B" w:rsidRPr="00744501" w:rsidRDefault="0009252B"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09252B" w:rsidRPr="00744501" w:rsidRDefault="0009252B"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09252B" w:rsidRPr="00744501" w:rsidRDefault="0009252B" w:rsidP="00051A29">
      <w:pPr>
        <w:pStyle w:val="aff7"/>
        <w:jc w:val="both"/>
        <w:rPr>
          <w:sz w:val="16"/>
          <w:szCs w:val="16"/>
        </w:rPr>
      </w:pPr>
    </w:p>
  </w:footnote>
  <w:footnote w:id="5">
    <w:p w:rsidR="0009252B" w:rsidRPr="00744501" w:rsidRDefault="0009252B"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09252B" w:rsidRPr="00744501" w:rsidRDefault="0009252B"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09252B" w:rsidRPr="00744501" w:rsidRDefault="0009252B"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09252B" w:rsidRPr="00744501" w:rsidRDefault="0009252B"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7404"/>
    <w:rsid w:val="00400FD8"/>
    <w:rsid w:val="00403F4C"/>
    <w:rsid w:val="004040E2"/>
    <w:rsid w:val="00405F24"/>
    <w:rsid w:val="004073E7"/>
    <w:rsid w:val="004078A2"/>
    <w:rsid w:val="004264E4"/>
    <w:rsid w:val="00426FF7"/>
    <w:rsid w:val="00432AEB"/>
    <w:rsid w:val="004336E6"/>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5EBD"/>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46DD8"/>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59A"/>
    <w:rsid w:val="00F24D68"/>
    <w:rsid w:val="00F26AE8"/>
    <w:rsid w:val="00F30F5A"/>
    <w:rsid w:val="00F361AF"/>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99E1-C405-4C1C-8C9B-8BAF4D4B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8848</TotalTime>
  <Pages>36</Pages>
  <Words>13317</Words>
  <Characters>75909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338</cp:revision>
  <cp:lastPrinted>2018-04-10T10:21:00Z</cp:lastPrinted>
  <dcterms:created xsi:type="dcterms:W3CDTF">2015-03-30T09:50:00Z</dcterms:created>
  <dcterms:modified xsi:type="dcterms:W3CDTF">2018-08-01T09:08:00Z</dcterms:modified>
</cp:coreProperties>
</file>