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7C7181" w:rsidP="00F364D5">
            <w:pPr>
              <w:keepNext/>
              <w:keepLines/>
              <w:widowControl w:val="0"/>
              <w:suppressLineNumbers/>
              <w:suppressAutoHyphens/>
            </w:pPr>
            <w:r>
              <w:rPr>
                <w:color w:val="FF0000"/>
              </w:rPr>
              <w:t>18386220114908622010011023021</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7C7181">
              <w:t>не позднее 30</w:t>
            </w:r>
            <w:r w:rsidR="00F364D5">
              <w:t xml:space="preserve"> </w:t>
            </w:r>
            <w:r w:rsidR="007C7181">
              <w:t xml:space="preserve">октября </w:t>
            </w:r>
            <w:r w:rsidR="004264D4">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7C7181">
              <w:rPr>
                <w:rStyle w:val="afb"/>
                <w:b/>
                <w:i w:val="0"/>
              </w:rPr>
              <w:t>7 186 796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D83DD7"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A7098">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0866F6">
              <w:t>09</w:t>
            </w:r>
            <w:r w:rsidRPr="00BD720A">
              <w:t>»</w:t>
            </w:r>
            <w:r w:rsidR="005373D5">
              <w:t xml:space="preserve">        </w:t>
            </w:r>
            <w:r w:rsidR="000866F6">
              <w:t xml:space="preserve">ноября </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0866F6">
              <w:t>24</w:t>
            </w:r>
            <w:bookmarkStart w:id="9" w:name="_GoBack"/>
            <w:bookmarkEnd w:id="9"/>
            <w:r w:rsidR="00A05A73" w:rsidRPr="00BD720A">
              <w:t>»</w:t>
            </w:r>
            <w:r w:rsidR="00AB07FF" w:rsidRPr="00BD720A">
              <w:t xml:space="preserve">    </w:t>
            </w:r>
            <w:r w:rsidR="000866F6">
              <w:t xml:space="preserve">ноября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0866F6">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0866F6">
              <w:t>26</w:t>
            </w:r>
            <w:r w:rsidR="005373D5">
              <w:t xml:space="preserve"> </w:t>
            </w:r>
            <w:r w:rsidR="00A05A73" w:rsidRPr="00BD720A">
              <w:t>» </w:t>
            </w:r>
            <w:r w:rsidR="00E06385" w:rsidRPr="00BD720A">
              <w:t xml:space="preserve">  </w:t>
            </w:r>
            <w:r w:rsidR="005373D5">
              <w:t xml:space="preserve"> </w:t>
            </w:r>
            <w:r w:rsidR="000866F6">
              <w:t xml:space="preserve">ноября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866F6">
            <w:pPr>
              <w:spacing w:line="276" w:lineRule="auto"/>
            </w:pPr>
            <w:r w:rsidRPr="00BD720A">
              <w:t>«</w:t>
            </w:r>
            <w:r w:rsidR="000866F6">
              <w:t>27</w:t>
            </w:r>
            <w:r w:rsidR="00A05A73" w:rsidRPr="00BD720A">
              <w:t>»</w:t>
            </w:r>
            <w:r w:rsidR="00AB07FF" w:rsidRPr="00BD720A">
              <w:t xml:space="preserve">  </w:t>
            </w:r>
            <w:r w:rsidR="000866F6">
              <w:t xml:space="preserve">ноября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866F6">
            <w:pPr>
              <w:spacing w:line="276" w:lineRule="auto"/>
            </w:pPr>
            <w:r w:rsidRPr="00BD720A">
              <w:t>«</w:t>
            </w:r>
            <w:r w:rsidR="005373D5">
              <w:t xml:space="preserve"> </w:t>
            </w:r>
            <w:r w:rsidR="000866F6">
              <w:t>30</w:t>
            </w:r>
            <w:r w:rsidR="005373D5">
              <w:t xml:space="preserve"> </w:t>
            </w:r>
            <w:r w:rsidRPr="00BD720A">
              <w:t>»</w:t>
            </w:r>
            <w:r w:rsidR="008705A5">
              <w:t xml:space="preserve">  </w:t>
            </w:r>
            <w:r w:rsidR="005373D5">
              <w:t xml:space="preserve"> </w:t>
            </w:r>
            <w:r w:rsidR="000866F6">
              <w:t xml:space="preserve">ноября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668C0">
              <w:rPr>
                <w:b/>
                <w:kern w:val="1"/>
                <w:lang w:eastAsia="ar-SA"/>
              </w:rPr>
              <w:t>85 933,98</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668C0">
              <w:rPr>
                <w:rFonts w:ascii="Times New Roman" w:hAnsi="Times New Roman"/>
                <w:bCs w:val="0"/>
                <w:kern w:val="1"/>
                <w:lang w:eastAsia="ar-SA"/>
              </w:rPr>
              <w:t xml:space="preserve"> 850 339</w:t>
            </w:r>
            <w:r w:rsidR="000F7F2F">
              <w:rPr>
                <w:rFonts w:ascii="Times New Roman" w:hAnsi="Times New Roman"/>
                <w:bCs w:val="0"/>
                <w:kern w:val="1"/>
                <w:lang w:eastAsia="ar-SA"/>
              </w:rPr>
              <w:t>,</w:t>
            </w:r>
            <w:r w:rsidR="004668C0">
              <w:rPr>
                <w:rFonts w:ascii="Times New Roman" w:hAnsi="Times New Roman"/>
                <w:bCs w:val="0"/>
                <w:kern w:val="1"/>
                <w:lang w:eastAsia="ar-SA"/>
              </w:rPr>
              <w:t>8</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BB1C86">
            <w:pPr>
              <w:rPr>
                <w:color w:val="FF0000"/>
              </w:rPr>
            </w:pPr>
            <w:r w:rsidRPr="008705A5">
              <w:t>ИК</w:t>
            </w:r>
            <w:r w:rsidR="00201B2A" w:rsidRPr="008705A5">
              <w:t>З</w:t>
            </w:r>
            <w:r w:rsidR="00F13A9B" w:rsidRPr="008705A5">
              <w:t xml:space="preserve"> № </w:t>
            </w:r>
            <w:r w:rsidR="004668C0">
              <w:rPr>
                <w:color w:val="FF0000"/>
              </w:rPr>
              <w:t>18386220114908622010011023021</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5D1A4F" w:rsidRPr="008705A5" w:rsidRDefault="005D1A4F" w:rsidP="005D1A4F">
            <w:pPr>
              <w:autoSpaceDE w:val="0"/>
              <w:autoSpaceDN w:val="0"/>
              <w:adjustRightInd w:val="0"/>
            </w:pPr>
            <w:r w:rsidRPr="008705A5">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D1A4F" w:rsidRPr="008705A5" w:rsidRDefault="005D1A4F" w:rsidP="00E30F16">
            <w:pPr>
              <w:autoSpaceDE w:val="0"/>
              <w:autoSpaceDN w:val="0"/>
              <w:adjustRightInd w:val="0"/>
            </w:pPr>
            <w:r w:rsidRPr="008705A5">
              <w:t xml:space="preserve">- </w:t>
            </w:r>
            <w:r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D6AAA" w:rsidRPr="00415610" w:rsidRDefault="00BD6AAA" w:rsidP="00BD6AAA">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415610">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D6AAA" w:rsidRPr="00415610" w:rsidRDefault="00BD6AAA" w:rsidP="00BD6AAA">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D720A">
              <w:rPr>
                <w:rFonts w:ascii="Times New Roman" w:hAnsi="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w:t>
            </w:r>
            <w:r w:rsidRPr="00BD720A">
              <w:rPr>
                <w:rFonts w:ascii="Times New Roman" w:hAnsi="Times New Roman"/>
                <w:sz w:val="24"/>
                <w:szCs w:val="24"/>
              </w:rPr>
              <w:lastRenderedPageBreak/>
              <w:t xml:space="preserve">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BD720A">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4668C0">
            <w:pPr>
              <w:autoSpaceDE w:val="0"/>
              <w:snapToGrid w:val="0"/>
              <w:spacing w:line="276" w:lineRule="auto"/>
              <w:ind w:right="-174"/>
              <w:jc w:val="center"/>
              <w:rPr>
                <w:sz w:val="20"/>
                <w:lang w:eastAsia="en-US"/>
              </w:rPr>
            </w:pPr>
            <w:r>
              <w:rPr>
                <w:sz w:val="20"/>
                <w:lang w:eastAsia="en-US"/>
              </w:rPr>
              <w:t>Не позднее 30 октября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CA27BD">
            <w:pPr>
              <w:autoSpaceDE w:val="0"/>
              <w:snapToGrid w:val="0"/>
              <w:spacing w:line="276" w:lineRule="auto"/>
              <w:jc w:val="center"/>
              <w:rPr>
                <w:sz w:val="20"/>
                <w:lang w:eastAsia="en-US"/>
              </w:rPr>
            </w:pPr>
            <w:r>
              <w:rPr>
                <w:sz w:val="20"/>
                <w:lang w:eastAsia="en-US"/>
              </w:rPr>
              <w:t>Не менее 306</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18386220114908622010011023021</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668C0">
        <w:rPr>
          <w:b/>
        </w:rPr>
        <w:t>не позднее 30</w:t>
      </w:r>
      <w:r w:rsidRPr="004668C0">
        <w:rPr>
          <w:b/>
        </w:rPr>
        <w:t xml:space="preserve"> </w:t>
      </w:r>
      <w:r w:rsidR="004668C0">
        <w:rPr>
          <w:b/>
        </w:rPr>
        <w:t>октя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859 339,8</w:t>
      </w:r>
      <w:r w:rsidR="00CA27BD" w:rsidRPr="00F21629">
        <w:rPr>
          <w:b/>
          <w:bCs/>
        </w:rPr>
        <w:t>0</w:t>
      </w:r>
      <w:r w:rsidRPr="006C2F1C">
        <w:rPr>
          <w:b/>
        </w:rPr>
        <w:t xml:space="preserve"> (</w:t>
      </w:r>
      <w:r w:rsidR="004668C0">
        <w:rPr>
          <w:b/>
        </w:rPr>
        <w:t>восемьсот пятьдесят девять тысяч триста тридцать девять</w:t>
      </w:r>
      <w:r w:rsidRPr="006C2F1C">
        <w:rPr>
          <w:b/>
        </w:rPr>
        <w:t>)</w:t>
      </w:r>
      <w:r w:rsidR="004668C0">
        <w:rPr>
          <w:b/>
        </w:rPr>
        <w:t xml:space="preserve"> рублей 8</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8B5E1E">
        <w:rPr>
          <w:rFonts w:ascii="Times New Roman" w:hAnsi="Times New Roman" w:cs="Times New Roman"/>
          <w:sz w:val="24"/>
          <w:szCs w:val="24"/>
        </w:rPr>
        <w:t>1.2019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EF6714">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8B5E1E">
        <w:rPr>
          <w:color w:val="FF0000"/>
        </w:rPr>
        <w:t xml:space="preserve"> № 18386220114908622010011023021</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6A7098">
        <w:rPr>
          <w:color w:val="000000"/>
          <w:sz w:val="22"/>
          <w:szCs w:val="22"/>
        </w:rPr>
        <w:t xml:space="preserve">______________________________ </w:t>
      </w:r>
      <w:r w:rsidRPr="00CA0B5C">
        <w:rPr>
          <w:color w:val="000000"/>
          <w:sz w:val="22"/>
          <w:szCs w:val="22"/>
        </w:rPr>
        <w:t xml:space="preserve">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6A7098">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306</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306</w:t>
      </w:r>
      <w:r w:rsidR="00D3580E">
        <w:rPr>
          <w:b/>
        </w:rPr>
        <w:t>,0</w:t>
      </w:r>
      <w:r w:rsidR="00B475C7">
        <w:rPr>
          <w:b/>
        </w:rPr>
        <w:t xml:space="preserve"> * 56 166,00 руб. = 1</w:t>
      </w:r>
      <w:r w:rsidR="00FD7DAC">
        <w:rPr>
          <w:b/>
        </w:rPr>
        <w:t>7 186 796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22B" w:rsidRDefault="00F6522B">
      <w:pPr>
        <w:spacing w:after="0"/>
      </w:pPr>
      <w:r>
        <w:separator/>
      </w:r>
    </w:p>
  </w:endnote>
  <w:endnote w:type="continuationSeparator" w:id="0">
    <w:p w:rsidR="00F6522B" w:rsidRDefault="00F65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7181" w:rsidRDefault="007C718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66F6">
      <w:rPr>
        <w:rStyle w:val="a7"/>
        <w:noProof/>
      </w:rPr>
      <w:t>8</w:t>
    </w:r>
    <w:r>
      <w:rPr>
        <w:rStyle w:val="a7"/>
      </w:rPr>
      <w:fldChar w:fldCharType="end"/>
    </w:r>
  </w:p>
  <w:p w:rsidR="007C7181" w:rsidRDefault="007C718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22B" w:rsidRDefault="00F6522B">
      <w:pPr>
        <w:spacing w:after="0"/>
      </w:pPr>
      <w:r>
        <w:separator/>
      </w:r>
    </w:p>
  </w:footnote>
  <w:footnote w:type="continuationSeparator" w:id="0">
    <w:p w:rsidR="00F6522B" w:rsidRDefault="00F6522B">
      <w:pPr>
        <w:spacing w:after="0"/>
      </w:pPr>
      <w:r>
        <w:continuationSeparator/>
      </w:r>
    </w:p>
  </w:footnote>
  <w:footnote w:id="1">
    <w:p w:rsidR="007C7181" w:rsidRPr="006C2F1C" w:rsidRDefault="007C718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C7181" w:rsidRPr="007D76BC" w:rsidRDefault="007C718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C7181" w:rsidRPr="007D76BC" w:rsidRDefault="007C718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C7181" w:rsidRPr="007D76BC" w:rsidRDefault="007C718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C7181" w:rsidRPr="00744501" w:rsidRDefault="007C7181" w:rsidP="00AB1C0D">
      <w:pPr>
        <w:pStyle w:val="aff7"/>
        <w:jc w:val="both"/>
        <w:rPr>
          <w:sz w:val="16"/>
          <w:szCs w:val="16"/>
        </w:rPr>
      </w:pPr>
    </w:p>
  </w:footnote>
  <w:footnote w:id="4">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C7181" w:rsidRPr="00744501" w:rsidRDefault="007C7181" w:rsidP="00AB1C0D">
      <w:pPr>
        <w:pStyle w:val="aff7"/>
        <w:jc w:val="both"/>
        <w:rPr>
          <w:sz w:val="16"/>
          <w:szCs w:val="16"/>
        </w:rPr>
      </w:pPr>
    </w:p>
  </w:footnote>
  <w:footnote w:id="5">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6F6"/>
    <w:rsid w:val="00086A18"/>
    <w:rsid w:val="00090885"/>
    <w:rsid w:val="000911AD"/>
    <w:rsid w:val="00091ADD"/>
    <w:rsid w:val="000922E8"/>
    <w:rsid w:val="0009252B"/>
    <w:rsid w:val="00092B86"/>
    <w:rsid w:val="00093B60"/>
    <w:rsid w:val="00095FD3"/>
    <w:rsid w:val="000978C0"/>
    <w:rsid w:val="000A0275"/>
    <w:rsid w:val="000A0EE0"/>
    <w:rsid w:val="000A2ABF"/>
    <w:rsid w:val="000A2E68"/>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1562"/>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1A2"/>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D4"/>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668C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1A4F"/>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A7098"/>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1F0B"/>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6AA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3DD7"/>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EF6714"/>
    <w:rsid w:val="00F003C4"/>
    <w:rsid w:val="00F01A30"/>
    <w:rsid w:val="00F05661"/>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522B"/>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92B2-4836-482C-9457-C436B436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9897</TotalTime>
  <Pages>38</Pages>
  <Words>14240</Words>
  <Characters>81170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366</cp:revision>
  <cp:lastPrinted>2018-11-08T11:44:00Z</cp:lastPrinted>
  <dcterms:created xsi:type="dcterms:W3CDTF">2015-03-30T09:50:00Z</dcterms:created>
  <dcterms:modified xsi:type="dcterms:W3CDTF">2018-11-09T09:08:00Z</dcterms:modified>
</cp:coreProperties>
</file>