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E194E" w:rsidP="006E2615">
            <w:pPr>
              <w:keepNext/>
              <w:keepLines/>
              <w:widowControl w:val="0"/>
              <w:suppressLineNumbers/>
              <w:suppressAutoHyphens/>
              <w:rPr>
                <w:rStyle w:val="afb"/>
                <w:i w:val="0"/>
                <w:sz w:val="23"/>
                <w:szCs w:val="23"/>
              </w:rPr>
            </w:pPr>
            <w:r>
              <w:rPr>
                <w:rStyle w:val="afb"/>
                <w:b/>
                <w:i w:val="0"/>
                <w:sz w:val="23"/>
                <w:szCs w:val="23"/>
              </w:rPr>
              <w:t>7</w:t>
            </w:r>
            <w:r w:rsidR="00A23EDD">
              <w:rPr>
                <w:rStyle w:val="afb"/>
                <w:b/>
                <w:i w:val="0"/>
                <w:sz w:val="23"/>
                <w:szCs w:val="23"/>
              </w:rPr>
              <w:t> 536 620</w:t>
            </w:r>
            <w:r>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23EDD">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CE194E">
              <w:rPr>
                <w:b/>
                <w:kern w:val="1"/>
                <w:sz w:val="23"/>
                <w:szCs w:val="23"/>
                <w:lang w:eastAsia="ar-SA"/>
              </w:rPr>
              <w:t>3</w:t>
            </w:r>
            <w:r w:rsidR="00A23EDD">
              <w:rPr>
                <w:b/>
                <w:kern w:val="1"/>
                <w:sz w:val="23"/>
                <w:szCs w:val="23"/>
                <w:lang w:eastAsia="ar-SA"/>
              </w:rPr>
              <w:t>7</w:t>
            </w:r>
            <w:r w:rsidR="00CE194E">
              <w:rPr>
                <w:b/>
                <w:kern w:val="1"/>
                <w:sz w:val="23"/>
                <w:szCs w:val="23"/>
                <w:lang w:eastAsia="ar-SA"/>
              </w:rPr>
              <w:t> </w:t>
            </w:r>
            <w:r w:rsidR="00A23EDD">
              <w:rPr>
                <w:b/>
                <w:kern w:val="1"/>
                <w:sz w:val="23"/>
                <w:szCs w:val="23"/>
                <w:lang w:eastAsia="ar-SA"/>
              </w:rPr>
              <w:t>683</w:t>
            </w:r>
            <w:r w:rsidR="00CE194E">
              <w:rPr>
                <w:b/>
                <w:kern w:val="1"/>
                <w:sz w:val="23"/>
                <w:szCs w:val="23"/>
                <w:lang w:eastAsia="ar-SA"/>
              </w:rPr>
              <w:t>,</w:t>
            </w:r>
            <w:r w:rsidR="00A23EDD">
              <w:rPr>
                <w:b/>
                <w:kern w:val="1"/>
                <w:sz w:val="23"/>
                <w:szCs w:val="23"/>
                <w:lang w:eastAsia="ar-SA"/>
              </w:rPr>
              <w:t>1</w:t>
            </w:r>
            <w:r w:rsidR="00CE194E">
              <w:rPr>
                <w:b/>
                <w:kern w:val="1"/>
                <w:sz w:val="23"/>
                <w:szCs w:val="23"/>
                <w:lang w:eastAsia="ar-SA"/>
              </w:rPr>
              <w:t>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A23EDD">
              <w:rPr>
                <w:rFonts w:ascii="Times New Roman" w:hAnsi="Times New Roman"/>
                <w:bCs w:val="0"/>
                <w:kern w:val="1"/>
                <w:sz w:val="23"/>
                <w:szCs w:val="23"/>
                <w:lang w:eastAsia="ar-SA"/>
              </w:rPr>
              <w:t>753</w:t>
            </w:r>
            <w:r w:rsidR="00CE194E">
              <w:rPr>
                <w:rFonts w:ascii="Times New Roman" w:hAnsi="Times New Roman"/>
                <w:bCs w:val="0"/>
                <w:kern w:val="1"/>
                <w:sz w:val="23"/>
                <w:szCs w:val="23"/>
                <w:lang w:eastAsia="ar-SA"/>
              </w:rPr>
              <w:t xml:space="preserve"> </w:t>
            </w:r>
            <w:r w:rsidR="00A23EDD">
              <w:rPr>
                <w:rFonts w:ascii="Times New Roman" w:hAnsi="Times New Roman"/>
                <w:bCs w:val="0"/>
                <w:kern w:val="1"/>
                <w:sz w:val="23"/>
                <w:szCs w:val="23"/>
                <w:lang w:eastAsia="ar-SA"/>
              </w:rPr>
              <w:t>662</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8C5184" w:rsidP="00446CEF">
            <w:pPr>
              <w:autoSpaceDE w:val="0"/>
              <w:snapToGrid w:val="0"/>
              <w:spacing w:line="276" w:lineRule="auto"/>
              <w:ind w:right="-174"/>
              <w:jc w:val="center"/>
              <w:rPr>
                <w:sz w:val="20"/>
                <w:lang w:eastAsia="en-US"/>
              </w:rPr>
            </w:pPr>
            <w:r>
              <w:rPr>
                <w:sz w:val="20"/>
                <w:lang w:eastAsia="en-US"/>
              </w:rPr>
              <w:t>2</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1F482A">
            <w:pPr>
              <w:autoSpaceDE w:val="0"/>
              <w:snapToGrid w:val="0"/>
              <w:spacing w:line="276" w:lineRule="auto"/>
              <w:ind w:right="-174"/>
              <w:jc w:val="center"/>
              <w:rPr>
                <w:sz w:val="20"/>
                <w:lang w:eastAsia="en-US"/>
              </w:rPr>
            </w:pPr>
            <w:r>
              <w:rPr>
                <w:sz w:val="20"/>
                <w:lang w:eastAsia="en-US"/>
              </w:rPr>
              <w:t xml:space="preserve">Не менее </w:t>
            </w:r>
            <w:r w:rsidR="00A23EDD">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A23EDD">
            <w:pPr>
              <w:autoSpaceDE w:val="0"/>
              <w:snapToGrid w:val="0"/>
              <w:spacing w:line="276" w:lineRule="auto"/>
              <w:jc w:val="center"/>
              <w:rPr>
                <w:sz w:val="20"/>
                <w:lang w:eastAsia="en-US"/>
              </w:rPr>
            </w:pPr>
            <w:r>
              <w:rPr>
                <w:sz w:val="20"/>
                <w:lang w:eastAsia="en-US"/>
              </w:rPr>
              <w:t>Не менее</w:t>
            </w:r>
            <w:r w:rsidR="008C5184">
              <w:rPr>
                <w:sz w:val="20"/>
                <w:lang w:eastAsia="en-US"/>
              </w:rPr>
              <w:t xml:space="preserve"> 14</w:t>
            </w:r>
            <w:r w:rsidR="00A23EDD">
              <w:rPr>
                <w:sz w:val="20"/>
                <w:lang w:eastAsia="en-US"/>
              </w:rPr>
              <w:t>1,4</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EF114D">
        <w:rPr>
          <w:b/>
        </w:rPr>
        <w:t xml:space="preserve"> НМЦК = 14</w:t>
      </w:r>
      <w:r w:rsidR="00A23EDD">
        <w:rPr>
          <w:b/>
        </w:rPr>
        <w:t>1,4</w:t>
      </w:r>
      <w:r>
        <w:rPr>
          <w:b/>
        </w:rPr>
        <w:t xml:space="preserve"> * 53 300,00 руб. = </w:t>
      </w:r>
      <w:r w:rsidR="00A23EDD">
        <w:rPr>
          <w:b/>
        </w:rPr>
        <w:t>7 536</w:t>
      </w:r>
      <w:r w:rsidR="00EF114D">
        <w:rPr>
          <w:b/>
        </w:rPr>
        <w:t> </w:t>
      </w:r>
      <w:r w:rsidR="00A23EDD">
        <w:rPr>
          <w:b/>
        </w:rPr>
        <w:t>62</w:t>
      </w:r>
      <w:bookmarkStart w:id="43" w:name="_GoBack"/>
      <w:bookmarkEnd w:id="43"/>
      <w:r w:rsidR="00EF114D">
        <w:rPr>
          <w:b/>
        </w:rPr>
        <w:t>0,</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84" w:rsidRDefault="00890984">
      <w:pPr>
        <w:spacing w:after="0"/>
      </w:pPr>
      <w:r>
        <w:separator/>
      </w:r>
    </w:p>
  </w:endnote>
  <w:endnote w:type="continuationSeparator" w:id="0">
    <w:p w:rsidR="00890984" w:rsidRDefault="00890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3EDD">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84" w:rsidRDefault="00890984">
      <w:pPr>
        <w:spacing w:after="0"/>
      </w:pPr>
      <w:r>
        <w:separator/>
      </w:r>
    </w:p>
  </w:footnote>
  <w:footnote w:type="continuationSeparator" w:id="0">
    <w:p w:rsidR="00890984" w:rsidRDefault="00890984">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0984"/>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3EDD"/>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E09B-CF66-42C5-B4B1-A1781259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31</Pages>
  <Words>11468</Words>
  <Characters>65371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115</cp:revision>
  <cp:lastPrinted>2015-09-16T09:53:00Z</cp:lastPrinted>
  <dcterms:created xsi:type="dcterms:W3CDTF">2015-03-30T09:50:00Z</dcterms:created>
  <dcterms:modified xsi:type="dcterms:W3CDTF">2015-11-20T11:48:00Z</dcterms:modified>
</cp:coreProperties>
</file>