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3407EA" w:rsidRDefault="0009252B" w:rsidP="003407EA">
            <w:pPr>
              <w:keepNext/>
              <w:keepLines/>
              <w:widowControl w:val="0"/>
              <w:suppressLineNumbers/>
              <w:spacing w:after="0"/>
              <w:jc w:val="right"/>
            </w:pPr>
            <w:r>
              <w:t>Первый заместитель</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3407EA">
            <w:pPr>
              <w:keepNext/>
              <w:keepLines/>
              <w:widowControl w:val="0"/>
              <w:suppressLineNumbers/>
              <w:suppressAutoHyphens/>
              <w:jc w:val="right"/>
              <w:rPr>
                <w:sz w:val="26"/>
                <w:szCs w:val="26"/>
              </w:rPr>
            </w:pPr>
            <w:r>
              <w:t>______________</w:t>
            </w:r>
            <w:r w:rsidRPr="00E84893">
              <w:t xml:space="preserve"> </w:t>
            </w:r>
            <w:r w:rsidR="0009252B">
              <w:t>С.Д. Голин</w:t>
            </w:r>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310587" w:rsidP="00F364D5">
            <w:pPr>
              <w:keepNext/>
              <w:keepLines/>
              <w:widowControl w:val="0"/>
              <w:suppressLineNumbers/>
              <w:suppressAutoHyphens/>
            </w:pPr>
            <w:r>
              <w:rPr>
                <w:color w:val="FF0000"/>
              </w:rPr>
              <w:t>18386220114908622010011023012</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A47A90">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F364D5">
              <w:t>не позднее 1</w:t>
            </w:r>
            <w:r w:rsidR="00A47A90">
              <w:t>7</w:t>
            </w:r>
            <w:r w:rsidR="00F364D5">
              <w:t xml:space="preserve"> декабря 2018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310587" w:rsidP="006E2615">
            <w:pPr>
              <w:keepNext/>
              <w:keepLines/>
              <w:widowControl w:val="0"/>
              <w:suppressLineNumbers/>
              <w:suppressAutoHyphens/>
              <w:rPr>
                <w:rStyle w:val="afb"/>
                <w:i w:val="0"/>
              </w:rPr>
            </w:pPr>
            <w:r>
              <w:rPr>
                <w:rStyle w:val="afb"/>
                <w:b/>
                <w:i w:val="0"/>
              </w:rPr>
              <w:t>3 089 130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A47A90">
              <w:t>- оставшиеся 5</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65FE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DB0F93">
              <w:t>17</w:t>
            </w:r>
            <w:r w:rsidR="005373D5">
              <w:t xml:space="preserve"> </w:t>
            </w:r>
            <w:r w:rsidRPr="00BD720A">
              <w:t>»</w:t>
            </w:r>
            <w:r w:rsidR="005373D5">
              <w:t xml:space="preserve">   </w:t>
            </w:r>
            <w:r w:rsidR="00DB0F93">
              <w:t>сентября</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DB0F93">
              <w:t>01</w:t>
            </w:r>
            <w:r w:rsidR="00A05A73" w:rsidRPr="00BD720A">
              <w:t>»</w:t>
            </w:r>
            <w:r w:rsidR="00AB07FF" w:rsidRPr="00BD720A">
              <w:t xml:space="preserve">    </w:t>
            </w:r>
            <w:r w:rsidR="00DB0F93">
              <w:t>октября</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DB0F93">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DB0F93">
              <w:t>03</w:t>
            </w:r>
            <w:r w:rsidR="00A05A73" w:rsidRPr="00BD720A">
              <w:t>» </w:t>
            </w:r>
            <w:r w:rsidR="00E06385" w:rsidRPr="00BD720A">
              <w:t xml:space="preserve"> </w:t>
            </w:r>
            <w:r w:rsidR="00DB0F93">
              <w:t xml:space="preserve">октября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DB0F93">
            <w:pPr>
              <w:spacing w:line="276" w:lineRule="auto"/>
            </w:pPr>
            <w:r w:rsidRPr="00BD720A">
              <w:t>«</w:t>
            </w:r>
            <w:r w:rsidR="00DB0F93">
              <w:t>04</w:t>
            </w:r>
            <w:r w:rsidR="005373D5">
              <w:t xml:space="preserve"> </w:t>
            </w:r>
            <w:r w:rsidR="00A05A73" w:rsidRPr="00BD720A">
              <w:t>»</w:t>
            </w:r>
            <w:r w:rsidR="00AB07FF" w:rsidRPr="00BD720A">
              <w:t xml:space="preserve">  </w:t>
            </w:r>
            <w:r w:rsidR="00DB0F93">
              <w:t xml:space="preserve">октября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bookmarkStart w:id="12" w:name="_GoBack"/>
            <w:bookmarkEnd w:id="12"/>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DB0F93">
            <w:pPr>
              <w:spacing w:line="276" w:lineRule="auto"/>
            </w:pPr>
            <w:r w:rsidRPr="00BD720A">
              <w:t>«</w:t>
            </w:r>
            <w:r w:rsidR="00DB0F93">
              <w:t>08</w:t>
            </w:r>
            <w:r w:rsidRPr="00BD720A">
              <w:t>»</w:t>
            </w:r>
            <w:r w:rsidR="008705A5">
              <w:t xml:space="preserve">  </w:t>
            </w:r>
            <w:r w:rsidR="005373D5">
              <w:t xml:space="preserve"> </w:t>
            </w:r>
            <w:r w:rsidR="00DB0F93">
              <w:t xml:space="preserve">октября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31058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310587" w:rsidRPr="00310587">
              <w:rPr>
                <w:b/>
                <w:kern w:val="1"/>
                <w:lang w:eastAsia="ar-SA"/>
              </w:rPr>
              <w:t>15 445</w:t>
            </w:r>
            <w:r w:rsidR="00133227" w:rsidRPr="00310587">
              <w:rPr>
                <w:b/>
                <w:kern w:val="1"/>
                <w:lang w:eastAsia="ar-SA"/>
              </w:rPr>
              <w:t>,</w:t>
            </w:r>
            <w:r w:rsidR="00310587" w:rsidRPr="00310587">
              <w:rPr>
                <w:b/>
                <w:kern w:val="1"/>
                <w:lang w:eastAsia="ar-SA"/>
              </w:rPr>
              <w:t>65</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F21629">
              <w:rPr>
                <w:rFonts w:ascii="Times New Roman" w:hAnsi="Times New Roman"/>
                <w:bCs w:val="0"/>
                <w:kern w:val="1"/>
                <w:lang w:eastAsia="ar-SA"/>
              </w:rPr>
              <w:t xml:space="preserve"> </w:t>
            </w:r>
            <w:r w:rsidR="00310587">
              <w:rPr>
                <w:rFonts w:ascii="Times New Roman" w:hAnsi="Times New Roman"/>
                <w:bCs w:val="0"/>
                <w:kern w:val="1"/>
                <w:lang w:eastAsia="ar-SA"/>
              </w:rPr>
              <w:t>154 456</w:t>
            </w:r>
            <w:r w:rsidR="000F7F2F">
              <w:rPr>
                <w:rFonts w:ascii="Times New Roman" w:hAnsi="Times New Roman"/>
                <w:bCs w:val="0"/>
                <w:kern w:val="1"/>
                <w:lang w:eastAsia="ar-SA"/>
              </w:rPr>
              <w:t>,</w:t>
            </w:r>
            <w:r w:rsidR="00310587">
              <w:rPr>
                <w:rFonts w:ascii="Times New Roman" w:hAnsi="Times New Roman"/>
                <w:bCs w:val="0"/>
                <w:kern w:val="1"/>
                <w:lang w:eastAsia="ar-SA"/>
              </w:rPr>
              <w:t>5</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310587">
            <w:pPr>
              <w:rPr>
                <w:color w:val="FF0000"/>
              </w:rPr>
            </w:pPr>
            <w:r w:rsidRPr="008705A5">
              <w:t>ИК</w:t>
            </w:r>
            <w:r w:rsidR="00201B2A" w:rsidRPr="008705A5">
              <w:t>З</w:t>
            </w:r>
            <w:r w:rsidR="00F13A9B" w:rsidRPr="008705A5">
              <w:t xml:space="preserve"> № </w:t>
            </w:r>
            <w:r w:rsidR="00126704">
              <w:rPr>
                <w:color w:val="FF0000"/>
              </w:rPr>
              <w:t>1838622011490862201001102301</w:t>
            </w:r>
            <w:r w:rsidR="00310587">
              <w:rPr>
                <w:color w:val="FF0000"/>
              </w:rPr>
              <w:t>2</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w:t>
            </w:r>
            <w:r w:rsidR="007B46B6" w:rsidRPr="00C43567">
              <w:lastRenderedPageBreak/>
              <w:t>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w:t>
            </w:r>
            <w:r w:rsidRPr="00BD720A">
              <w:rPr>
                <w:rFonts w:ascii="Times New Roman" w:hAnsi="Times New Roman"/>
                <w:sz w:val="24"/>
                <w:szCs w:val="24"/>
              </w:rPr>
              <w:lastRenderedPageBreak/>
              <w:t xml:space="preserve">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BD720A">
              <w:rPr>
                <w:rFonts w:ascii="Times New Roman" w:hAnsi="Times New Roman"/>
                <w:sz w:val="24"/>
                <w:szCs w:val="24"/>
              </w:rPr>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CA27BD">
            <w:pPr>
              <w:autoSpaceDE w:val="0"/>
              <w:snapToGrid w:val="0"/>
              <w:spacing w:line="276" w:lineRule="auto"/>
              <w:ind w:right="-174"/>
              <w:jc w:val="center"/>
              <w:rPr>
                <w:sz w:val="20"/>
                <w:lang w:eastAsia="en-US"/>
              </w:rPr>
            </w:pPr>
            <w:r>
              <w:rPr>
                <w:sz w:val="20"/>
                <w:lang w:eastAsia="en-US"/>
              </w:rPr>
              <w:t>Не позднее 1</w:t>
            </w:r>
            <w:r w:rsidR="00CA27BD">
              <w:rPr>
                <w:sz w:val="20"/>
                <w:lang w:eastAsia="en-US"/>
              </w:rPr>
              <w:t>7</w:t>
            </w:r>
            <w:r>
              <w:rPr>
                <w:sz w:val="20"/>
                <w:lang w:eastAsia="en-US"/>
              </w:rPr>
              <w:t xml:space="preserve"> декабря 2018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310587" w:rsidP="00310587">
            <w:pPr>
              <w:autoSpaceDE w:val="0"/>
              <w:snapToGrid w:val="0"/>
              <w:spacing w:line="276" w:lineRule="auto"/>
              <w:ind w:right="-174"/>
              <w:jc w:val="center"/>
              <w:rPr>
                <w:sz w:val="20"/>
                <w:lang w:eastAsia="en-US"/>
              </w:rPr>
            </w:pPr>
            <w:r>
              <w:rPr>
                <w:sz w:val="20"/>
                <w:lang w:eastAsia="en-US"/>
              </w:rPr>
              <w:t>Не более 1</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310587" w:rsidP="00310587">
            <w:pPr>
              <w:autoSpaceDE w:val="0"/>
              <w:snapToGrid w:val="0"/>
              <w:spacing w:line="276" w:lineRule="auto"/>
              <w:jc w:val="center"/>
              <w:rPr>
                <w:sz w:val="20"/>
                <w:lang w:eastAsia="en-US"/>
              </w:rPr>
            </w:pPr>
            <w:r>
              <w:rPr>
                <w:sz w:val="20"/>
                <w:lang w:eastAsia="en-US"/>
              </w:rPr>
              <w:t>Не менее 55</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95881" w:rsidRPr="00495881" w:rsidRDefault="009C50F7" w:rsidP="00495881">
      <w:pPr>
        <w:pStyle w:val="aff7"/>
      </w:pPr>
      <w:r>
        <w:t>Первый</w:t>
      </w:r>
      <w:r w:rsidR="00495881" w:rsidRPr="00495881">
        <w:t xml:space="preserve"> заместител</w:t>
      </w:r>
      <w:r>
        <w:t>ь</w:t>
      </w:r>
      <w:r w:rsidR="00495881" w:rsidRPr="00495881">
        <w:t xml:space="preserve"> главы города - </w:t>
      </w:r>
    </w:p>
    <w:p w:rsidR="00495881" w:rsidRPr="00495881" w:rsidRDefault="00495881" w:rsidP="00495881">
      <w:pPr>
        <w:pStyle w:val="aff7"/>
      </w:pPr>
      <w:r w:rsidRPr="00495881">
        <w:t>директор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317B8F">
        <w:tab/>
      </w:r>
      <w:r w:rsidR="009C50F7">
        <w:t>С.Д. Голин</w:t>
      </w:r>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126704">
        <w:rPr>
          <w:color w:val="FF0000"/>
        </w:rPr>
        <w:t>1838622011490862201001102301</w:t>
      </w:r>
      <w:r w:rsidR="00310587">
        <w:rPr>
          <w:color w:val="FF0000"/>
        </w:rPr>
        <w:t>2</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CA27BD" w:rsidP="00C25993">
      <w:pPr>
        <w:tabs>
          <w:tab w:val="num" w:pos="0"/>
        </w:tabs>
        <w:autoSpaceDE w:val="0"/>
        <w:autoSpaceDN w:val="0"/>
        <w:adjustRightInd w:val="0"/>
      </w:pPr>
      <w:r>
        <w:tab/>
        <w:t>- оставшиеся 5</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C25993">
        <w:t>не позднее 1</w:t>
      </w:r>
      <w:r w:rsidR="00CA27BD">
        <w:t>7</w:t>
      </w:r>
      <w:r>
        <w:t xml:space="preserve"> </w:t>
      </w:r>
      <w:r w:rsidR="00C25993">
        <w:t>декабря</w:t>
      </w:r>
      <w:r>
        <w:t xml:space="preserve"> 2018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310587">
        <w:rPr>
          <w:b/>
          <w:bCs/>
        </w:rPr>
        <w:t>154 456,5</w:t>
      </w:r>
      <w:r w:rsidR="00CA27BD" w:rsidRPr="00F21629">
        <w:rPr>
          <w:b/>
          <w:bCs/>
        </w:rPr>
        <w:t>0</w:t>
      </w:r>
      <w:r w:rsidRPr="006C2F1C">
        <w:rPr>
          <w:b/>
        </w:rPr>
        <w:t xml:space="preserve"> (</w:t>
      </w:r>
      <w:r w:rsidR="00310587">
        <w:rPr>
          <w:b/>
        </w:rPr>
        <w:t>сто пятьдесят четыре тысячи четыреста пятьдесят шесть</w:t>
      </w:r>
      <w:r w:rsidRPr="006C2F1C">
        <w:rPr>
          <w:b/>
        </w:rPr>
        <w:t>)</w:t>
      </w:r>
      <w:r w:rsidR="00310587">
        <w:rPr>
          <w:b/>
        </w:rPr>
        <w:t xml:space="preserve"> рублей 5</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D3580E">
        <w:rPr>
          <w:rFonts w:ascii="Times New Roman" w:hAnsi="Times New Roman" w:cs="Times New Roman"/>
          <w:sz w:val="24"/>
          <w:szCs w:val="24"/>
        </w:rPr>
        <w:t>2</w:t>
      </w:r>
      <w:r>
        <w:rPr>
          <w:rFonts w:ascii="Times New Roman" w:hAnsi="Times New Roman" w:cs="Times New Roman"/>
          <w:sz w:val="24"/>
          <w:szCs w:val="24"/>
        </w:rPr>
        <w:t>.2018.</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126704" w:rsidRDefault="00126704" w:rsidP="00126704">
      <w:pPr>
        <w:tabs>
          <w:tab w:val="center" w:pos="4153"/>
          <w:tab w:val="right" w:pos="8306"/>
          <w:tab w:val="right" w:pos="10200"/>
        </w:tabs>
        <w:suppressAutoHyphens/>
        <w:spacing w:after="0"/>
        <w:jc w:val="right"/>
        <w:rPr>
          <w:kern w:val="1"/>
          <w:lang w:eastAsia="ar-SA"/>
        </w:rPr>
      </w:pPr>
    </w:p>
    <w:p w:rsidR="00126704" w:rsidRDefault="00126704" w:rsidP="00126704">
      <w:pPr>
        <w:tabs>
          <w:tab w:val="center" w:pos="4153"/>
          <w:tab w:val="right" w:pos="8306"/>
          <w:tab w:val="right" w:pos="10200"/>
        </w:tabs>
        <w:suppressAutoHyphens/>
        <w:spacing w:after="0"/>
        <w:jc w:val="right"/>
        <w:rPr>
          <w:kern w:val="1"/>
          <w:lang w:eastAsia="ar-SA"/>
        </w:rPr>
      </w:pPr>
    </w:p>
    <w:p w:rsidR="00126704" w:rsidRPr="00757392" w:rsidRDefault="00AB1C0D" w:rsidP="00126704">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310587">
        <w:rPr>
          <w:color w:val="FF0000"/>
        </w:rPr>
        <w:t xml:space="preserve"> № 18386220114908622010011023012</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06534A" w:rsidP="0006534A">
      <w:pPr>
        <w:tabs>
          <w:tab w:val="center" w:pos="4153"/>
          <w:tab w:val="right" w:pos="8306"/>
          <w:tab w:val="right" w:pos="10200"/>
        </w:tabs>
        <w:suppressAutoHyphens/>
        <w:spacing w:after="0"/>
        <w:rPr>
          <w:kern w:val="1"/>
          <w:lang w:eastAsia="ar-SA"/>
        </w:rPr>
      </w:pPr>
    </w:p>
    <w:p w:rsidR="00315802" w:rsidRPr="00315802" w:rsidRDefault="00B475C7" w:rsidP="00315802">
      <w:pPr>
        <w:pStyle w:val="aff7"/>
        <w:rPr>
          <w:sz w:val="24"/>
          <w:szCs w:val="24"/>
        </w:rPr>
      </w:pPr>
      <w:r>
        <w:rPr>
          <w:sz w:val="24"/>
          <w:szCs w:val="24"/>
        </w:rPr>
        <w:t>Первый заместитель</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B475C7">
        <w:rPr>
          <w:sz w:val="24"/>
          <w:szCs w:val="24"/>
        </w:rPr>
        <w:t>С.Д. Голин</w:t>
      </w:r>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126704" w:rsidRDefault="00126704"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126704" w:rsidRDefault="00051A29" w:rsidP="00051A29">
      <w:pPr>
        <w:ind w:firstLine="540"/>
      </w:pPr>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1E19DE">
        <w:t>6.06</w:t>
      </w:r>
      <w:r>
        <w:t>.201</w:t>
      </w:r>
      <w:r w:rsidR="00B93C21">
        <w:t>8</w:t>
      </w:r>
      <w:r w:rsidR="001E19DE">
        <w:t xml:space="preserve"> № 37</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w:t>
      </w:r>
    </w:p>
    <w:p w:rsidR="00051A29" w:rsidRDefault="00051A29" w:rsidP="00051A29">
      <w:pPr>
        <w:ind w:firstLine="540"/>
      </w:pPr>
      <w:r>
        <w:t xml:space="preserve">Мансийскому автономному округу – Югре и муниципальным образованиям Ханты-Мансийского автономного округа – Югры на </w:t>
      </w:r>
      <w:r w:rsidR="001E19DE">
        <w:t>третий</w:t>
      </w:r>
      <w:r w:rsidR="00B93C21">
        <w:t xml:space="preserve"> квартал 2018</w:t>
      </w:r>
      <w:r>
        <w:t xml:space="preserve"> года»;</w:t>
      </w:r>
      <w:r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lastRenderedPageBreak/>
        <w:t>Расчет НМЦК</w:t>
      </w:r>
      <w:r>
        <w:rPr>
          <w:b/>
          <w:u w:val="single"/>
        </w:rPr>
        <w:t xml:space="preserve"> на приобретение </w:t>
      </w:r>
      <w:r w:rsidR="00310587">
        <w:rPr>
          <w:b/>
          <w:u w:val="single"/>
        </w:rPr>
        <w:t>1</w:t>
      </w:r>
      <w:r w:rsidR="00F21629">
        <w:rPr>
          <w:b/>
          <w:u w:val="single"/>
        </w:rPr>
        <w:t xml:space="preserve"> </w:t>
      </w:r>
      <w:r w:rsidR="00310587">
        <w:rPr>
          <w:b/>
          <w:u w:val="single"/>
        </w:rPr>
        <w:t>жилого помещения</w:t>
      </w:r>
      <w:r>
        <w:rPr>
          <w:b/>
          <w:u w:val="single"/>
        </w:rPr>
        <w:t xml:space="preserve"> </w:t>
      </w:r>
    </w:p>
    <w:p w:rsidR="00051A29" w:rsidRPr="00830410" w:rsidRDefault="00310587" w:rsidP="00051A29">
      <w:pPr>
        <w:ind w:firstLine="540"/>
        <w:rPr>
          <w:b/>
          <w:u w:val="single"/>
        </w:rPr>
      </w:pPr>
      <w:r>
        <w:rPr>
          <w:b/>
          <w:u w:val="single"/>
        </w:rPr>
        <w:t>общей площадью не менее 55</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310587">
        <w:rPr>
          <w:b/>
        </w:rPr>
        <w:t xml:space="preserve"> НМЦК = 55</w:t>
      </w:r>
      <w:r w:rsidR="00D3580E">
        <w:rPr>
          <w:b/>
        </w:rPr>
        <w:t>,0</w:t>
      </w:r>
      <w:r w:rsidR="00126704">
        <w:rPr>
          <w:b/>
        </w:rPr>
        <w:t xml:space="preserve"> * 56 166,00 руб. = </w:t>
      </w:r>
      <w:r w:rsidR="00310587">
        <w:rPr>
          <w:b/>
        </w:rPr>
        <w:t>3 089 130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3407EA" w:rsidRPr="00315802" w:rsidRDefault="00B475C7" w:rsidP="003407EA">
      <w:pPr>
        <w:pStyle w:val="aff7"/>
        <w:rPr>
          <w:sz w:val="24"/>
          <w:szCs w:val="24"/>
        </w:rPr>
      </w:pPr>
      <w:r>
        <w:rPr>
          <w:sz w:val="24"/>
          <w:szCs w:val="24"/>
        </w:rPr>
        <w:t>Первый</w:t>
      </w:r>
      <w:r w:rsidR="003407EA" w:rsidRPr="00315802">
        <w:rPr>
          <w:sz w:val="24"/>
          <w:szCs w:val="24"/>
        </w:rPr>
        <w:t xml:space="preserve"> заместител</w:t>
      </w:r>
      <w:r>
        <w:rPr>
          <w:sz w:val="24"/>
          <w:szCs w:val="24"/>
        </w:rPr>
        <w:t>ь</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D3580E">
        <w:rPr>
          <w:sz w:val="24"/>
          <w:szCs w:val="24"/>
        </w:rPr>
        <w:t xml:space="preserve">   С.Д. Гол</w:t>
      </w:r>
      <w:r w:rsidR="00B475C7">
        <w:rPr>
          <w:sz w:val="24"/>
          <w:szCs w:val="24"/>
        </w:rPr>
        <w:t>ин</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2B" w:rsidRDefault="0035202B">
      <w:pPr>
        <w:spacing w:after="0"/>
      </w:pPr>
      <w:r>
        <w:separator/>
      </w:r>
    </w:p>
  </w:endnote>
  <w:endnote w:type="continuationSeparator" w:id="0">
    <w:p w:rsidR="0035202B" w:rsidRDefault="00352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5FE2" w:rsidRDefault="00665FE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B0F93">
      <w:rPr>
        <w:rStyle w:val="a7"/>
        <w:noProof/>
      </w:rPr>
      <w:t>36</w:t>
    </w:r>
    <w:r>
      <w:rPr>
        <w:rStyle w:val="a7"/>
      </w:rPr>
      <w:fldChar w:fldCharType="end"/>
    </w:r>
  </w:p>
  <w:p w:rsidR="00665FE2" w:rsidRDefault="00665FE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2B" w:rsidRDefault="0035202B">
      <w:pPr>
        <w:spacing w:after="0"/>
      </w:pPr>
      <w:r>
        <w:separator/>
      </w:r>
    </w:p>
  </w:footnote>
  <w:footnote w:type="continuationSeparator" w:id="0">
    <w:p w:rsidR="0035202B" w:rsidRDefault="0035202B">
      <w:pPr>
        <w:spacing w:after="0"/>
      </w:pPr>
      <w:r>
        <w:continuationSeparator/>
      </w:r>
    </w:p>
  </w:footnote>
  <w:footnote w:id="1">
    <w:p w:rsidR="00665FE2" w:rsidRPr="006C2F1C" w:rsidRDefault="00665FE2"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65FE2" w:rsidRPr="007D76BC" w:rsidRDefault="00665FE2"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665FE2" w:rsidRPr="007D76BC" w:rsidRDefault="00665FE2"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665FE2" w:rsidRPr="007D76BC" w:rsidRDefault="00665FE2"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65FE2" w:rsidRPr="00744501" w:rsidRDefault="00665FE2" w:rsidP="00AB1C0D">
      <w:pPr>
        <w:pStyle w:val="aff7"/>
        <w:jc w:val="both"/>
        <w:rPr>
          <w:sz w:val="16"/>
          <w:szCs w:val="16"/>
        </w:rPr>
      </w:pPr>
    </w:p>
  </w:footnote>
  <w:footnote w:id="4">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665FE2" w:rsidRPr="00744501" w:rsidRDefault="00665FE2" w:rsidP="00AB1C0D">
      <w:pPr>
        <w:pStyle w:val="aff7"/>
        <w:jc w:val="both"/>
        <w:rPr>
          <w:sz w:val="16"/>
          <w:szCs w:val="16"/>
        </w:rPr>
      </w:pPr>
    </w:p>
  </w:footnote>
  <w:footnote w:id="5">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6704"/>
    <w:rsid w:val="00127A67"/>
    <w:rsid w:val="001321CF"/>
    <w:rsid w:val="00133227"/>
    <w:rsid w:val="0014044E"/>
    <w:rsid w:val="001428F0"/>
    <w:rsid w:val="0014386B"/>
    <w:rsid w:val="00145541"/>
    <w:rsid w:val="00146969"/>
    <w:rsid w:val="00147609"/>
    <w:rsid w:val="00150FC3"/>
    <w:rsid w:val="00151190"/>
    <w:rsid w:val="00155761"/>
    <w:rsid w:val="0016108D"/>
    <w:rsid w:val="001616DB"/>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0587"/>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02B"/>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E4"/>
    <w:rsid w:val="00426FF7"/>
    <w:rsid w:val="00432AEB"/>
    <w:rsid w:val="00436880"/>
    <w:rsid w:val="00436B97"/>
    <w:rsid w:val="00450031"/>
    <w:rsid w:val="00450832"/>
    <w:rsid w:val="00451778"/>
    <w:rsid w:val="004535F1"/>
    <w:rsid w:val="00454B16"/>
    <w:rsid w:val="004557D6"/>
    <w:rsid w:val="004570AF"/>
    <w:rsid w:val="00457C2C"/>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32C"/>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27669"/>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0F93"/>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8B5E-5A0A-472F-A901-675E8EE4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9865</TotalTime>
  <Pages>37</Pages>
  <Words>14168</Words>
  <Characters>80760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360</cp:revision>
  <cp:lastPrinted>2018-08-01T05:04:00Z</cp:lastPrinted>
  <dcterms:created xsi:type="dcterms:W3CDTF">2015-03-30T09:50:00Z</dcterms:created>
  <dcterms:modified xsi:type="dcterms:W3CDTF">2018-09-17T09:29:00Z</dcterms:modified>
</cp:coreProperties>
</file>